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A4" w:rsidRPr="00806D3A" w:rsidRDefault="008679A4" w:rsidP="008679A4">
      <w:pPr>
        <w:ind w:right="355"/>
        <w:jc w:val="right"/>
        <w:rPr>
          <w:sz w:val="18"/>
          <w:szCs w:val="18"/>
        </w:rPr>
      </w:pPr>
      <w:bookmarkStart w:id="0" w:name="_GoBack"/>
      <w:bookmarkEnd w:id="0"/>
      <w:r w:rsidRPr="00806D3A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  <w:r w:rsidRPr="00806D3A">
        <w:rPr>
          <w:sz w:val="18"/>
          <w:szCs w:val="18"/>
        </w:rPr>
        <w:t xml:space="preserve"> </w:t>
      </w:r>
    </w:p>
    <w:p w:rsidR="008679A4" w:rsidRPr="00806D3A" w:rsidRDefault="008679A4" w:rsidP="008679A4">
      <w:pPr>
        <w:ind w:right="355"/>
        <w:jc w:val="right"/>
        <w:rPr>
          <w:sz w:val="18"/>
          <w:szCs w:val="18"/>
        </w:rPr>
      </w:pPr>
      <w:r w:rsidRPr="00806D3A">
        <w:rPr>
          <w:sz w:val="18"/>
          <w:szCs w:val="18"/>
        </w:rPr>
        <w:t xml:space="preserve">к приказу МБОУ СОШ№4 </w:t>
      </w:r>
    </w:p>
    <w:p w:rsidR="008679A4" w:rsidRPr="008679A4" w:rsidRDefault="008679A4" w:rsidP="008679A4">
      <w:pPr>
        <w:pStyle w:val="1"/>
        <w:kinsoku w:val="0"/>
        <w:overflowPunct w:val="0"/>
        <w:spacing w:before="53"/>
        <w:ind w:right="356" w:firstLine="0"/>
        <w:jc w:val="right"/>
        <w:rPr>
          <w:b w:val="0"/>
          <w:spacing w:val="-1"/>
        </w:rPr>
      </w:pPr>
      <w:r w:rsidRPr="008679A4">
        <w:rPr>
          <w:b w:val="0"/>
          <w:sz w:val="18"/>
          <w:szCs w:val="18"/>
        </w:rPr>
        <w:t>от 29.08.2022г. №339</w:t>
      </w:r>
    </w:p>
    <w:p w:rsidR="008679A4" w:rsidRDefault="008679A4">
      <w:pPr>
        <w:pStyle w:val="1"/>
        <w:kinsoku w:val="0"/>
        <w:overflowPunct w:val="0"/>
        <w:spacing w:before="53"/>
        <w:ind w:right="669" w:firstLine="0"/>
        <w:jc w:val="center"/>
        <w:rPr>
          <w:spacing w:val="-1"/>
        </w:rPr>
      </w:pPr>
    </w:p>
    <w:p w:rsidR="008679A4" w:rsidRDefault="008679A4">
      <w:pPr>
        <w:pStyle w:val="1"/>
        <w:kinsoku w:val="0"/>
        <w:overflowPunct w:val="0"/>
        <w:spacing w:before="53"/>
        <w:ind w:right="669" w:firstLine="0"/>
        <w:jc w:val="center"/>
        <w:rPr>
          <w:spacing w:val="-1"/>
        </w:rPr>
      </w:pPr>
      <w:r>
        <w:rPr>
          <w:spacing w:val="-1"/>
        </w:rPr>
        <w:t xml:space="preserve">Положение </w:t>
      </w:r>
    </w:p>
    <w:p w:rsidR="008679A4" w:rsidRDefault="008679A4">
      <w:pPr>
        <w:pStyle w:val="1"/>
        <w:kinsoku w:val="0"/>
        <w:overflowPunct w:val="0"/>
        <w:spacing w:before="53"/>
        <w:ind w:right="669" w:firstLine="0"/>
        <w:jc w:val="center"/>
        <w:rPr>
          <w:spacing w:val="-1"/>
        </w:rPr>
      </w:pPr>
      <w:r>
        <w:rPr>
          <w:spacing w:val="-1"/>
        </w:rPr>
        <w:t>о внутренней системе оценки качества образования</w:t>
      </w:r>
    </w:p>
    <w:p w:rsidR="004457CA" w:rsidRDefault="004457CA">
      <w:pPr>
        <w:pStyle w:val="a3"/>
        <w:numPr>
          <w:ilvl w:val="0"/>
          <w:numId w:val="10"/>
        </w:numPr>
        <w:tabs>
          <w:tab w:val="left" w:pos="4176"/>
        </w:tabs>
        <w:kinsoku w:val="0"/>
        <w:overflowPunct w:val="0"/>
        <w:spacing w:before="0"/>
        <w:ind w:hanging="240"/>
      </w:pPr>
      <w:r>
        <w:rPr>
          <w:b/>
          <w:bCs/>
          <w:spacing w:val="-1"/>
        </w:rPr>
        <w:t>Общие положения</w:t>
      </w:r>
    </w:p>
    <w:p w:rsidR="004457CA" w:rsidRDefault="004457CA" w:rsidP="008679A4">
      <w:pPr>
        <w:pStyle w:val="a3"/>
        <w:numPr>
          <w:ilvl w:val="1"/>
          <w:numId w:val="9"/>
        </w:numPr>
        <w:tabs>
          <w:tab w:val="left" w:pos="142"/>
          <w:tab w:val="left" w:pos="567"/>
        </w:tabs>
        <w:kinsoku w:val="0"/>
        <w:overflowPunct w:val="0"/>
        <w:spacing w:before="0"/>
        <w:ind w:left="142" w:firstLine="0"/>
        <w:jc w:val="both"/>
      </w:pPr>
      <w:r>
        <w:rPr>
          <w:spacing w:val="-1"/>
        </w:rPr>
        <w:t xml:space="preserve">Настоящее </w:t>
      </w:r>
      <w:r w:rsidR="00ED4E39" w:rsidRPr="008072EF">
        <w:rPr>
          <w:bCs/>
          <w:spacing w:val="-3"/>
        </w:rPr>
        <w:t xml:space="preserve">Положение муниципального бюджетного общеобразовательного учреждения средняя общеобразовательная школа № 4 (далее по тексту - Школа) разработано в </w:t>
      </w:r>
      <w:r w:rsidR="00ED4E39">
        <w:rPr>
          <w:bCs/>
          <w:spacing w:val="-3"/>
        </w:rPr>
        <w:t xml:space="preserve">соответствии </w:t>
      </w:r>
      <w:r>
        <w:t>с</w:t>
      </w:r>
      <w:r w:rsidR="008679A4">
        <w:t>:</w:t>
      </w:r>
    </w:p>
    <w:p w:rsidR="004457CA" w:rsidRDefault="004457CA" w:rsidP="00DC486B">
      <w:pPr>
        <w:pStyle w:val="a3"/>
        <w:numPr>
          <w:ilvl w:val="2"/>
          <w:numId w:val="13"/>
        </w:numPr>
        <w:tabs>
          <w:tab w:val="left" w:pos="142"/>
          <w:tab w:val="left" w:pos="567"/>
        </w:tabs>
        <w:kinsoku w:val="0"/>
        <w:overflowPunct w:val="0"/>
        <w:spacing w:before="0"/>
        <w:ind w:left="142" w:right="107" w:firstLine="142"/>
        <w:jc w:val="both"/>
        <w:rPr>
          <w:spacing w:val="-1"/>
        </w:rPr>
      </w:pPr>
      <w:r>
        <w:rPr>
          <w:spacing w:val="-1"/>
        </w:rPr>
        <w:t>Федеральным</w:t>
      </w:r>
      <w:r>
        <w:t xml:space="preserve"> </w:t>
      </w:r>
      <w:r>
        <w:rPr>
          <w:spacing w:val="-1"/>
        </w:rPr>
        <w:t>законом</w:t>
      </w:r>
      <w:r>
        <w:rPr>
          <w:spacing w:val="3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29.12.2012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7"/>
        </w:rPr>
        <w:t xml:space="preserve"> </w:t>
      </w:r>
      <w:r>
        <w:rPr>
          <w:spacing w:val="-3"/>
        </w:rPr>
        <w:t>«Об</w:t>
      </w:r>
      <w:r>
        <w:rPr>
          <w:spacing w:val="2"/>
        </w:rPr>
        <w:t xml:space="preserve"> </w:t>
      </w:r>
      <w:r>
        <w:rPr>
          <w:spacing w:val="-1"/>
        </w:rP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67"/>
        </w:rPr>
        <w:t xml:space="preserve"> </w:t>
      </w:r>
      <w:r>
        <w:rPr>
          <w:spacing w:val="-1"/>
        </w:rPr>
        <w:t>Федерации»;</w:t>
      </w:r>
    </w:p>
    <w:p w:rsidR="004457CA" w:rsidRDefault="004457CA" w:rsidP="00DC486B">
      <w:pPr>
        <w:pStyle w:val="a3"/>
        <w:numPr>
          <w:ilvl w:val="2"/>
          <w:numId w:val="13"/>
        </w:numPr>
        <w:tabs>
          <w:tab w:val="left" w:pos="142"/>
          <w:tab w:val="left" w:pos="567"/>
          <w:tab w:val="left" w:pos="1482"/>
        </w:tabs>
        <w:kinsoku w:val="0"/>
        <w:overflowPunct w:val="0"/>
        <w:spacing w:before="0"/>
        <w:ind w:left="142" w:right="107" w:firstLine="142"/>
        <w:jc w:val="both"/>
        <w:rPr>
          <w:spacing w:val="-1"/>
        </w:rPr>
      </w:pPr>
      <w:r>
        <w:t>Приказом</w:t>
      </w:r>
      <w:r>
        <w:rPr>
          <w:spacing w:val="35"/>
        </w:rPr>
        <w:t xml:space="preserve"> </w:t>
      </w:r>
      <w:r>
        <w:rPr>
          <w:spacing w:val="-1"/>
        </w:rPr>
        <w:t>Минпросвещения</w:t>
      </w:r>
      <w:r>
        <w:rPr>
          <w:spacing w:val="35"/>
        </w:rPr>
        <w:t xml:space="preserve"> </w:t>
      </w:r>
      <w:r>
        <w:rPr>
          <w:spacing w:val="-1"/>
        </w:rPr>
        <w:t>России</w:t>
      </w:r>
      <w:r>
        <w:rPr>
          <w:spacing w:val="34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rPr>
          <w:spacing w:val="-1"/>
        </w:rPr>
        <w:t>31.05.2021</w:t>
      </w:r>
      <w:r>
        <w:rPr>
          <w:spacing w:val="35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286</w:t>
      </w:r>
      <w:r>
        <w:rPr>
          <w:spacing w:val="40"/>
        </w:rPr>
        <w:t xml:space="preserve"> </w:t>
      </w:r>
      <w:r>
        <w:rPr>
          <w:spacing w:val="-3"/>
        </w:rPr>
        <w:t>«Об</w:t>
      </w:r>
      <w:r>
        <w:rPr>
          <w:spacing w:val="37"/>
        </w:rPr>
        <w:t xml:space="preserve"> </w:t>
      </w:r>
      <w:r>
        <w:rPr>
          <w:spacing w:val="-1"/>
        </w:rPr>
        <w:t>утверждении</w:t>
      </w:r>
      <w:r>
        <w:rPr>
          <w:spacing w:val="59"/>
        </w:rPr>
        <w:t xml:space="preserve"> </w:t>
      </w:r>
      <w:r>
        <w:rPr>
          <w:spacing w:val="-1"/>
        </w:rPr>
        <w:t>федерального</w:t>
      </w:r>
      <w:r>
        <w:rPr>
          <w:spacing w:val="26"/>
        </w:rPr>
        <w:t xml:space="preserve"> </w:t>
      </w:r>
      <w:r>
        <w:rPr>
          <w:spacing w:val="-1"/>
        </w:rPr>
        <w:t>государственного</w:t>
      </w:r>
      <w:r>
        <w:rPr>
          <w:spacing w:val="26"/>
        </w:rPr>
        <w:t xml:space="preserve"> </w:t>
      </w:r>
      <w:r>
        <w:rPr>
          <w:spacing w:val="-1"/>
        </w:rPr>
        <w:t>образовательного</w:t>
      </w:r>
      <w:r>
        <w:rPr>
          <w:spacing w:val="26"/>
        </w:rPr>
        <w:t xml:space="preserve"> </w:t>
      </w:r>
      <w:r>
        <w:rPr>
          <w:spacing w:val="-1"/>
        </w:rPr>
        <w:t>стандарта</w:t>
      </w:r>
      <w:r>
        <w:rPr>
          <w:spacing w:val="25"/>
        </w:rPr>
        <w:t xml:space="preserve"> </w:t>
      </w:r>
      <w:r>
        <w:rPr>
          <w:spacing w:val="-1"/>
        </w:rPr>
        <w:t>начального</w:t>
      </w:r>
      <w:r>
        <w:rPr>
          <w:spacing w:val="93"/>
        </w:rPr>
        <w:t xml:space="preserve"> </w:t>
      </w:r>
      <w:r>
        <w:rPr>
          <w:spacing w:val="-1"/>
        </w:rPr>
        <w:t>общего</w:t>
      </w:r>
      <w:r>
        <w:t xml:space="preserve"> </w:t>
      </w:r>
      <w:r>
        <w:rPr>
          <w:spacing w:val="-1"/>
        </w:rPr>
        <w:t>образования»;</w:t>
      </w:r>
    </w:p>
    <w:p w:rsidR="004457CA" w:rsidRDefault="004457CA" w:rsidP="00DC486B">
      <w:pPr>
        <w:pStyle w:val="a3"/>
        <w:numPr>
          <w:ilvl w:val="2"/>
          <w:numId w:val="13"/>
        </w:numPr>
        <w:tabs>
          <w:tab w:val="left" w:pos="142"/>
          <w:tab w:val="left" w:pos="567"/>
          <w:tab w:val="left" w:pos="1482"/>
        </w:tabs>
        <w:kinsoku w:val="0"/>
        <w:overflowPunct w:val="0"/>
        <w:spacing w:before="0"/>
        <w:ind w:left="142" w:right="106" w:firstLine="142"/>
        <w:jc w:val="both"/>
        <w:rPr>
          <w:spacing w:val="-1"/>
        </w:rPr>
      </w:pPr>
      <w:r>
        <w:rPr>
          <w:spacing w:val="-1"/>
        </w:rPr>
        <w:t>Приказом</w:t>
      </w:r>
      <w:r>
        <w:rPr>
          <w:spacing w:val="35"/>
        </w:rPr>
        <w:t xml:space="preserve"> </w:t>
      </w:r>
      <w:r>
        <w:rPr>
          <w:spacing w:val="-1"/>
        </w:rPr>
        <w:t>Минпросвещения</w:t>
      </w:r>
      <w:r>
        <w:rPr>
          <w:spacing w:val="35"/>
        </w:rPr>
        <w:t xml:space="preserve"> </w:t>
      </w:r>
      <w:r>
        <w:rPr>
          <w:spacing w:val="-1"/>
        </w:rPr>
        <w:t>России</w:t>
      </w:r>
      <w:r>
        <w:rPr>
          <w:spacing w:val="34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rPr>
          <w:spacing w:val="-1"/>
        </w:rPr>
        <w:t>31.05.2021</w:t>
      </w:r>
      <w:r>
        <w:rPr>
          <w:spacing w:val="35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287</w:t>
      </w:r>
      <w:r>
        <w:rPr>
          <w:spacing w:val="40"/>
        </w:rPr>
        <w:t xml:space="preserve"> </w:t>
      </w:r>
      <w:r>
        <w:rPr>
          <w:spacing w:val="-3"/>
        </w:rPr>
        <w:t>«Об</w:t>
      </w:r>
      <w:r>
        <w:rPr>
          <w:spacing w:val="37"/>
        </w:rPr>
        <w:t xml:space="preserve"> </w:t>
      </w:r>
      <w:r>
        <w:rPr>
          <w:spacing w:val="-1"/>
        </w:rPr>
        <w:t>утверждении</w:t>
      </w:r>
      <w:r>
        <w:rPr>
          <w:spacing w:val="69"/>
        </w:rPr>
        <w:t xml:space="preserve"> </w:t>
      </w:r>
      <w:r>
        <w:rPr>
          <w:spacing w:val="-1"/>
        </w:rPr>
        <w:t>федерального</w:t>
      </w:r>
      <w:r>
        <w:rPr>
          <w:spacing w:val="52"/>
        </w:rPr>
        <w:t xml:space="preserve"> </w:t>
      </w:r>
      <w:r>
        <w:rPr>
          <w:spacing w:val="-1"/>
        </w:rPr>
        <w:t>государственного</w:t>
      </w:r>
      <w:r>
        <w:rPr>
          <w:spacing w:val="52"/>
        </w:rPr>
        <w:t xml:space="preserve"> </w:t>
      </w:r>
      <w:r>
        <w:rPr>
          <w:spacing w:val="-1"/>
        </w:rPr>
        <w:t>образовательного</w:t>
      </w:r>
      <w:r>
        <w:rPr>
          <w:spacing w:val="52"/>
        </w:rPr>
        <w:t xml:space="preserve"> </w:t>
      </w:r>
      <w:r>
        <w:rPr>
          <w:spacing w:val="-1"/>
        </w:rPr>
        <w:t>стандарта</w:t>
      </w:r>
      <w:r>
        <w:rPr>
          <w:spacing w:val="57"/>
        </w:rPr>
        <w:t xml:space="preserve"> </w:t>
      </w:r>
      <w:r>
        <w:rPr>
          <w:spacing w:val="-1"/>
        </w:rPr>
        <w:t>основного</w:t>
      </w:r>
      <w:r>
        <w:rPr>
          <w:spacing w:val="91"/>
        </w:rPr>
        <w:t xml:space="preserve"> </w:t>
      </w:r>
      <w:r>
        <w:rPr>
          <w:spacing w:val="-1"/>
        </w:rPr>
        <w:t>общего</w:t>
      </w:r>
      <w:r>
        <w:t xml:space="preserve"> </w:t>
      </w:r>
      <w:r>
        <w:rPr>
          <w:spacing w:val="-1"/>
        </w:rPr>
        <w:t>образования»;</w:t>
      </w:r>
    </w:p>
    <w:p w:rsidR="004457CA" w:rsidRDefault="004457CA" w:rsidP="00DC486B">
      <w:pPr>
        <w:pStyle w:val="a3"/>
        <w:numPr>
          <w:ilvl w:val="2"/>
          <w:numId w:val="13"/>
        </w:numPr>
        <w:tabs>
          <w:tab w:val="left" w:pos="142"/>
          <w:tab w:val="left" w:pos="567"/>
          <w:tab w:val="left" w:pos="1482"/>
        </w:tabs>
        <w:kinsoku w:val="0"/>
        <w:overflowPunct w:val="0"/>
        <w:spacing w:before="0"/>
        <w:ind w:left="142" w:right="111" w:firstLine="142"/>
        <w:jc w:val="both"/>
        <w:rPr>
          <w:spacing w:val="-1"/>
        </w:rPr>
      </w:pPr>
      <w:r>
        <w:rPr>
          <w:spacing w:val="-1"/>
        </w:rPr>
        <w:t>Приказом</w:t>
      </w:r>
      <w:r>
        <w:rPr>
          <w:spacing w:val="23"/>
        </w:rPr>
        <w:t xml:space="preserve"> </w:t>
      </w:r>
      <w:r>
        <w:rPr>
          <w:spacing w:val="-1"/>
        </w:rPr>
        <w:t>Минобрнауки</w:t>
      </w:r>
      <w:r>
        <w:rPr>
          <w:spacing w:val="24"/>
        </w:rPr>
        <w:t xml:space="preserve"> </w:t>
      </w:r>
      <w:r>
        <w:rPr>
          <w:spacing w:val="-1"/>
        </w:rPr>
        <w:t>России</w:t>
      </w:r>
      <w:r>
        <w:rPr>
          <w:spacing w:val="24"/>
        </w:rPr>
        <w:t xml:space="preserve"> </w:t>
      </w:r>
      <w:r>
        <w:rPr>
          <w:spacing w:val="-2"/>
        </w:rPr>
        <w:t>от</w:t>
      </w:r>
      <w:r>
        <w:rPr>
          <w:spacing w:val="24"/>
        </w:rPr>
        <w:t xml:space="preserve"> </w:t>
      </w:r>
      <w:r>
        <w:t>17.05.2012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413</w:t>
      </w:r>
      <w:r>
        <w:rPr>
          <w:spacing w:val="28"/>
        </w:rPr>
        <w:t xml:space="preserve"> </w:t>
      </w:r>
      <w:r>
        <w:rPr>
          <w:spacing w:val="-3"/>
        </w:rPr>
        <w:t>«Об</w:t>
      </w:r>
      <w:r>
        <w:rPr>
          <w:spacing w:val="28"/>
        </w:rPr>
        <w:t xml:space="preserve"> </w:t>
      </w:r>
      <w:r>
        <w:rPr>
          <w:spacing w:val="-1"/>
        </w:rPr>
        <w:t>утверждении</w:t>
      </w:r>
      <w:r>
        <w:rPr>
          <w:spacing w:val="53"/>
        </w:rPr>
        <w:t xml:space="preserve"> </w:t>
      </w:r>
      <w:r>
        <w:rPr>
          <w:spacing w:val="-1"/>
        </w:rPr>
        <w:t>федерального</w:t>
      </w:r>
      <w:r>
        <w:rPr>
          <w:spacing w:val="4"/>
        </w:rPr>
        <w:t xml:space="preserve"> </w:t>
      </w:r>
      <w:r>
        <w:rPr>
          <w:spacing w:val="-1"/>
        </w:rPr>
        <w:t>государственного</w:t>
      </w:r>
      <w:r>
        <w:rPr>
          <w:spacing w:val="4"/>
        </w:rPr>
        <w:t xml:space="preserve"> </w:t>
      </w:r>
      <w:r>
        <w:rPr>
          <w:spacing w:val="-1"/>
        </w:rPr>
        <w:t>образовательного</w:t>
      </w:r>
      <w:r>
        <w:rPr>
          <w:spacing w:val="4"/>
        </w:rPr>
        <w:t xml:space="preserve"> </w:t>
      </w:r>
      <w:r>
        <w:rPr>
          <w:spacing w:val="-1"/>
        </w:rPr>
        <w:t>стандарта</w:t>
      </w:r>
      <w:r>
        <w:rPr>
          <w:spacing w:val="4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rPr>
          <w:spacing w:val="-1"/>
        </w:rPr>
        <w:t>общего</w:t>
      </w:r>
      <w:r>
        <w:rPr>
          <w:spacing w:val="91"/>
        </w:rPr>
        <w:t xml:space="preserve"> </w:t>
      </w:r>
      <w:r>
        <w:rPr>
          <w:spacing w:val="-1"/>
        </w:rPr>
        <w:t>образования»;</w:t>
      </w:r>
    </w:p>
    <w:p w:rsidR="004457CA" w:rsidRDefault="004457CA" w:rsidP="00DC486B">
      <w:pPr>
        <w:pStyle w:val="a3"/>
        <w:numPr>
          <w:ilvl w:val="2"/>
          <w:numId w:val="13"/>
        </w:numPr>
        <w:tabs>
          <w:tab w:val="left" w:pos="142"/>
          <w:tab w:val="left" w:pos="567"/>
          <w:tab w:val="left" w:pos="1482"/>
        </w:tabs>
        <w:kinsoku w:val="0"/>
        <w:overflowPunct w:val="0"/>
        <w:spacing w:before="0"/>
        <w:ind w:left="142" w:right="108" w:firstLine="142"/>
        <w:jc w:val="both"/>
        <w:rPr>
          <w:spacing w:val="-1"/>
        </w:rPr>
      </w:pPr>
      <w:r>
        <w:rPr>
          <w:spacing w:val="-1"/>
        </w:rPr>
        <w:t>Приказом</w:t>
      </w:r>
      <w:r>
        <w:rPr>
          <w:spacing w:val="35"/>
        </w:rPr>
        <w:t xml:space="preserve"> </w:t>
      </w:r>
      <w:r>
        <w:rPr>
          <w:spacing w:val="-1"/>
        </w:rPr>
        <w:t>Минпросвещения</w:t>
      </w:r>
      <w:r>
        <w:rPr>
          <w:spacing w:val="35"/>
        </w:rPr>
        <w:t xml:space="preserve"> </w:t>
      </w:r>
      <w:r>
        <w:rPr>
          <w:spacing w:val="-1"/>
        </w:rPr>
        <w:t>России</w:t>
      </w:r>
      <w:r>
        <w:rPr>
          <w:spacing w:val="34"/>
        </w:rPr>
        <w:t xml:space="preserve"> </w:t>
      </w:r>
      <w:r>
        <w:t>от</w:t>
      </w:r>
      <w:r>
        <w:rPr>
          <w:spacing w:val="36"/>
        </w:rPr>
        <w:t xml:space="preserve"> </w:t>
      </w:r>
      <w:r w:rsidR="00ED4E39">
        <w:rPr>
          <w:spacing w:val="-1"/>
        </w:rPr>
        <w:t>22.03.2021</w:t>
      </w:r>
      <w:r>
        <w:rPr>
          <w:spacing w:val="35"/>
        </w:rPr>
        <w:t xml:space="preserve"> </w:t>
      </w:r>
      <w:r>
        <w:t>№</w:t>
      </w:r>
      <w:r>
        <w:rPr>
          <w:spacing w:val="34"/>
        </w:rPr>
        <w:t xml:space="preserve"> </w:t>
      </w:r>
      <w:r w:rsidR="00ED4E39">
        <w:t>115</w:t>
      </w:r>
      <w:r>
        <w:rPr>
          <w:spacing w:val="40"/>
        </w:rPr>
        <w:t xml:space="preserve"> </w:t>
      </w:r>
      <w:r>
        <w:rPr>
          <w:spacing w:val="-3"/>
        </w:rPr>
        <w:t>«Об</w:t>
      </w:r>
      <w:r>
        <w:rPr>
          <w:spacing w:val="37"/>
        </w:rPr>
        <w:t xml:space="preserve"> </w:t>
      </w:r>
      <w:r>
        <w:rPr>
          <w:spacing w:val="-1"/>
        </w:rPr>
        <w:t>утверждении</w:t>
      </w:r>
      <w:r>
        <w:rPr>
          <w:spacing w:val="69"/>
        </w:rPr>
        <w:t xml:space="preserve"> </w:t>
      </w:r>
      <w:r>
        <w:t>Порядка</w:t>
      </w:r>
      <w:r>
        <w:rPr>
          <w:spacing w:val="20"/>
        </w:rPr>
        <w:t xml:space="preserve"> </w:t>
      </w:r>
      <w:r>
        <w:rPr>
          <w:spacing w:val="-1"/>
        </w:rPr>
        <w:t>организации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осуществления</w:t>
      </w:r>
      <w:r>
        <w:rPr>
          <w:spacing w:val="21"/>
        </w:rPr>
        <w:t xml:space="preserve"> </w:t>
      </w:r>
      <w:r>
        <w:rPr>
          <w:spacing w:val="-1"/>
        </w:rPr>
        <w:t>образовательной</w:t>
      </w:r>
      <w:r>
        <w:rPr>
          <w:spacing w:val="22"/>
        </w:rPr>
        <w:t xml:space="preserve"> </w:t>
      </w:r>
      <w:r>
        <w:rPr>
          <w:spacing w:val="-1"/>
        </w:rPr>
        <w:t>деятельности</w:t>
      </w:r>
      <w:r>
        <w:rPr>
          <w:spacing w:val="23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rPr>
          <w:spacing w:val="-1"/>
        </w:rPr>
        <w:t>основным</w:t>
      </w:r>
      <w:r>
        <w:t xml:space="preserve"> </w:t>
      </w:r>
      <w:r>
        <w:rPr>
          <w:spacing w:val="-1"/>
        </w:rPr>
        <w:t>общеобразовательным</w:t>
      </w:r>
      <w:r>
        <w:t xml:space="preserve"> </w:t>
      </w:r>
      <w:r>
        <w:rPr>
          <w:spacing w:val="-1"/>
        </w:rPr>
        <w:t>программам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1"/>
        </w:rPr>
        <w:t>образовательным</w:t>
      </w:r>
      <w:r>
        <w:t xml:space="preserve"> </w:t>
      </w:r>
      <w:r>
        <w:rPr>
          <w:spacing w:val="-1"/>
        </w:rPr>
        <w:t>программам</w:t>
      </w:r>
      <w:r>
        <w:rPr>
          <w:spacing w:val="91"/>
        </w:rPr>
        <w:t xml:space="preserve"> </w:t>
      </w:r>
      <w:r>
        <w:rPr>
          <w:spacing w:val="-1"/>
        </w:rPr>
        <w:t>начального</w:t>
      </w:r>
      <w:r>
        <w:t xml:space="preserve"> </w:t>
      </w:r>
      <w:r>
        <w:rPr>
          <w:spacing w:val="-1"/>
        </w:rPr>
        <w:t>общего,</w:t>
      </w:r>
      <w:r>
        <w:t xml:space="preserve"> </w:t>
      </w:r>
      <w:r>
        <w:rPr>
          <w:spacing w:val="-1"/>
        </w:rPr>
        <w:t>основного</w:t>
      </w:r>
      <w:r>
        <w:t xml:space="preserve"> </w:t>
      </w:r>
      <w:r>
        <w:rPr>
          <w:spacing w:val="-1"/>
        </w:rPr>
        <w:t>общего</w:t>
      </w:r>
      <w:r>
        <w:t xml:space="preserve"> и </w:t>
      </w:r>
      <w:r>
        <w:rPr>
          <w:spacing w:val="-1"/>
        </w:rPr>
        <w:t>среднего</w:t>
      </w:r>
      <w:r>
        <w:t xml:space="preserve"> общего</w:t>
      </w:r>
      <w:r>
        <w:rPr>
          <w:spacing w:val="-1"/>
        </w:rPr>
        <w:t xml:space="preserve"> образования»;</w:t>
      </w:r>
    </w:p>
    <w:p w:rsidR="004457CA" w:rsidRDefault="004457CA" w:rsidP="00DC486B">
      <w:pPr>
        <w:pStyle w:val="a3"/>
        <w:numPr>
          <w:ilvl w:val="2"/>
          <w:numId w:val="13"/>
        </w:numPr>
        <w:tabs>
          <w:tab w:val="left" w:pos="142"/>
          <w:tab w:val="left" w:pos="567"/>
          <w:tab w:val="left" w:pos="1482"/>
        </w:tabs>
        <w:kinsoku w:val="0"/>
        <w:overflowPunct w:val="0"/>
        <w:spacing w:before="0"/>
        <w:ind w:left="142" w:right="105" w:firstLine="142"/>
        <w:jc w:val="both"/>
        <w:rPr>
          <w:spacing w:val="-1"/>
        </w:rPr>
      </w:pPr>
      <w:r>
        <w:rPr>
          <w:spacing w:val="-1"/>
        </w:rPr>
        <w:t>Приказом</w:t>
      </w:r>
      <w:r>
        <w:rPr>
          <w:spacing w:val="23"/>
        </w:rPr>
        <w:t xml:space="preserve"> </w:t>
      </w:r>
      <w:r>
        <w:rPr>
          <w:spacing w:val="-1"/>
        </w:rPr>
        <w:t>Минобрнауки</w:t>
      </w:r>
      <w:r>
        <w:rPr>
          <w:spacing w:val="24"/>
        </w:rPr>
        <w:t xml:space="preserve"> </w:t>
      </w:r>
      <w:r>
        <w:rPr>
          <w:spacing w:val="-1"/>
        </w:rPr>
        <w:t>России</w:t>
      </w:r>
      <w:r>
        <w:rPr>
          <w:spacing w:val="24"/>
        </w:rPr>
        <w:t xml:space="preserve"> </w:t>
      </w:r>
      <w:r>
        <w:rPr>
          <w:spacing w:val="-2"/>
        </w:rPr>
        <w:t>от</w:t>
      </w:r>
      <w:r>
        <w:rPr>
          <w:spacing w:val="24"/>
        </w:rPr>
        <w:t xml:space="preserve"> </w:t>
      </w:r>
      <w:r>
        <w:t>14.06.2013</w:t>
      </w:r>
      <w:r>
        <w:rPr>
          <w:spacing w:val="23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462</w:t>
      </w:r>
      <w:r>
        <w:rPr>
          <w:spacing w:val="28"/>
        </w:rPr>
        <w:t xml:space="preserve"> </w:t>
      </w:r>
      <w:r>
        <w:rPr>
          <w:spacing w:val="-3"/>
        </w:rPr>
        <w:t>«Об</w:t>
      </w:r>
      <w:r>
        <w:rPr>
          <w:spacing w:val="28"/>
        </w:rPr>
        <w:t xml:space="preserve"> </w:t>
      </w:r>
      <w:r>
        <w:rPr>
          <w:spacing w:val="-1"/>
        </w:rPr>
        <w:t>утверждении</w:t>
      </w:r>
      <w:r>
        <w:rPr>
          <w:spacing w:val="53"/>
        </w:rPr>
        <w:t xml:space="preserve"> </w:t>
      </w:r>
      <w:r>
        <w:t>Порядка</w:t>
      </w:r>
      <w:r>
        <w:rPr>
          <w:spacing w:val="-1"/>
        </w:rPr>
        <w:t xml:space="preserve"> проведения</w:t>
      </w:r>
      <w:r>
        <w:t xml:space="preserve"> </w:t>
      </w:r>
      <w:r>
        <w:rPr>
          <w:spacing w:val="-1"/>
        </w:rPr>
        <w:t>самообследования</w:t>
      </w:r>
      <w: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организацией»;</w:t>
      </w:r>
    </w:p>
    <w:p w:rsidR="004457CA" w:rsidRDefault="004457CA" w:rsidP="00DC486B">
      <w:pPr>
        <w:pStyle w:val="a3"/>
        <w:numPr>
          <w:ilvl w:val="2"/>
          <w:numId w:val="13"/>
        </w:numPr>
        <w:tabs>
          <w:tab w:val="left" w:pos="142"/>
          <w:tab w:val="left" w:pos="567"/>
          <w:tab w:val="left" w:pos="1482"/>
        </w:tabs>
        <w:kinsoku w:val="0"/>
        <w:overflowPunct w:val="0"/>
        <w:spacing w:before="0"/>
        <w:ind w:left="142" w:right="105" w:firstLine="142"/>
        <w:jc w:val="both"/>
        <w:rPr>
          <w:spacing w:val="-1"/>
        </w:rPr>
      </w:pPr>
      <w:r>
        <w:rPr>
          <w:spacing w:val="-1"/>
        </w:rPr>
        <w:t>Приказом</w:t>
      </w:r>
      <w:r>
        <w:rPr>
          <w:spacing w:val="8"/>
        </w:rPr>
        <w:t xml:space="preserve"> </w:t>
      </w:r>
      <w:r>
        <w:rPr>
          <w:spacing w:val="-1"/>
        </w:rPr>
        <w:t>Минобрнауки</w:t>
      </w:r>
      <w:r>
        <w:rPr>
          <w:spacing w:val="10"/>
        </w:rPr>
        <w:t xml:space="preserve"> </w:t>
      </w:r>
      <w:r>
        <w:rPr>
          <w:spacing w:val="-1"/>
        </w:rPr>
        <w:t>России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rPr>
          <w:spacing w:val="-1"/>
        </w:rPr>
        <w:t>10.12.2013</w:t>
      </w:r>
      <w:r>
        <w:rPr>
          <w:spacing w:val="14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1324</w:t>
      </w:r>
      <w:r>
        <w:rPr>
          <w:spacing w:val="14"/>
        </w:rPr>
        <w:t xml:space="preserve"> </w:t>
      </w:r>
      <w:r>
        <w:rPr>
          <w:spacing w:val="-3"/>
        </w:rPr>
        <w:t>«Об</w:t>
      </w:r>
      <w:r>
        <w:rPr>
          <w:spacing w:val="13"/>
        </w:rPr>
        <w:t xml:space="preserve"> </w:t>
      </w:r>
      <w:r>
        <w:rPr>
          <w:spacing w:val="-1"/>
        </w:rPr>
        <w:t>утверждении</w:t>
      </w:r>
      <w:r>
        <w:rPr>
          <w:spacing w:val="61"/>
        </w:rPr>
        <w:t xml:space="preserve"> </w:t>
      </w:r>
      <w:r>
        <w:rPr>
          <w:spacing w:val="-1"/>
        </w:rPr>
        <w:t>показателей</w:t>
      </w:r>
      <w:r>
        <w:rPr>
          <w:spacing w:val="27"/>
        </w:rPr>
        <w:t xml:space="preserve"> </w:t>
      </w:r>
      <w:r>
        <w:rPr>
          <w:spacing w:val="-1"/>
        </w:rPr>
        <w:t>деятельности</w:t>
      </w:r>
      <w:r>
        <w:rPr>
          <w:spacing w:val="27"/>
        </w:rPr>
        <w:t xml:space="preserve"> </w:t>
      </w:r>
      <w:r>
        <w:rPr>
          <w:spacing w:val="-1"/>
        </w:rPr>
        <w:t>образовательной</w:t>
      </w:r>
      <w:r>
        <w:rPr>
          <w:spacing w:val="24"/>
        </w:rPr>
        <w:t xml:space="preserve"> </w:t>
      </w:r>
      <w:r>
        <w:rPr>
          <w:spacing w:val="-1"/>
        </w:rPr>
        <w:t>организации,</w:t>
      </w:r>
      <w:r>
        <w:rPr>
          <w:spacing w:val="26"/>
        </w:rPr>
        <w:t xml:space="preserve"> </w:t>
      </w:r>
      <w:r>
        <w:rPr>
          <w:spacing w:val="-1"/>
        </w:rPr>
        <w:t>подлежащей</w:t>
      </w:r>
      <w:r>
        <w:rPr>
          <w:spacing w:val="81"/>
        </w:rPr>
        <w:t xml:space="preserve"> </w:t>
      </w:r>
      <w:r>
        <w:rPr>
          <w:spacing w:val="-1"/>
        </w:rPr>
        <w:t>самообследованию».</w:t>
      </w:r>
    </w:p>
    <w:p w:rsidR="004457CA" w:rsidRDefault="004457CA" w:rsidP="008679A4">
      <w:pPr>
        <w:pStyle w:val="a3"/>
        <w:numPr>
          <w:ilvl w:val="1"/>
          <w:numId w:val="8"/>
        </w:numPr>
        <w:tabs>
          <w:tab w:val="left" w:pos="142"/>
          <w:tab w:val="left" w:pos="567"/>
        </w:tabs>
        <w:kinsoku w:val="0"/>
        <w:overflowPunct w:val="0"/>
        <w:spacing w:before="0"/>
        <w:ind w:left="142" w:right="107" w:firstLine="0"/>
        <w:jc w:val="both"/>
        <w:rPr>
          <w:spacing w:val="-1"/>
        </w:rPr>
      </w:pPr>
      <w:r>
        <w:rPr>
          <w:spacing w:val="-1"/>
        </w:rPr>
        <w:t>Положение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rPr>
          <w:spacing w:val="-1"/>
        </w:rPr>
        <w:t>внутренней</w:t>
      </w:r>
      <w:r>
        <w:rPr>
          <w:spacing w:val="36"/>
        </w:rPr>
        <w:t xml:space="preserve"> </w:t>
      </w:r>
      <w:r>
        <w:rPr>
          <w:spacing w:val="-1"/>
        </w:rPr>
        <w:t>системе</w:t>
      </w:r>
      <w:r>
        <w:rPr>
          <w:spacing w:val="34"/>
        </w:rPr>
        <w:t xml:space="preserve"> </w:t>
      </w:r>
      <w:r>
        <w:rPr>
          <w:spacing w:val="-1"/>
        </w:rPr>
        <w:t>оценки</w:t>
      </w:r>
      <w:r>
        <w:rPr>
          <w:spacing w:val="36"/>
        </w:rPr>
        <w:t xml:space="preserve"> </w:t>
      </w:r>
      <w:r>
        <w:rPr>
          <w:spacing w:val="-1"/>
        </w:rPr>
        <w:t>качества</w:t>
      </w:r>
      <w:r>
        <w:rPr>
          <w:spacing w:val="37"/>
        </w:rPr>
        <w:t xml:space="preserve"> </w:t>
      </w:r>
      <w:r>
        <w:rPr>
          <w:spacing w:val="-1"/>
        </w:rPr>
        <w:t>образования</w:t>
      </w:r>
      <w:r>
        <w:rPr>
          <w:spacing w:val="35"/>
        </w:rPr>
        <w:t xml:space="preserve"> </w:t>
      </w:r>
      <w:r>
        <w:rPr>
          <w:spacing w:val="-1"/>
        </w:rPr>
        <w:t>(далее</w:t>
      </w:r>
      <w:r>
        <w:rPr>
          <w:spacing w:val="42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rPr>
          <w:spacing w:val="-1"/>
        </w:rPr>
        <w:t>ВСОКО)</w:t>
      </w:r>
      <w:r>
        <w:rPr>
          <w:spacing w:val="42"/>
        </w:rPr>
        <w:t xml:space="preserve"> </w:t>
      </w:r>
      <w:r>
        <w:rPr>
          <w:spacing w:val="-1"/>
        </w:rPr>
        <w:t>определяет</w:t>
      </w:r>
      <w:r>
        <w:rPr>
          <w:spacing w:val="46"/>
        </w:rPr>
        <w:t xml:space="preserve"> </w:t>
      </w:r>
      <w:r>
        <w:t>цели,</w:t>
      </w:r>
      <w:r>
        <w:rPr>
          <w:spacing w:val="42"/>
        </w:rPr>
        <w:t xml:space="preserve"> </w:t>
      </w:r>
      <w:r>
        <w:rPr>
          <w:spacing w:val="-1"/>
        </w:rPr>
        <w:t>задачи,</w:t>
      </w:r>
      <w:r>
        <w:rPr>
          <w:spacing w:val="42"/>
        </w:rPr>
        <w:t xml:space="preserve"> </w:t>
      </w:r>
      <w:r>
        <w:rPr>
          <w:spacing w:val="-1"/>
        </w:rPr>
        <w:t>принципы</w:t>
      </w:r>
      <w:r>
        <w:rPr>
          <w:spacing w:val="42"/>
        </w:rPr>
        <w:t xml:space="preserve"> </w:t>
      </w:r>
      <w:r>
        <w:rPr>
          <w:spacing w:val="-1"/>
        </w:rPr>
        <w:t>внутренней</w:t>
      </w:r>
      <w:r>
        <w:rPr>
          <w:spacing w:val="43"/>
        </w:rPr>
        <w:t xml:space="preserve"> </w:t>
      </w:r>
      <w:r>
        <w:rPr>
          <w:spacing w:val="-1"/>
        </w:rPr>
        <w:t>системы</w:t>
      </w:r>
      <w:r>
        <w:rPr>
          <w:spacing w:val="42"/>
        </w:rPr>
        <w:t xml:space="preserve"> </w:t>
      </w:r>
      <w:r>
        <w:rPr>
          <w:spacing w:val="-1"/>
        </w:rPr>
        <w:t>оценки</w:t>
      </w:r>
      <w:r>
        <w:rPr>
          <w:spacing w:val="43"/>
        </w:rPr>
        <w:t xml:space="preserve"> </w:t>
      </w:r>
      <w:r>
        <w:rPr>
          <w:spacing w:val="-1"/>
        </w:rPr>
        <w:t>качества</w:t>
      </w:r>
      <w:r>
        <w:rPr>
          <w:spacing w:val="69"/>
        </w:rPr>
        <w:t xml:space="preserve"> </w:t>
      </w:r>
      <w:r>
        <w:rPr>
          <w:spacing w:val="-1"/>
        </w:rPr>
        <w:t>образования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 w:rsidR="00ED4E39">
        <w:rPr>
          <w:spacing w:val="-1"/>
        </w:rPr>
        <w:t>Школе</w:t>
      </w:r>
      <w:r>
        <w:rPr>
          <w:spacing w:val="-1"/>
        </w:rPr>
        <w:t>,</w:t>
      </w:r>
      <w:r>
        <w:rPr>
          <w:spacing w:val="11"/>
        </w:rPr>
        <w:t xml:space="preserve"> </w:t>
      </w:r>
      <w:r>
        <w:rPr>
          <w:spacing w:val="-1"/>
        </w:rPr>
        <w:t>ее</w:t>
      </w:r>
      <w:r>
        <w:rPr>
          <w:spacing w:val="13"/>
        </w:rPr>
        <w:t xml:space="preserve"> </w:t>
      </w:r>
      <w:r>
        <w:rPr>
          <w:spacing w:val="-1"/>
        </w:rPr>
        <w:t>организационную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функциональную</w:t>
      </w:r>
      <w:r>
        <w:rPr>
          <w:spacing w:val="63"/>
        </w:rPr>
        <w:t xml:space="preserve"> </w:t>
      </w:r>
      <w:r>
        <w:rPr>
          <w:spacing w:val="-1"/>
        </w:rPr>
        <w:t>структуру,</w:t>
      </w:r>
      <w:r>
        <w:rPr>
          <w:spacing w:val="59"/>
        </w:rPr>
        <w:t xml:space="preserve"> </w:t>
      </w:r>
      <w:r>
        <w:rPr>
          <w:spacing w:val="-1"/>
        </w:rPr>
        <w:t>реализацию</w:t>
      </w:r>
      <w:r>
        <w:rPr>
          <w:spacing w:val="57"/>
        </w:rPr>
        <w:t xml:space="preserve"> </w:t>
      </w:r>
      <w:r>
        <w:rPr>
          <w:spacing w:val="-1"/>
        </w:rPr>
        <w:t>(содержание</w:t>
      </w:r>
      <w:r>
        <w:rPr>
          <w:spacing w:val="1"/>
        </w:rPr>
        <w:t xml:space="preserve"> </w:t>
      </w:r>
      <w:r>
        <w:rPr>
          <w:spacing w:val="-1"/>
        </w:rPr>
        <w:t>процедур</w:t>
      </w:r>
      <w:r>
        <w:rPr>
          <w:spacing w:val="57"/>
        </w:rPr>
        <w:t xml:space="preserve"> </w:t>
      </w:r>
      <w:r>
        <w:t>контроля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экспертной</w:t>
      </w:r>
      <w:r>
        <w:rPr>
          <w:spacing w:val="58"/>
        </w:rPr>
        <w:t xml:space="preserve"> </w:t>
      </w:r>
      <w:r>
        <w:rPr>
          <w:spacing w:val="-1"/>
        </w:rPr>
        <w:t>оценки</w:t>
      </w:r>
      <w:r>
        <w:rPr>
          <w:spacing w:val="58"/>
        </w:rPr>
        <w:t xml:space="preserve"> </w:t>
      </w:r>
      <w:r>
        <w:rPr>
          <w:spacing w:val="-1"/>
        </w:rPr>
        <w:t>качества</w:t>
      </w:r>
      <w:r>
        <w:rPr>
          <w:spacing w:val="75"/>
        </w:rPr>
        <w:t xml:space="preserve"> </w:t>
      </w:r>
      <w:r>
        <w:rPr>
          <w:spacing w:val="-1"/>
        </w:rPr>
        <w:t xml:space="preserve">образования) </w:t>
      </w:r>
      <w:r>
        <w:t xml:space="preserve">и </w:t>
      </w:r>
      <w:r>
        <w:rPr>
          <w:spacing w:val="-1"/>
        </w:rPr>
        <w:t>общественное</w:t>
      </w:r>
      <w:r>
        <w:rPr>
          <w:spacing w:val="1"/>
        </w:rPr>
        <w:t xml:space="preserve"> </w:t>
      </w:r>
      <w:r>
        <w:rPr>
          <w:spacing w:val="-1"/>
        </w:rPr>
        <w:t xml:space="preserve">участие </w:t>
      </w:r>
      <w:r>
        <w:t xml:space="preserve">в </w:t>
      </w:r>
      <w:r>
        <w:rPr>
          <w:spacing w:val="-1"/>
        </w:rPr>
        <w:t xml:space="preserve">оценке </w:t>
      </w:r>
      <w:r>
        <w:t>и контроле</w:t>
      </w:r>
      <w:r>
        <w:rPr>
          <w:spacing w:val="-1"/>
        </w:rPr>
        <w:t xml:space="preserve"> качества образования.</w:t>
      </w:r>
    </w:p>
    <w:p w:rsidR="004457CA" w:rsidRDefault="004457CA" w:rsidP="008679A4">
      <w:pPr>
        <w:pStyle w:val="a3"/>
        <w:numPr>
          <w:ilvl w:val="1"/>
          <w:numId w:val="8"/>
        </w:numPr>
        <w:tabs>
          <w:tab w:val="left" w:pos="142"/>
          <w:tab w:val="left" w:pos="567"/>
          <w:tab w:val="left" w:pos="1161"/>
        </w:tabs>
        <w:kinsoku w:val="0"/>
        <w:overflowPunct w:val="0"/>
        <w:spacing w:before="0"/>
        <w:ind w:left="142" w:right="110" w:firstLine="0"/>
        <w:jc w:val="both"/>
        <w:rPr>
          <w:spacing w:val="-1"/>
        </w:rPr>
      </w:pPr>
      <w:r>
        <w:rPr>
          <w:spacing w:val="-1"/>
        </w:rPr>
        <w:t>ВСОКО</w:t>
      </w:r>
      <w:r>
        <w:rPr>
          <w:spacing w:val="39"/>
        </w:rPr>
        <w:t xml:space="preserve"> </w:t>
      </w:r>
      <w:r>
        <w:rPr>
          <w:spacing w:val="-1"/>
        </w:rPr>
        <w:t>представляет</w:t>
      </w:r>
      <w:r>
        <w:rPr>
          <w:spacing w:val="38"/>
        </w:rPr>
        <w:t xml:space="preserve"> </w:t>
      </w:r>
      <w:r>
        <w:rPr>
          <w:spacing w:val="-1"/>
        </w:rPr>
        <w:t>собой</w:t>
      </w:r>
      <w:r>
        <w:rPr>
          <w:spacing w:val="39"/>
        </w:rPr>
        <w:t xml:space="preserve"> </w:t>
      </w:r>
      <w:r>
        <w:rPr>
          <w:spacing w:val="-1"/>
        </w:rPr>
        <w:t>совокупность</w:t>
      </w:r>
      <w:r>
        <w:rPr>
          <w:spacing w:val="39"/>
        </w:rPr>
        <w:t xml:space="preserve"> </w:t>
      </w:r>
      <w:r>
        <w:rPr>
          <w:spacing w:val="-1"/>
        </w:rPr>
        <w:t>организационных</w:t>
      </w:r>
      <w:r>
        <w:rPr>
          <w:spacing w:val="39"/>
        </w:rPr>
        <w:t xml:space="preserve"> </w:t>
      </w:r>
      <w:r>
        <w:rPr>
          <w:spacing w:val="-1"/>
        </w:rPr>
        <w:t>структур,</w:t>
      </w:r>
      <w:r>
        <w:rPr>
          <w:spacing w:val="38"/>
        </w:rPr>
        <w:t xml:space="preserve"> </w:t>
      </w:r>
      <w:r>
        <w:t>норм</w:t>
      </w:r>
      <w:r>
        <w:rPr>
          <w:spacing w:val="3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rPr>
          <w:spacing w:val="-1"/>
        </w:rPr>
        <w:t>правил,</w:t>
      </w:r>
      <w:r>
        <w:rPr>
          <w:spacing w:val="19"/>
        </w:rPr>
        <w:t xml:space="preserve"> </w:t>
      </w:r>
      <w:r>
        <w:rPr>
          <w:spacing w:val="-1"/>
        </w:rPr>
        <w:t>диагностических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оценочных</w:t>
      </w:r>
      <w:r>
        <w:rPr>
          <w:spacing w:val="21"/>
        </w:rPr>
        <w:t xml:space="preserve"> </w:t>
      </w:r>
      <w:r>
        <w:rPr>
          <w:spacing w:val="-1"/>
        </w:rPr>
        <w:t>процедур,</w:t>
      </w:r>
      <w:r>
        <w:rPr>
          <w:spacing w:val="18"/>
        </w:rPr>
        <w:t xml:space="preserve"> </w:t>
      </w:r>
      <w:r>
        <w:rPr>
          <w:spacing w:val="-1"/>
        </w:rPr>
        <w:t>обеспечивающих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единой</w:t>
      </w:r>
      <w:r>
        <w:rPr>
          <w:spacing w:val="19"/>
        </w:rPr>
        <w:t xml:space="preserve"> </w:t>
      </w:r>
      <w:r>
        <w:rPr>
          <w:spacing w:val="-1"/>
        </w:rPr>
        <w:t>основе</w:t>
      </w:r>
      <w:r>
        <w:rPr>
          <w:spacing w:val="63"/>
        </w:rPr>
        <w:t xml:space="preserve"> </w:t>
      </w:r>
      <w:r>
        <w:t>оценку</w:t>
      </w:r>
      <w:r>
        <w:rPr>
          <w:spacing w:val="14"/>
        </w:rPr>
        <w:t xml:space="preserve"> </w:t>
      </w:r>
      <w:r>
        <w:rPr>
          <w:spacing w:val="-1"/>
        </w:rPr>
        <w:t>качества</w:t>
      </w:r>
      <w:r>
        <w:rPr>
          <w:spacing w:val="20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rPr>
          <w:spacing w:val="-1"/>
        </w:rPr>
        <w:t>результатов,</w:t>
      </w:r>
      <w:r>
        <w:rPr>
          <w:spacing w:val="21"/>
        </w:rPr>
        <w:t xml:space="preserve"> </w:t>
      </w:r>
      <w:r>
        <w:rPr>
          <w:spacing w:val="-1"/>
        </w:rPr>
        <w:t>качество</w:t>
      </w:r>
      <w:r>
        <w:rPr>
          <w:spacing w:val="21"/>
        </w:rPr>
        <w:t xml:space="preserve"> </w:t>
      </w:r>
      <w:r>
        <w:rPr>
          <w:spacing w:val="-1"/>
        </w:rPr>
        <w:t>реализации</w:t>
      </w:r>
      <w:r>
        <w:rPr>
          <w:spacing w:val="22"/>
        </w:rPr>
        <w:t xml:space="preserve"> </w:t>
      </w:r>
      <w:r>
        <w:rPr>
          <w:spacing w:val="-1"/>
        </w:rPr>
        <w:t>образовательного</w:t>
      </w:r>
      <w:r>
        <w:rPr>
          <w:spacing w:val="73"/>
        </w:rPr>
        <w:t xml:space="preserve"> </w:t>
      </w:r>
      <w:r>
        <w:rPr>
          <w:spacing w:val="-1"/>
        </w:rPr>
        <w:t>процесса,</w:t>
      </w:r>
      <w:r>
        <w:rPr>
          <w:spacing w:val="2"/>
        </w:rPr>
        <w:t xml:space="preserve"> </w:t>
      </w:r>
      <w:r>
        <w:rPr>
          <w:spacing w:val="-1"/>
        </w:rPr>
        <w:t>качество</w:t>
      </w:r>
      <w:r>
        <w:rPr>
          <w:spacing w:val="7"/>
        </w:rPr>
        <w:t xml:space="preserve"> </w:t>
      </w:r>
      <w:r>
        <w:rPr>
          <w:spacing w:val="-1"/>
        </w:rPr>
        <w:t>условий,</w:t>
      </w:r>
      <w:r>
        <w:rPr>
          <w:spacing w:val="2"/>
        </w:rPr>
        <w:t xml:space="preserve"> </w:t>
      </w:r>
      <w:r>
        <w:rPr>
          <w:spacing w:val="-1"/>
        </w:rPr>
        <w:t>обеспечивающих</w:t>
      </w:r>
      <w:r>
        <w:rPr>
          <w:spacing w:val="4"/>
        </w:rPr>
        <w:t xml:space="preserve"> </w:t>
      </w:r>
      <w:r>
        <w:rPr>
          <w:spacing w:val="-1"/>
        </w:rPr>
        <w:t>образовательную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2"/>
        </w:rPr>
        <w:t>учетом</w:t>
      </w:r>
      <w:r>
        <w:rPr>
          <w:spacing w:val="67"/>
        </w:rPr>
        <w:t xml:space="preserve"> </w:t>
      </w:r>
      <w:r>
        <w:rPr>
          <w:spacing w:val="-1"/>
        </w:rPr>
        <w:t>запросов</w:t>
      </w:r>
      <w:r>
        <w:t xml:space="preserve"> </w:t>
      </w:r>
      <w:r>
        <w:rPr>
          <w:spacing w:val="-1"/>
        </w:rPr>
        <w:t>основных</w:t>
      </w:r>
      <w:r>
        <w:rPr>
          <w:spacing w:val="3"/>
        </w:rPr>
        <w:t xml:space="preserve"> </w:t>
      </w:r>
      <w:r>
        <w:rPr>
          <w:spacing w:val="-1"/>
        </w:rPr>
        <w:t>участников</w:t>
      </w:r>
      <w:r>
        <w:t xml:space="preserve"> </w:t>
      </w:r>
      <w:r>
        <w:rPr>
          <w:spacing w:val="-1"/>
        </w:rPr>
        <w:t>образовательных</w:t>
      </w:r>
      <w:r>
        <w:rPr>
          <w:spacing w:val="1"/>
        </w:rPr>
        <w:t xml:space="preserve"> </w:t>
      </w:r>
      <w:r>
        <w:rPr>
          <w:spacing w:val="-1"/>
        </w:rPr>
        <w:t>отношений.</w:t>
      </w:r>
    </w:p>
    <w:p w:rsidR="004457CA" w:rsidRDefault="004457CA" w:rsidP="008679A4">
      <w:pPr>
        <w:pStyle w:val="a3"/>
        <w:numPr>
          <w:ilvl w:val="1"/>
          <w:numId w:val="8"/>
        </w:numPr>
        <w:tabs>
          <w:tab w:val="left" w:pos="142"/>
          <w:tab w:val="left" w:pos="567"/>
          <w:tab w:val="left" w:pos="1096"/>
        </w:tabs>
        <w:kinsoku w:val="0"/>
        <w:overflowPunct w:val="0"/>
        <w:spacing w:before="0"/>
        <w:ind w:left="142" w:right="106" w:firstLine="0"/>
        <w:jc w:val="both"/>
        <w:rPr>
          <w:spacing w:val="-1"/>
        </w:rPr>
      </w:pPr>
      <w:r>
        <w:rPr>
          <w:spacing w:val="-1"/>
        </w:rPr>
        <w:t>Положение</w:t>
      </w:r>
      <w:r>
        <w:rPr>
          <w:spacing w:val="32"/>
        </w:rPr>
        <w:t xml:space="preserve"> </w:t>
      </w:r>
      <w:r>
        <w:rPr>
          <w:spacing w:val="-1"/>
        </w:rPr>
        <w:t>распространяется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rPr>
          <w:spacing w:val="-1"/>
        </w:rPr>
        <w:t>всех</w:t>
      </w:r>
      <w:r>
        <w:rPr>
          <w:spacing w:val="35"/>
        </w:rPr>
        <w:t xml:space="preserve"> </w:t>
      </w:r>
      <w:r>
        <w:rPr>
          <w:spacing w:val="-1"/>
        </w:rPr>
        <w:t>педагогических</w:t>
      </w:r>
      <w:r>
        <w:rPr>
          <w:spacing w:val="35"/>
        </w:rPr>
        <w:t xml:space="preserve"> </w:t>
      </w:r>
      <w:r>
        <w:rPr>
          <w:spacing w:val="-1"/>
        </w:rPr>
        <w:t>работников</w:t>
      </w:r>
      <w:r>
        <w:rPr>
          <w:spacing w:val="75"/>
        </w:rPr>
        <w:t xml:space="preserve"> </w:t>
      </w:r>
      <w:r w:rsidR="009A1E72">
        <w:rPr>
          <w:spacing w:val="-1"/>
        </w:rPr>
        <w:t>Школы</w:t>
      </w:r>
      <w:r>
        <w:rPr>
          <w:spacing w:val="-1"/>
        </w:rPr>
        <w:t>,</w:t>
      </w:r>
      <w:r>
        <w:rPr>
          <w:spacing w:val="26"/>
        </w:rPr>
        <w:t xml:space="preserve"> </w:t>
      </w:r>
      <w:r>
        <w:rPr>
          <w:spacing w:val="-1"/>
        </w:rPr>
        <w:t>осуществляющих</w:t>
      </w:r>
      <w:r>
        <w:rPr>
          <w:spacing w:val="28"/>
        </w:rPr>
        <w:t xml:space="preserve"> </w:t>
      </w:r>
      <w:r>
        <w:rPr>
          <w:spacing w:val="-1"/>
        </w:rPr>
        <w:t>профессиональную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rPr>
          <w:spacing w:val="-1"/>
        </w:rP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rPr>
          <w:spacing w:val="-1"/>
        </w:rPr>
        <w:t>трудовыми</w:t>
      </w:r>
      <w:r>
        <w:rPr>
          <w:spacing w:val="29"/>
        </w:rPr>
        <w:t xml:space="preserve"> </w:t>
      </w:r>
      <w:r>
        <w:rPr>
          <w:spacing w:val="-1"/>
        </w:rPr>
        <w:t>договорами,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rPr>
          <w:spacing w:val="-1"/>
        </w:rPr>
        <w:t>числе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педагогических</w:t>
      </w:r>
      <w:r>
        <w:rPr>
          <w:spacing w:val="28"/>
        </w:rPr>
        <w:t xml:space="preserve"> </w:t>
      </w:r>
      <w:r>
        <w:rPr>
          <w:spacing w:val="-1"/>
        </w:rPr>
        <w:t>работников,</w:t>
      </w:r>
      <w:r>
        <w:rPr>
          <w:spacing w:val="83"/>
        </w:rPr>
        <w:t xml:space="preserve"> </w:t>
      </w:r>
      <w:r>
        <w:rPr>
          <w:spacing w:val="-1"/>
        </w:rPr>
        <w:t xml:space="preserve">работающих </w:t>
      </w:r>
      <w:r>
        <w:t xml:space="preserve">по </w:t>
      </w:r>
      <w:r>
        <w:rPr>
          <w:spacing w:val="-1"/>
        </w:rPr>
        <w:t>совместительству.</w:t>
      </w:r>
    </w:p>
    <w:p w:rsidR="004457CA" w:rsidRDefault="004457CA" w:rsidP="008679A4">
      <w:pPr>
        <w:pStyle w:val="a3"/>
        <w:numPr>
          <w:ilvl w:val="1"/>
          <w:numId w:val="8"/>
        </w:numPr>
        <w:tabs>
          <w:tab w:val="left" w:pos="142"/>
          <w:tab w:val="left" w:pos="567"/>
          <w:tab w:val="left" w:pos="108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t>В</w:t>
      </w:r>
      <w:r>
        <w:rPr>
          <w:spacing w:val="-2"/>
        </w:rPr>
        <w:t xml:space="preserve"> </w:t>
      </w:r>
      <w:r>
        <w:rPr>
          <w:spacing w:val="-1"/>
        </w:rPr>
        <w:t>настоящем</w:t>
      </w:r>
      <w:r>
        <w:rPr>
          <w:spacing w:val="1"/>
        </w:rPr>
        <w:t xml:space="preserve"> </w:t>
      </w:r>
      <w:r>
        <w:rPr>
          <w:spacing w:val="-1"/>
        </w:rPr>
        <w:t>Положении</w:t>
      </w:r>
      <w:r>
        <w:t xml:space="preserve"> </w:t>
      </w:r>
      <w:r>
        <w:rPr>
          <w:spacing w:val="-1"/>
        </w:rPr>
        <w:t>используются</w:t>
      </w:r>
      <w:r>
        <w:rPr>
          <w:spacing w:val="1"/>
        </w:rPr>
        <w:t xml:space="preserve"> </w:t>
      </w:r>
      <w:r>
        <w:rPr>
          <w:spacing w:val="-1"/>
        </w:rPr>
        <w:t>следующие термины</w:t>
      </w:r>
      <w:r>
        <w:rPr>
          <w:spacing w:val="5"/>
        </w:rPr>
        <w:t xml:space="preserve"> </w:t>
      </w:r>
      <w:r>
        <w:t xml:space="preserve">и </w:t>
      </w:r>
      <w:r>
        <w:rPr>
          <w:spacing w:val="-1"/>
        </w:rPr>
        <w:t>сокращения:</w:t>
      </w:r>
    </w:p>
    <w:p w:rsidR="004457CA" w:rsidRDefault="004457CA" w:rsidP="00ED4E39">
      <w:pPr>
        <w:pStyle w:val="a3"/>
        <w:numPr>
          <w:ilvl w:val="2"/>
          <w:numId w:val="8"/>
        </w:numPr>
        <w:tabs>
          <w:tab w:val="left" w:pos="142"/>
          <w:tab w:val="left" w:pos="567"/>
          <w:tab w:val="left" w:pos="1389"/>
        </w:tabs>
        <w:kinsoku w:val="0"/>
        <w:overflowPunct w:val="0"/>
        <w:spacing w:before="0"/>
        <w:ind w:left="142" w:right="108" w:firstLine="0"/>
        <w:jc w:val="both"/>
        <w:rPr>
          <w:spacing w:val="-1"/>
        </w:rPr>
      </w:pPr>
      <w:r>
        <w:rPr>
          <w:b/>
          <w:bCs/>
          <w:spacing w:val="-1"/>
        </w:rPr>
        <w:t>качество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"/>
        </w:rPr>
        <w:t>образования</w:t>
      </w:r>
      <w:r>
        <w:rPr>
          <w:b/>
          <w:bCs/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rPr>
          <w:spacing w:val="-1"/>
        </w:rPr>
        <w:t>комплексная</w:t>
      </w:r>
      <w:r>
        <w:rPr>
          <w:spacing w:val="14"/>
        </w:rPr>
        <w:t xml:space="preserve"> </w:t>
      </w:r>
      <w:r>
        <w:t>характеристика</w:t>
      </w:r>
      <w:r>
        <w:rPr>
          <w:spacing w:val="15"/>
        </w:rPr>
        <w:t xml:space="preserve"> </w:t>
      </w:r>
      <w:r>
        <w:rPr>
          <w:spacing w:val="-1"/>
        </w:rPr>
        <w:t>образовательной</w:t>
      </w:r>
      <w:r>
        <w:rPr>
          <w:spacing w:val="67"/>
        </w:rPr>
        <w:t xml:space="preserve"> </w:t>
      </w:r>
      <w:r>
        <w:rPr>
          <w:spacing w:val="-1"/>
        </w:rPr>
        <w:t>деятельности</w:t>
      </w:r>
      <w:r>
        <w:t xml:space="preserve">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3"/>
        </w:rPr>
        <w:t xml:space="preserve"> </w:t>
      </w:r>
      <w:r>
        <w:rPr>
          <w:spacing w:val="-1"/>
        </w:rPr>
        <w:t>подготовки</w:t>
      </w:r>
      <w:r>
        <w:t xml:space="preserve">   </w:t>
      </w:r>
      <w:r>
        <w:rPr>
          <w:spacing w:val="3"/>
        </w:rPr>
        <w:t xml:space="preserve"> </w:t>
      </w:r>
      <w:r>
        <w:rPr>
          <w:spacing w:val="-1"/>
        </w:rPr>
        <w:t>обучающегося,</w:t>
      </w:r>
      <w:r>
        <w:t xml:space="preserve">   </w:t>
      </w:r>
      <w:r>
        <w:rPr>
          <w:spacing w:val="2"/>
        </w:rPr>
        <w:t xml:space="preserve"> </w:t>
      </w:r>
      <w:r>
        <w:rPr>
          <w:spacing w:val="-1"/>
        </w:rPr>
        <w:t>выражающая</w:t>
      </w:r>
      <w:r>
        <w:t xml:space="preserve">   </w:t>
      </w:r>
      <w:r>
        <w:rPr>
          <w:spacing w:val="2"/>
        </w:rPr>
        <w:t xml:space="preserve"> </w:t>
      </w:r>
      <w:r>
        <w:t xml:space="preserve">степень    </w:t>
      </w:r>
      <w:r>
        <w:rPr>
          <w:spacing w:val="-1"/>
        </w:rPr>
        <w:t>их</w:t>
      </w:r>
    </w:p>
    <w:p w:rsidR="004457CA" w:rsidRDefault="004457CA" w:rsidP="00ED4E39">
      <w:pPr>
        <w:pStyle w:val="a3"/>
        <w:tabs>
          <w:tab w:val="left" w:pos="142"/>
          <w:tab w:val="left" w:pos="567"/>
        </w:tabs>
        <w:kinsoku w:val="0"/>
        <w:overflowPunct w:val="0"/>
        <w:spacing w:before="0"/>
        <w:ind w:left="142" w:right="108" w:firstLine="0"/>
        <w:jc w:val="both"/>
        <w:rPr>
          <w:spacing w:val="-1"/>
        </w:rPr>
      </w:pPr>
      <w:r>
        <w:rPr>
          <w:spacing w:val="-1"/>
        </w:rPr>
        <w:t>соответствия</w:t>
      </w:r>
      <w:r>
        <w:rPr>
          <w:spacing w:val="14"/>
        </w:rPr>
        <w:t xml:space="preserve"> </w:t>
      </w:r>
      <w:r>
        <w:rPr>
          <w:spacing w:val="-1"/>
        </w:rPr>
        <w:t>федеральным</w:t>
      </w:r>
      <w:r>
        <w:rPr>
          <w:spacing w:val="12"/>
        </w:rPr>
        <w:t xml:space="preserve"> </w:t>
      </w:r>
      <w:r>
        <w:rPr>
          <w:spacing w:val="-1"/>
        </w:rPr>
        <w:t>государственным</w:t>
      </w:r>
      <w:r>
        <w:rPr>
          <w:spacing w:val="12"/>
        </w:rPr>
        <w:t xml:space="preserve"> </w:t>
      </w:r>
      <w:r>
        <w:t>образовательным</w:t>
      </w:r>
      <w:r>
        <w:rPr>
          <w:spacing w:val="12"/>
        </w:rPr>
        <w:t xml:space="preserve"> </w:t>
      </w:r>
      <w:r>
        <w:rPr>
          <w:spacing w:val="-1"/>
        </w:rPr>
        <w:t>стандартам,</w:t>
      </w:r>
      <w:r>
        <w:rPr>
          <w:spacing w:val="87"/>
        </w:rPr>
        <w:t xml:space="preserve"> </w:t>
      </w:r>
      <w:r>
        <w:rPr>
          <w:spacing w:val="-1"/>
        </w:rPr>
        <w:t>федеральным</w:t>
      </w:r>
      <w:r>
        <w:rPr>
          <w:spacing w:val="56"/>
        </w:rPr>
        <w:t xml:space="preserve"> </w:t>
      </w:r>
      <w:r>
        <w:rPr>
          <w:spacing w:val="-1"/>
        </w:rPr>
        <w:t>государственным</w:t>
      </w:r>
      <w:r>
        <w:rPr>
          <w:spacing w:val="56"/>
        </w:rPr>
        <w:t xml:space="preserve"> </w:t>
      </w:r>
      <w:r>
        <w:rPr>
          <w:spacing w:val="-1"/>
        </w:rPr>
        <w:t>требованиям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(или)</w:t>
      </w:r>
      <w:r>
        <w:rPr>
          <w:spacing w:val="54"/>
        </w:rPr>
        <w:t xml:space="preserve"> </w:t>
      </w:r>
      <w:r>
        <w:rPr>
          <w:spacing w:val="-1"/>
        </w:rPr>
        <w:t>потребностям</w:t>
      </w:r>
      <w:r>
        <w:rPr>
          <w:spacing w:val="81"/>
        </w:rPr>
        <w:t xml:space="preserve"> </w:t>
      </w:r>
      <w:r>
        <w:rPr>
          <w:spacing w:val="-1"/>
        </w:rPr>
        <w:t>физического</w:t>
      </w:r>
      <w:r>
        <w:rPr>
          <w:spacing w:val="40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rPr>
          <w:spacing w:val="-1"/>
        </w:rPr>
        <w:t>юридического</w:t>
      </w:r>
      <w:r>
        <w:rPr>
          <w:spacing w:val="40"/>
        </w:rPr>
        <w:t xml:space="preserve"> </w:t>
      </w:r>
      <w:r>
        <w:t>лица,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1"/>
        </w:rPr>
        <w:t>интересах</w:t>
      </w:r>
      <w:r>
        <w:rPr>
          <w:spacing w:val="42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rPr>
          <w:spacing w:val="-1"/>
        </w:rPr>
        <w:t>осуществляется</w:t>
      </w:r>
      <w:r>
        <w:rPr>
          <w:spacing w:val="47"/>
        </w:rPr>
        <w:t xml:space="preserve"> </w:t>
      </w:r>
      <w:r>
        <w:rPr>
          <w:spacing w:val="-1"/>
        </w:rPr>
        <w:t>образовательная</w:t>
      </w:r>
      <w:r>
        <w:rPr>
          <w:spacing w:val="9"/>
        </w:rPr>
        <w:t xml:space="preserve"> </w:t>
      </w:r>
      <w:r>
        <w:t>деятельность,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rPr>
          <w:spacing w:val="-1"/>
        </w:rPr>
        <w:t>числе</w:t>
      </w:r>
      <w:r>
        <w:rPr>
          <w:spacing w:val="11"/>
        </w:rPr>
        <w:t xml:space="preserve"> </w:t>
      </w:r>
      <w:r>
        <w:rPr>
          <w:spacing w:val="-1"/>
        </w:rPr>
        <w:t>степень</w:t>
      </w:r>
      <w:r>
        <w:rPr>
          <w:spacing w:val="10"/>
        </w:rPr>
        <w:t xml:space="preserve"> </w:t>
      </w:r>
      <w:r>
        <w:rPr>
          <w:spacing w:val="-1"/>
        </w:rPr>
        <w:t>достижения</w:t>
      </w:r>
      <w:r>
        <w:rPr>
          <w:spacing w:val="9"/>
        </w:rPr>
        <w:t xml:space="preserve"> </w:t>
      </w:r>
      <w:r>
        <w:rPr>
          <w:spacing w:val="-1"/>
        </w:rPr>
        <w:t>планируемых</w:t>
      </w:r>
      <w:r>
        <w:rPr>
          <w:spacing w:val="65"/>
        </w:rPr>
        <w:t xml:space="preserve"> </w:t>
      </w:r>
      <w:r>
        <w:rPr>
          <w:spacing w:val="-1"/>
        </w:rPr>
        <w:t>результатов</w:t>
      </w:r>
      <w:r>
        <w:t xml:space="preserve"> образовательной</w:t>
      </w:r>
      <w:r>
        <w:rPr>
          <w:spacing w:val="-2"/>
        </w:rPr>
        <w:t xml:space="preserve"> </w:t>
      </w:r>
      <w:r>
        <w:rPr>
          <w:spacing w:val="-1"/>
        </w:rPr>
        <w:t>программы;</w:t>
      </w:r>
    </w:p>
    <w:p w:rsidR="004457CA" w:rsidRDefault="004457CA" w:rsidP="008679A4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right="106" w:firstLine="0"/>
        <w:jc w:val="both"/>
        <w:rPr>
          <w:spacing w:val="-1"/>
        </w:rPr>
      </w:pPr>
      <w:r>
        <w:rPr>
          <w:b/>
          <w:bCs/>
          <w:spacing w:val="-1"/>
        </w:rPr>
        <w:t>оценка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системе</w:t>
      </w:r>
      <w:r>
        <w:rPr>
          <w:b/>
          <w:bCs/>
          <w:spacing w:val="12"/>
        </w:rPr>
        <w:t xml:space="preserve"> </w:t>
      </w:r>
      <w:r>
        <w:rPr>
          <w:b/>
          <w:bCs/>
        </w:rPr>
        <w:t>образования</w:t>
      </w:r>
      <w:r>
        <w:rPr>
          <w:b/>
          <w:bCs/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1"/>
        </w:rPr>
        <w:t>комплексное</w:t>
      </w:r>
      <w:r>
        <w:rPr>
          <w:spacing w:val="13"/>
        </w:rPr>
        <w:t xml:space="preserve"> </w:t>
      </w:r>
      <w:r>
        <w:rPr>
          <w:spacing w:val="-1"/>
        </w:rPr>
        <w:t>аналитическое</w:t>
      </w:r>
      <w:r>
        <w:rPr>
          <w:spacing w:val="13"/>
        </w:rPr>
        <w:t xml:space="preserve"> </w:t>
      </w:r>
      <w:r>
        <w:t>отслеживание</w:t>
      </w:r>
      <w:r>
        <w:rPr>
          <w:spacing w:val="67"/>
        </w:rPr>
        <w:t xml:space="preserve"> </w:t>
      </w:r>
      <w:r>
        <w:rPr>
          <w:spacing w:val="-1"/>
        </w:rPr>
        <w:t>процессов,</w:t>
      </w:r>
      <w:r>
        <w:rPr>
          <w:spacing w:val="49"/>
        </w:rPr>
        <w:t xml:space="preserve"> </w:t>
      </w:r>
      <w:r>
        <w:rPr>
          <w:spacing w:val="-1"/>
        </w:rPr>
        <w:t>определяющих</w:t>
      </w:r>
      <w:r>
        <w:rPr>
          <w:spacing w:val="50"/>
        </w:rPr>
        <w:t xml:space="preserve"> </w:t>
      </w:r>
      <w:r>
        <w:rPr>
          <w:spacing w:val="-1"/>
        </w:rPr>
        <w:t>количественно-качественные</w:t>
      </w:r>
      <w:r>
        <w:rPr>
          <w:spacing w:val="48"/>
        </w:rPr>
        <w:t xml:space="preserve"> </w:t>
      </w:r>
      <w:r>
        <w:rPr>
          <w:spacing w:val="-1"/>
        </w:rPr>
        <w:t>изменения</w:t>
      </w:r>
      <w:r>
        <w:rPr>
          <w:spacing w:val="50"/>
        </w:rPr>
        <w:t xml:space="preserve"> </w:t>
      </w:r>
      <w:r>
        <w:rPr>
          <w:spacing w:val="-1"/>
        </w:rPr>
        <w:t>качества</w:t>
      </w:r>
      <w:r>
        <w:rPr>
          <w:spacing w:val="87"/>
        </w:rPr>
        <w:t xml:space="preserve"> </w:t>
      </w:r>
      <w:r>
        <w:rPr>
          <w:spacing w:val="-1"/>
        </w:rPr>
        <w:lastRenderedPageBreak/>
        <w:t>образования,</w:t>
      </w:r>
      <w:r>
        <w:rPr>
          <w:spacing w:val="54"/>
        </w:rPr>
        <w:t xml:space="preserve"> </w:t>
      </w:r>
      <w:r>
        <w:rPr>
          <w:spacing w:val="-1"/>
        </w:rPr>
        <w:t>результатом</w:t>
      </w:r>
      <w:r>
        <w:rPr>
          <w:spacing w:val="54"/>
        </w:rPr>
        <w:t xml:space="preserve"> </w:t>
      </w:r>
      <w:r>
        <w:t>которого</w:t>
      </w:r>
      <w:r>
        <w:rPr>
          <w:spacing w:val="54"/>
        </w:rPr>
        <w:t xml:space="preserve"> </w:t>
      </w:r>
      <w:r>
        <w:rPr>
          <w:spacing w:val="-1"/>
        </w:rPr>
        <w:t>является</w:t>
      </w:r>
      <w:r>
        <w:rPr>
          <w:spacing w:val="59"/>
        </w:rPr>
        <w:t xml:space="preserve"> </w:t>
      </w:r>
      <w:r>
        <w:rPr>
          <w:spacing w:val="-1"/>
        </w:rPr>
        <w:t>установление</w:t>
      </w:r>
      <w:r>
        <w:rPr>
          <w:spacing w:val="56"/>
        </w:rPr>
        <w:t xml:space="preserve"> </w:t>
      </w:r>
      <w:r>
        <w:rPr>
          <w:spacing w:val="-1"/>
        </w:rPr>
        <w:t>степени</w:t>
      </w:r>
      <w:r>
        <w:rPr>
          <w:spacing w:val="61"/>
        </w:rPr>
        <w:t xml:space="preserve"> </w:t>
      </w:r>
      <w:r>
        <w:rPr>
          <w:spacing w:val="-1"/>
        </w:rPr>
        <w:t>соответствия</w:t>
      </w:r>
      <w:r>
        <w:rPr>
          <w:spacing w:val="35"/>
        </w:rPr>
        <w:t xml:space="preserve"> </w:t>
      </w:r>
      <w:r>
        <w:rPr>
          <w:spacing w:val="-1"/>
        </w:rPr>
        <w:t>измеряемых</w:t>
      </w:r>
      <w:r>
        <w:rPr>
          <w:spacing w:val="37"/>
        </w:rPr>
        <w:t xml:space="preserve"> </w:t>
      </w:r>
      <w:r>
        <w:rPr>
          <w:spacing w:val="-1"/>
        </w:rPr>
        <w:t>образовательных</w:t>
      </w:r>
      <w:r>
        <w:rPr>
          <w:spacing w:val="35"/>
        </w:rPr>
        <w:t xml:space="preserve"> </w:t>
      </w:r>
      <w:r>
        <w:rPr>
          <w:spacing w:val="-1"/>
        </w:rPr>
        <w:t>результатов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условий</w:t>
      </w:r>
      <w:r>
        <w:rPr>
          <w:spacing w:val="34"/>
        </w:rPr>
        <w:t xml:space="preserve"> </w:t>
      </w:r>
      <w:r>
        <w:rPr>
          <w:spacing w:val="-1"/>
        </w:rPr>
        <w:t>их</w:t>
      </w:r>
      <w:r>
        <w:rPr>
          <w:spacing w:val="69"/>
        </w:rPr>
        <w:t xml:space="preserve"> </w:t>
      </w:r>
      <w:r>
        <w:rPr>
          <w:spacing w:val="-1"/>
        </w:rPr>
        <w:t>достижения</w:t>
      </w:r>
      <w:r>
        <w:rPr>
          <w:spacing w:val="9"/>
        </w:rPr>
        <w:t xml:space="preserve"> </w:t>
      </w:r>
      <w:r>
        <w:rPr>
          <w:spacing w:val="-1"/>
        </w:rPr>
        <w:t>общепризнанной,</w:t>
      </w:r>
      <w:r>
        <w:rPr>
          <w:spacing w:val="6"/>
        </w:rPr>
        <w:t xml:space="preserve"> </w:t>
      </w:r>
      <w:r>
        <w:rPr>
          <w:spacing w:val="-1"/>
        </w:rPr>
        <w:t>зафиксированной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нормативных</w:t>
      </w:r>
      <w:r>
        <w:rPr>
          <w:spacing w:val="11"/>
        </w:rPr>
        <w:t xml:space="preserve"> </w:t>
      </w:r>
      <w:r>
        <w:rPr>
          <w:spacing w:val="-1"/>
        </w:rPr>
        <w:t>документах</w:t>
      </w:r>
      <w:r>
        <w:rPr>
          <w:spacing w:val="1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1"/>
        </w:rPr>
        <w:t>локальных</w:t>
      </w:r>
      <w:r>
        <w:rPr>
          <w:spacing w:val="45"/>
        </w:rPr>
        <w:t xml:space="preserve"> </w:t>
      </w:r>
      <w:r>
        <w:rPr>
          <w:spacing w:val="-1"/>
        </w:rPr>
        <w:t>актах</w:t>
      </w:r>
      <w:r>
        <w:rPr>
          <w:spacing w:val="44"/>
        </w:rPr>
        <w:t xml:space="preserve"> </w:t>
      </w:r>
      <w:r>
        <w:rPr>
          <w:spacing w:val="-1"/>
        </w:rPr>
        <w:t>системе</w:t>
      </w:r>
      <w:r>
        <w:rPr>
          <w:spacing w:val="42"/>
        </w:rPr>
        <w:t xml:space="preserve"> </w:t>
      </w:r>
      <w:r>
        <w:rPr>
          <w:spacing w:val="-1"/>
        </w:rPr>
        <w:t>государственно-общественных</w:t>
      </w:r>
      <w:r>
        <w:rPr>
          <w:spacing w:val="44"/>
        </w:rPr>
        <w:t xml:space="preserve"> </w:t>
      </w:r>
      <w:r>
        <w:rPr>
          <w:spacing w:val="-1"/>
        </w:rPr>
        <w:t>требований</w:t>
      </w:r>
      <w:r>
        <w:rPr>
          <w:spacing w:val="43"/>
        </w:rPr>
        <w:t xml:space="preserve"> </w:t>
      </w:r>
      <w:r>
        <w:t>к</w:t>
      </w:r>
      <w:r>
        <w:rPr>
          <w:spacing w:val="87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rPr>
          <w:spacing w:val="-1"/>
        </w:rPr>
        <w:t>образования,</w:t>
      </w:r>
      <w:r>
        <w:t xml:space="preserve"> а</w:t>
      </w:r>
      <w:r>
        <w:rPr>
          <w:spacing w:val="1"/>
        </w:rPr>
        <w:t xml:space="preserve"> </w:t>
      </w:r>
      <w:r>
        <w:t xml:space="preserve">также </w:t>
      </w:r>
      <w:r>
        <w:rPr>
          <w:spacing w:val="-1"/>
        </w:rPr>
        <w:t>личностным</w:t>
      </w:r>
      <w:r>
        <w:rPr>
          <w:spacing w:val="-2"/>
        </w:rPr>
        <w:t xml:space="preserve"> </w:t>
      </w:r>
      <w:r>
        <w:rPr>
          <w:spacing w:val="-1"/>
        </w:rPr>
        <w:t>ожиданиям обучающихся;</w:t>
      </w:r>
    </w:p>
    <w:p w:rsidR="004457CA" w:rsidRDefault="004457CA" w:rsidP="008679A4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right="106" w:firstLine="0"/>
        <w:jc w:val="both"/>
      </w:pPr>
      <w:r>
        <w:rPr>
          <w:b/>
          <w:bCs/>
        </w:rPr>
        <w:t>внутренняя</w:t>
      </w:r>
      <w:r>
        <w:rPr>
          <w:b/>
          <w:bCs/>
          <w:spacing w:val="47"/>
        </w:rPr>
        <w:t xml:space="preserve"> </w:t>
      </w:r>
      <w:r>
        <w:rPr>
          <w:b/>
          <w:bCs/>
          <w:spacing w:val="-1"/>
        </w:rPr>
        <w:t>система</w:t>
      </w:r>
      <w:r>
        <w:rPr>
          <w:b/>
          <w:bCs/>
          <w:spacing w:val="47"/>
        </w:rPr>
        <w:t xml:space="preserve"> </w:t>
      </w:r>
      <w:r>
        <w:rPr>
          <w:b/>
          <w:bCs/>
          <w:spacing w:val="-1"/>
        </w:rPr>
        <w:t>оценки</w:t>
      </w:r>
      <w:r>
        <w:rPr>
          <w:b/>
          <w:bCs/>
          <w:spacing w:val="48"/>
        </w:rPr>
        <w:t xml:space="preserve"> </w:t>
      </w:r>
      <w:r>
        <w:rPr>
          <w:b/>
          <w:bCs/>
          <w:spacing w:val="-1"/>
        </w:rPr>
        <w:t>качества</w:t>
      </w:r>
      <w:r>
        <w:rPr>
          <w:b/>
          <w:bCs/>
          <w:spacing w:val="47"/>
        </w:rPr>
        <w:t xml:space="preserve"> </w:t>
      </w:r>
      <w:r>
        <w:rPr>
          <w:b/>
          <w:bCs/>
        </w:rPr>
        <w:t>образования</w:t>
      </w:r>
      <w:r>
        <w:rPr>
          <w:b/>
          <w:bCs/>
          <w:spacing w:val="52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rPr>
          <w:spacing w:val="-1"/>
        </w:rPr>
        <w:t>система</w:t>
      </w:r>
      <w:r>
        <w:rPr>
          <w:spacing w:val="46"/>
        </w:rPr>
        <w:t xml:space="preserve"> </w:t>
      </w:r>
      <w:r>
        <w:rPr>
          <w:spacing w:val="-1"/>
        </w:rPr>
        <w:t>сбора,</w:t>
      </w:r>
      <w:r>
        <w:rPr>
          <w:spacing w:val="51"/>
        </w:rPr>
        <w:t xml:space="preserve"> </w:t>
      </w:r>
      <w:r>
        <w:rPr>
          <w:spacing w:val="-1"/>
        </w:rPr>
        <w:t>обработки</w:t>
      </w:r>
      <w:r>
        <w:rPr>
          <w:spacing w:val="5"/>
        </w:rPr>
        <w:t xml:space="preserve"> </w:t>
      </w:r>
      <w:r>
        <w:rPr>
          <w:spacing w:val="-2"/>
        </w:rPr>
        <w:t>данных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rPr>
          <w:spacing w:val="-1"/>
        </w:rPr>
        <w:t>внутришкольным</w:t>
      </w:r>
      <w:r>
        <w:rPr>
          <w:spacing w:val="3"/>
        </w:rPr>
        <w:t xml:space="preserve"> </w:t>
      </w:r>
      <w:r>
        <w:rPr>
          <w:spacing w:val="-1"/>
        </w:rPr>
        <w:t>показателям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индикаторам,</w:t>
      </w:r>
      <w:r>
        <w:rPr>
          <w:spacing w:val="4"/>
        </w:rPr>
        <w:t xml:space="preserve"> </w:t>
      </w:r>
      <w:r>
        <w:rPr>
          <w:spacing w:val="-1"/>
        </w:rPr>
        <w:t>хранения</w:t>
      </w:r>
      <w:r>
        <w:rPr>
          <w:spacing w:val="7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1"/>
        </w:rPr>
        <w:t>предоставления</w:t>
      </w:r>
      <w:r>
        <w:rPr>
          <w:spacing w:val="45"/>
        </w:rPr>
        <w:t xml:space="preserve"> </w:t>
      </w:r>
      <w:r>
        <w:rPr>
          <w:spacing w:val="-1"/>
        </w:rPr>
        <w:t>информации</w:t>
      </w:r>
      <w:r>
        <w:rPr>
          <w:spacing w:val="48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rPr>
          <w:spacing w:val="-1"/>
        </w:rPr>
        <w:t>качестве</w:t>
      </w:r>
      <w:r>
        <w:rPr>
          <w:spacing w:val="49"/>
        </w:rPr>
        <w:t xml:space="preserve"> </w:t>
      </w:r>
      <w:r>
        <w:rPr>
          <w:spacing w:val="-1"/>
        </w:rPr>
        <w:t>образования</w:t>
      </w:r>
      <w:r>
        <w:rPr>
          <w:spacing w:val="45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rPr>
          <w:spacing w:val="-1"/>
        </w:rPr>
        <w:t>проведении</w:t>
      </w:r>
      <w:r>
        <w:rPr>
          <w:spacing w:val="65"/>
        </w:rPr>
        <w:t xml:space="preserve"> </w:t>
      </w:r>
      <w:r>
        <w:rPr>
          <w:spacing w:val="-1"/>
        </w:rPr>
        <w:t>процедур</w:t>
      </w:r>
      <w:r>
        <w:rPr>
          <w:spacing w:val="9"/>
        </w:rPr>
        <w:t xml:space="preserve"> </w:t>
      </w:r>
      <w:r>
        <w:rPr>
          <w:spacing w:val="-1"/>
        </w:rPr>
        <w:t>оценки</w:t>
      </w:r>
      <w:r>
        <w:rPr>
          <w:spacing w:val="10"/>
        </w:rPr>
        <w:t xml:space="preserve"> </w:t>
      </w:r>
      <w:r>
        <w:rPr>
          <w:spacing w:val="-1"/>
        </w:rPr>
        <w:t>образовательной</w:t>
      </w:r>
      <w:r>
        <w:rPr>
          <w:spacing w:val="10"/>
        </w:rPr>
        <w:t xml:space="preserve"> </w:t>
      </w:r>
      <w:r>
        <w:rPr>
          <w:spacing w:val="-1"/>
        </w:rPr>
        <w:t>деятельности</w:t>
      </w:r>
      <w:r>
        <w:rPr>
          <w:spacing w:val="11"/>
        </w:rPr>
        <w:t xml:space="preserve"> </w:t>
      </w:r>
      <w:r>
        <w:rPr>
          <w:spacing w:val="-1"/>
        </w:rPr>
        <w:t>школы,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rPr>
          <w:spacing w:val="-1"/>
        </w:rPr>
        <w:t>числе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рамках</w:t>
      </w:r>
      <w:r>
        <w:rPr>
          <w:spacing w:val="67"/>
        </w:rPr>
        <w:t xml:space="preserve"> </w:t>
      </w:r>
      <w:r>
        <w:rPr>
          <w:spacing w:val="-1"/>
        </w:rPr>
        <w:t>лицензирования,</w:t>
      </w:r>
      <w:r>
        <w:rPr>
          <w:spacing w:val="33"/>
        </w:rPr>
        <w:t xml:space="preserve"> </w:t>
      </w:r>
      <w:r>
        <w:rPr>
          <w:spacing w:val="-1"/>
        </w:rPr>
        <w:t>государственной</w:t>
      </w:r>
      <w:r>
        <w:rPr>
          <w:spacing w:val="36"/>
        </w:rPr>
        <w:t xml:space="preserve"> </w:t>
      </w:r>
      <w:r>
        <w:rPr>
          <w:spacing w:val="-1"/>
        </w:rPr>
        <w:t>аккредитации,</w:t>
      </w:r>
      <w:r>
        <w:rPr>
          <w:spacing w:val="35"/>
        </w:rPr>
        <w:t xml:space="preserve"> </w:t>
      </w:r>
      <w:r>
        <w:rPr>
          <w:spacing w:val="-1"/>
        </w:rPr>
        <w:t>государственного</w:t>
      </w:r>
      <w:r>
        <w:rPr>
          <w:spacing w:val="35"/>
        </w:rPr>
        <w:t xml:space="preserve"> </w:t>
      </w:r>
      <w:r>
        <w:t>контроля</w:t>
      </w:r>
      <w:r>
        <w:rPr>
          <w:spacing w:val="73"/>
        </w:rPr>
        <w:t xml:space="preserve"> </w:t>
      </w:r>
      <w:r>
        <w:t>и надзора;</w:t>
      </w:r>
    </w:p>
    <w:p w:rsidR="004457CA" w:rsidRDefault="004457CA" w:rsidP="008679A4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right="109" w:firstLine="0"/>
        <w:jc w:val="both"/>
        <w:rPr>
          <w:spacing w:val="-1"/>
        </w:rPr>
      </w:pPr>
      <w:r>
        <w:rPr>
          <w:b/>
          <w:bCs/>
        </w:rPr>
        <w:t>экспертиза</w:t>
      </w:r>
      <w:r>
        <w:rPr>
          <w:b/>
          <w:bCs/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rPr>
          <w:spacing w:val="-1"/>
        </w:rPr>
        <w:t>всестороннее</w:t>
      </w:r>
      <w:r>
        <w:rPr>
          <w:spacing w:val="42"/>
        </w:rPr>
        <w:t xml:space="preserve"> </w:t>
      </w:r>
      <w:r>
        <w:rPr>
          <w:spacing w:val="-1"/>
        </w:rPr>
        <w:t>изучение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анализ</w:t>
      </w:r>
      <w:r>
        <w:rPr>
          <w:spacing w:val="43"/>
        </w:rPr>
        <w:t xml:space="preserve"> </w:t>
      </w:r>
      <w:r>
        <w:rPr>
          <w:spacing w:val="-1"/>
        </w:rPr>
        <w:t>состояния</w:t>
      </w:r>
      <w:r>
        <w:rPr>
          <w:spacing w:val="42"/>
        </w:rPr>
        <w:t xml:space="preserve"> </w:t>
      </w:r>
      <w:r>
        <w:rPr>
          <w:spacing w:val="-1"/>
        </w:rPr>
        <w:t>образовательного</w:t>
      </w:r>
      <w:r>
        <w:rPr>
          <w:spacing w:val="65"/>
        </w:rPr>
        <w:t xml:space="preserve"> </w:t>
      </w:r>
      <w:r>
        <w:rPr>
          <w:spacing w:val="-1"/>
        </w:rPr>
        <w:t>процесса,</w:t>
      </w:r>
      <w:r>
        <w:rPr>
          <w:spacing w:val="4"/>
        </w:rPr>
        <w:t xml:space="preserve"> </w:t>
      </w:r>
      <w:r>
        <w:rPr>
          <w:spacing w:val="-1"/>
        </w:rPr>
        <w:t>условий</w:t>
      </w:r>
      <w:r>
        <w:t xml:space="preserve"> и </w:t>
      </w:r>
      <w:r>
        <w:rPr>
          <w:spacing w:val="-1"/>
        </w:rPr>
        <w:t>результатов</w:t>
      </w:r>
      <w: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деятельности;</w:t>
      </w:r>
    </w:p>
    <w:p w:rsidR="004457CA" w:rsidRDefault="004457CA" w:rsidP="008679A4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right="102" w:firstLine="0"/>
        <w:jc w:val="both"/>
        <w:rPr>
          <w:spacing w:val="-1"/>
        </w:rPr>
      </w:pPr>
      <w:r>
        <w:rPr>
          <w:b/>
          <w:bCs/>
          <w:spacing w:val="-1"/>
        </w:rPr>
        <w:t>измерение</w:t>
      </w:r>
      <w:r>
        <w:rPr>
          <w:b/>
          <w:bCs/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rPr>
          <w:spacing w:val="-1"/>
        </w:rPr>
        <w:t>метод</w:t>
      </w:r>
      <w:r>
        <w:rPr>
          <w:spacing w:val="56"/>
        </w:rPr>
        <w:t xml:space="preserve"> </w:t>
      </w:r>
      <w:r>
        <w:t>регистрации</w:t>
      </w:r>
      <w:r>
        <w:rPr>
          <w:spacing w:val="55"/>
        </w:rPr>
        <w:t xml:space="preserve"> </w:t>
      </w:r>
      <w:r>
        <w:rPr>
          <w:spacing w:val="-1"/>
        </w:rPr>
        <w:t>состояния</w:t>
      </w:r>
      <w:r>
        <w:rPr>
          <w:spacing w:val="52"/>
        </w:rPr>
        <w:t xml:space="preserve"> </w:t>
      </w:r>
      <w:r>
        <w:rPr>
          <w:spacing w:val="-1"/>
        </w:rPr>
        <w:t>качества</w:t>
      </w:r>
      <w:r>
        <w:rPr>
          <w:spacing w:val="54"/>
        </w:rPr>
        <w:t xml:space="preserve"> </w:t>
      </w:r>
      <w:r>
        <w:rPr>
          <w:spacing w:val="-1"/>
        </w:rPr>
        <w:t>образования,</w:t>
      </w:r>
      <w:r>
        <w:rPr>
          <w:spacing w:val="54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rPr>
          <w:spacing w:val="-1"/>
        </w:rPr>
        <w:t>оценка</w:t>
      </w:r>
      <w:r>
        <w:rPr>
          <w:spacing w:val="34"/>
        </w:rPr>
        <w:t xml:space="preserve"> </w:t>
      </w:r>
      <w:r>
        <w:rPr>
          <w:spacing w:val="-1"/>
        </w:rPr>
        <w:t>уровня</w:t>
      </w:r>
      <w:r>
        <w:rPr>
          <w:spacing w:val="33"/>
        </w:rPr>
        <w:t xml:space="preserve"> </w:t>
      </w:r>
      <w:r>
        <w:t>образовательных</w:t>
      </w:r>
      <w:r>
        <w:rPr>
          <w:spacing w:val="35"/>
        </w:rPr>
        <w:t xml:space="preserve"> </w:t>
      </w:r>
      <w:r>
        <w:rPr>
          <w:spacing w:val="-1"/>
        </w:rPr>
        <w:t>достижений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rPr>
          <w:spacing w:val="-1"/>
        </w:rPr>
        <w:t>помощью</w:t>
      </w:r>
      <w:r>
        <w:rPr>
          <w:spacing w:val="40"/>
        </w:rPr>
        <w:t xml:space="preserve"> </w:t>
      </w:r>
      <w:r>
        <w:rPr>
          <w:spacing w:val="-1"/>
        </w:rPr>
        <w:t>контрольно-</w:t>
      </w:r>
      <w:r>
        <w:rPr>
          <w:spacing w:val="57"/>
        </w:rPr>
        <w:t xml:space="preserve"> </w:t>
      </w:r>
      <w:r>
        <w:rPr>
          <w:spacing w:val="-1"/>
        </w:rPr>
        <w:t>измерительных</w:t>
      </w:r>
      <w:r>
        <w:rPr>
          <w:spacing w:val="8"/>
        </w:rPr>
        <w:t xml:space="preserve"> </w:t>
      </w:r>
      <w:r>
        <w:rPr>
          <w:spacing w:val="-1"/>
        </w:rPr>
        <w:t>материалов</w:t>
      </w:r>
      <w:r>
        <w:rPr>
          <w:spacing w:val="11"/>
        </w:rPr>
        <w:t xml:space="preserve"> </w:t>
      </w:r>
      <w:r>
        <w:rPr>
          <w:spacing w:val="-1"/>
        </w:rPr>
        <w:t>(контрольных</w:t>
      </w:r>
      <w:r>
        <w:rPr>
          <w:spacing w:val="11"/>
        </w:rPr>
        <w:t xml:space="preserve"> </w:t>
      </w:r>
      <w:r>
        <w:rPr>
          <w:spacing w:val="-1"/>
        </w:rPr>
        <w:t>работ,</w:t>
      </w:r>
      <w:r>
        <w:rPr>
          <w:spacing w:val="10"/>
        </w:rPr>
        <w:t xml:space="preserve"> </w:t>
      </w:r>
      <w:r>
        <w:rPr>
          <w:spacing w:val="-1"/>
        </w:rPr>
        <w:t>тестов,</w:t>
      </w:r>
      <w:r>
        <w:rPr>
          <w:spacing w:val="9"/>
        </w:rPr>
        <w:t xml:space="preserve"> </w:t>
      </w:r>
      <w:r>
        <w:rPr>
          <w:spacing w:val="-1"/>
        </w:rPr>
        <w:t>анкет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др.),</w:t>
      </w:r>
      <w:r>
        <w:rPr>
          <w:spacing w:val="8"/>
        </w:rPr>
        <w:t xml:space="preserve"> </w:t>
      </w:r>
      <w:r>
        <w:t>которые</w:t>
      </w:r>
      <w:r>
        <w:rPr>
          <w:spacing w:val="65"/>
        </w:rPr>
        <w:t xml:space="preserve"> </w:t>
      </w:r>
      <w:r>
        <w:rPr>
          <w:spacing w:val="-1"/>
        </w:rPr>
        <w:t>имеют</w:t>
      </w:r>
      <w:r>
        <w:rPr>
          <w:spacing w:val="17"/>
        </w:rPr>
        <w:t xml:space="preserve"> </w:t>
      </w:r>
      <w:r>
        <w:rPr>
          <w:spacing w:val="-1"/>
        </w:rPr>
        <w:t>стандартизированную</w:t>
      </w:r>
      <w:r>
        <w:rPr>
          <w:spacing w:val="19"/>
        </w:rPr>
        <w:t xml:space="preserve"> </w:t>
      </w:r>
      <w:r>
        <w:t>форму</w:t>
      </w:r>
      <w:r>
        <w:rPr>
          <w:spacing w:val="1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содержание</w:t>
      </w:r>
      <w:r>
        <w:rPr>
          <w:spacing w:val="15"/>
        </w:rPr>
        <w:t xml:space="preserve"> </w:t>
      </w:r>
      <w:r>
        <w:t>которых</w:t>
      </w:r>
      <w:r>
        <w:rPr>
          <w:spacing w:val="18"/>
        </w:rPr>
        <w:t xml:space="preserve"> </w:t>
      </w:r>
      <w:r>
        <w:rPr>
          <w:spacing w:val="-1"/>
        </w:rPr>
        <w:t>соответствует</w:t>
      </w:r>
      <w:r>
        <w:rPr>
          <w:spacing w:val="63"/>
        </w:rPr>
        <w:t xml:space="preserve"> </w:t>
      </w:r>
      <w:r>
        <w:rPr>
          <w:spacing w:val="-1"/>
        </w:rPr>
        <w:t>реализуемым</w:t>
      </w:r>
      <w:r>
        <w:rPr>
          <w:spacing w:val="-2"/>
        </w:rPr>
        <w:t xml:space="preserve"> </w:t>
      </w:r>
      <w:r>
        <w:rPr>
          <w:spacing w:val="-1"/>
        </w:rPr>
        <w:t>образовательным</w:t>
      </w:r>
      <w:r>
        <w:rPr>
          <w:spacing w:val="-2"/>
        </w:rPr>
        <w:t xml:space="preserve"> </w:t>
      </w:r>
      <w:r>
        <w:rPr>
          <w:spacing w:val="-1"/>
        </w:rPr>
        <w:t>программам;</w:t>
      </w:r>
    </w:p>
    <w:p w:rsidR="004457CA" w:rsidRDefault="004457CA" w:rsidP="008679A4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right="105" w:firstLine="0"/>
        <w:jc w:val="both"/>
      </w:pPr>
      <w:r>
        <w:rPr>
          <w:b/>
          <w:bCs/>
          <w:spacing w:val="-1"/>
        </w:rPr>
        <w:t>критерий</w:t>
      </w:r>
      <w:r>
        <w:rPr>
          <w:b/>
          <w:bCs/>
          <w:spacing w:val="12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1"/>
        </w:rPr>
        <w:t>признак,</w:t>
      </w:r>
      <w:r>
        <w:rPr>
          <w:spacing w:val="6"/>
        </w:rPr>
        <w:t xml:space="preserve"> </w:t>
      </w:r>
      <w:r>
        <w:rPr>
          <w:spacing w:val="-1"/>
        </w:rPr>
        <w:t>на</w:t>
      </w:r>
      <w:r>
        <w:rPr>
          <w:spacing w:val="8"/>
        </w:rPr>
        <w:t xml:space="preserve"> </w:t>
      </w:r>
      <w:r>
        <w:rPr>
          <w:spacing w:val="-1"/>
        </w:rPr>
        <w:t>основании</w:t>
      </w:r>
      <w:r>
        <w:rPr>
          <w:spacing w:val="10"/>
        </w:rPr>
        <w:t xml:space="preserve"> </w:t>
      </w:r>
      <w:r>
        <w:rPr>
          <w:spacing w:val="-1"/>
        </w:rPr>
        <w:t>которого</w:t>
      </w:r>
      <w:r>
        <w:rPr>
          <w:spacing w:val="10"/>
        </w:rPr>
        <w:t xml:space="preserve"> </w:t>
      </w:r>
      <w:r>
        <w:rPr>
          <w:spacing w:val="-1"/>
        </w:rPr>
        <w:t>производится</w:t>
      </w:r>
      <w:r>
        <w:rPr>
          <w:spacing w:val="9"/>
        </w:rPr>
        <w:t xml:space="preserve"> </w:t>
      </w:r>
      <w:r>
        <w:rPr>
          <w:spacing w:val="-1"/>
        </w:rPr>
        <w:t>оценка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который</w:t>
      </w:r>
      <w:r>
        <w:rPr>
          <w:spacing w:val="77"/>
        </w:rPr>
        <w:t xml:space="preserve"> </w:t>
      </w:r>
      <w:r>
        <w:rPr>
          <w:spacing w:val="-1"/>
        </w:rPr>
        <w:t>конкретизируется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показателях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индикаторах</w:t>
      </w:r>
      <w:r>
        <w:rPr>
          <w:spacing w:val="3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spacing w:val="-1"/>
        </w:rPr>
        <w:t>совокупности</w:t>
      </w:r>
      <w:r>
        <w:rPr>
          <w:spacing w:val="47"/>
        </w:rPr>
        <w:t xml:space="preserve"> </w:t>
      </w:r>
      <w:r>
        <w:rPr>
          <w:spacing w:val="-1"/>
        </w:rPr>
        <w:t>характеристик,</w:t>
      </w:r>
      <w:r>
        <w:t xml:space="preserve"> </w:t>
      </w:r>
      <w:r>
        <w:rPr>
          <w:spacing w:val="-1"/>
        </w:rPr>
        <w:t>позволяющих</w:t>
      </w:r>
      <w:r>
        <w:rPr>
          <w:spacing w:val="2"/>
        </w:rPr>
        <w:t xml:space="preserve"> </w:t>
      </w:r>
      <w:r>
        <w:rPr>
          <w:spacing w:val="-1"/>
        </w:rPr>
        <w:t>отразить</w:t>
      </w:r>
      <w:r>
        <w:rPr>
          <w:spacing w:val="3"/>
        </w:rPr>
        <w:t xml:space="preserve"> </w:t>
      </w:r>
      <w:r>
        <w:rPr>
          <w:spacing w:val="-2"/>
        </w:rPr>
        <w:t>уровень</w:t>
      </w:r>
      <w:r>
        <w:t xml:space="preserve"> </w:t>
      </w:r>
      <w:r>
        <w:rPr>
          <w:spacing w:val="-1"/>
        </w:rPr>
        <w:t>достижения</w:t>
      </w:r>
      <w:r>
        <w:t xml:space="preserve"> </w:t>
      </w:r>
      <w:r>
        <w:rPr>
          <w:spacing w:val="-1"/>
        </w:rPr>
        <w:t>критерия;4</w:t>
      </w:r>
    </w:p>
    <w:p w:rsidR="004457CA" w:rsidRDefault="004457CA" w:rsidP="008679A4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b/>
          <w:bCs/>
        </w:rPr>
        <w:t xml:space="preserve">ГИА </w:t>
      </w:r>
      <w:r>
        <w:t xml:space="preserve">– </w:t>
      </w:r>
      <w:r>
        <w:rPr>
          <w:spacing w:val="-1"/>
        </w:rPr>
        <w:t>государственная</w:t>
      </w:r>
      <w:r>
        <w:t xml:space="preserve"> </w:t>
      </w:r>
      <w:r>
        <w:rPr>
          <w:spacing w:val="-1"/>
        </w:rPr>
        <w:t>итоговая</w:t>
      </w:r>
      <w:r>
        <w:t xml:space="preserve"> </w:t>
      </w:r>
      <w:r>
        <w:rPr>
          <w:spacing w:val="-1"/>
        </w:rPr>
        <w:t>аттестация;</w:t>
      </w:r>
    </w:p>
    <w:p w:rsidR="004457CA" w:rsidRDefault="004457CA" w:rsidP="008679A4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b/>
          <w:bCs/>
        </w:rPr>
        <w:t>ЕГЭ</w:t>
      </w:r>
      <w:r>
        <w:rPr>
          <w:b/>
          <w:bCs/>
          <w:spacing w:val="1"/>
        </w:rPr>
        <w:t xml:space="preserve"> </w:t>
      </w:r>
      <w:r>
        <w:t xml:space="preserve">– </w:t>
      </w:r>
      <w:r>
        <w:rPr>
          <w:spacing w:val="-1"/>
        </w:rPr>
        <w:t>единый</w:t>
      </w:r>
      <w:r>
        <w:t xml:space="preserve"> </w:t>
      </w:r>
      <w:r>
        <w:rPr>
          <w:spacing w:val="-1"/>
        </w:rPr>
        <w:t>государственный</w:t>
      </w:r>
      <w:r>
        <w:t xml:space="preserve"> </w:t>
      </w:r>
      <w:r>
        <w:rPr>
          <w:spacing w:val="-1"/>
        </w:rPr>
        <w:t>экзамен;</w:t>
      </w:r>
    </w:p>
    <w:p w:rsidR="004457CA" w:rsidRDefault="004457CA" w:rsidP="008679A4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b/>
          <w:bCs/>
        </w:rPr>
        <w:t>ОГЭ</w:t>
      </w:r>
      <w:r>
        <w:rPr>
          <w:b/>
          <w:bCs/>
          <w:spacing w:val="1"/>
        </w:rPr>
        <w:t xml:space="preserve"> </w:t>
      </w:r>
      <w:r>
        <w:t xml:space="preserve">– </w:t>
      </w:r>
      <w:r>
        <w:rPr>
          <w:spacing w:val="-1"/>
        </w:rPr>
        <w:t>основной</w:t>
      </w:r>
      <w:r>
        <w:t xml:space="preserve"> </w:t>
      </w:r>
      <w:r>
        <w:rPr>
          <w:spacing w:val="-1"/>
        </w:rPr>
        <w:t>государственный</w:t>
      </w:r>
      <w:r>
        <w:t xml:space="preserve"> </w:t>
      </w:r>
      <w:r>
        <w:rPr>
          <w:spacing w:val="-1"/>
        </w:rPr>
        <w:t>экзамен;</w:t>
      </w:r>
    </w:p>
    <w:p w:rsidR="004457CA" w:rsidRDefault="004457CA" w:rsidP="008679A4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b/>
          <w:bCs/>
        </w:rPr>
        <w:t xml:space="preserve">КИМ </w:t>
      </w:r>
      <w:r>
        <w:t xml:space="preserve">– </w:t>
      </w:r>
      <w:r>
        <w:rPr>
          <w:spacing w:val="-1"/>
        </w:rPr>
        <w:t>контрольно-измерительные</w:t>
      </w:r>
      <w:r>
        <w:rPr>
          <w:spacing w:val="-2"/>
        </w:rPr>
        <w:t xml:space="preserve"> </w:t>
      </w:r>
      <w:r>
        <w:rPr>
          <w:spacing w:val="-1"/>
        </w:rPr>
        <w:t>материалы;</w:t>
      </w:r>
    </w:p>
    <w:p w:rsidR="004457CA" w:rsidRDefault="004457CA" w:rsidP="008679A4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b/>
          <w:bCs/>
        </w:rPr>
        <w:t>ООП</w:t>
      </w:r>
      <w:r>
        <w:rPr>
          <w:b/>
          <w:bCs/>
          <w:spacing w:val="1"/>
        </w:rPr>
        <w:t xml:space="preserve"> </w:t>
      </w:r>
      <w:r>
        <w:t xml:space="preserve">– </w:t>
      </w:r>
      <w:r>
        <w:rPr>
          <w:spacing w:val="-1"/>
        </w:rPr>
        <w:t>основная</w:t>
      </w:r>
      <w:r>
        <w:t xml:space="preserve"> </w:t>
      </w:r>
      <w:r>
        <w:rPr>
          <w:spacing w:val="-1"/>
        </w:rPr>
        <w:t>образовательная</w:t>
      </w:r>
      <w:r>
        <w:t xml:space="preserve"> </w:t>
      </w:r>
      <w:r>
        <w:rPr>
          <w:spacing w:val="-1"/>
        </w:rPr>
        <w:t>программа;</w:t>
      </w:r>
    </w:p>
    <w:p w:rsidR="004A752B" w:rsidRDefault="004457CA" w:rsidP="008679A4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firstLine="0"/>
        <w:jc w:val="both"/>
      </w:pPr>
      <w:r>
        <w:rPr>
          <w:b/>
          <w:bCs/>
          <w:spacing w:val="-1"/>
        </w:rPr>
        <w:t>УУД</w:t>
      </w:r>
      <w:r>
        <w:rPr>
          <w:b/>
          <w:bCs/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1"/>
        </w:rPr>
        <w:t>универсальные</w:t>
      </w:r>
      <w:r>
        <w:rPr>
          <w:spacing w:val="2"/>
        </w:rPr>
        <w:t xml:space="preserve"> </w:t>
      </w:r>
      <w:r>
        <w:rPr>
          <w:spacing w:val="-1"/>
        </w:rPr>
        <w:t>учебные</w:t>
      </w:r>
      <w:r>
        <w:rPr>
          <w:spacing w:val="-2"/>
        </w:rPr>
        <w:t xml:space="preserve"> </w:t>
      </w:r>
      <w:r>
        <w:t>действия</w:t>
      </w:r>
      <w:r w:rsidR="004A752B">
        <w:t>;</w:t>
      </w:r>
    </w:p>
    <w:p w:rsidR="004457CA" w:rsidRDefault="004A752B" w:rsidP="008679A4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firstLine="0"/>
        <w:jc w:val="both"/>
      </w:pPr>
      <w:r>
        <w:rPr>
          <w:b/>
          <w:bCs/>
          <w:spacing w:val="-1"/>
        </w:rPr>
        <w:t xml:space="preserve">ФГОС ОО </w:t>
      </w:r>
      <w:r>
        <w:t>– федеральные государственные образовательные стандарты общего образования</w:t>
      </w:r>
      <w:r w:rsidR="004457CA">
        <w:t>.</w:t>
      </w:r>
    </w:p>
    <w:p w:rsidR="004457CA" w:rsidRDefault="004457CA" w:rsidP="008679A4">
      <w:pPr>
        <w:pStyle w:val="a3"/>
        <w:tabs>
          <w:tab w:val="left" w:pos="142"/>
          <w:tab w:val="left" w:pos="567"/>
        </w:tabs>
        <w:kinsoku w:val="0"/>
        <w:overflowPunct w:val="0"/>
        <w:spacing w:before="0"/>
        <w:ind w:left="142" w:firstLine="0"/>
        <w:jc w:val="both"/>
        <w:rPr>
          <w:sz w:val="31"/>
          <w:szCs w:val="31"/>
        </w:rPr>
      </w:pPr>
    </w:p>
    <w:p w:rsidR="004457CA" w:rsidRDefault="004457CA" w:rsidP="00ED4E39">
      <w:pPr>
        <w:pStyle w:val="1"/>
        <w:numPr>
          <w:ilvl w:val="0"/>
          <w:numId w:val="10"/>
        </w:numPr>
        <w:tabs>
          <w:tab w:val="left" w:pos="142"/>
          <w:tab w:val="left" w:pos="567"/>
          <w:tab w:val="left" w:pos="2109"/>
        </w:tabs>
        <w:kinsoku w:val="0"/>
        <w:overflowPunct w:val="0"/>
        <w:ind w:left="142" w:firstLine="0"/>
        <w:jc w:val="center"/>
        <w:rPr>
          <w:b w:val="0"/>
          <w:bCs w:val="0"/>
        </w:rPr>
      </w:pPr>
      <w:r>
        <w:t>Основные</w:t>
      </w:r>
      <w:r>
        <w:rPr>
          <w:spacing w:val="-2"/>
        </w:rPr>
        <w:t xml:space="preserve"> </w:t>
      </w:r>
      <w:r>
        <w:rPr>
          <w:spacing w:val="-1"/>
        </w:rPr>
        <w:t>цели,</w:t>
      </w:r>
      <w:r>
        <w:t xml:space="preserve"> </w:t>
      </w:r>
      <w:r>
        <w:rPr>
          <w:spacing w:val="-1"/>
        </w:rPr>
        <w:t>задачи,</w:t>
      </w:r>
      <w:r>
        <w:t xml:space="preserve"> </w:t>
      </w:r>
      <w:r>
        <w:rPr>
          <w:spacing w:val="-1"/>
        </w:rPr>
        <w:t>функции</w:t>
      </w:r>
      <w:r>
        <w:t xml:space="preserve"> и </w:t>
      </w:r>
      <w:r>
        <w:rPr>
          <w:spacing w:val="-1"/>
        </w:rPr>
        <w:t>принципы</w:t>
      </w:r>
      <w:r>
        <w:rPr>
          <w:spacing w:val="4"/>
        </w:rPr>
        <w:t xml:space="preserve"> </w:t>
      </w:r>
      <w:r>
        <w:rPr>
          <w:spacing w:val="-1"/>
        </w:rPr>
        <w:t>ВСОКО</w:t>
      </w:r>
    </w:p>
    <w:p w:rsidR="004457CA" w:rsidRDefault="004457CA" w:rsidP="008679A4">
      <w:pPr>
        <w:pStyle w:val="a3"/>
        <w:numPr>
          <w:ilvl w:val="1"/>
          <w:numId w:val="6"/>
        </w:numPr>
        <w:tabs>
          <w:tab w:val="left" w:pos="142"/>
          <w:tab w:val="left" w:pos="567"/>
          <w:tab w:val="left" w:pos="100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b/>
          <w:bCs/>
          <w:spacing w:val="-1"/>
        </w:rPr>
        <w:t>Цели</w:t>
      </w:r>
      <w:r>
        <w:rPr>
          <w:b/>
          <w:bCs/>
          <w:spacing w:val="1"/>
        </w:rPr>
        <w:t xml:space="preserve"> </w:t>
      </w:r>
      <w:r>
        <w:rPr>
          <w:spacing w:val="-1"/>
        </w:rPr>
        <w:t>ВСОКО: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right="105" w:firstLine="0"/>
        <w:jc w:val="both"/>
        <w:rPr>
          <w:spacing w:val="-1"/>
        </w:rPr>
      </w:pPr>
      <w:r>
        <w:rPr>
          <w:spacing w:val="-1"/>
        </w:rPr>
        <w:t>формирование</w:t>
      </w:r>
      <w:r>
        <w:rPr>
          <w:spacing w:val="1"/>
        </w:rPr>
        <w:t xml:space="preserve"> </w:t>
      </w:r>
      <w:r>
        <w:rPr>
          <w:spacing w:val="-1"/>
        </w:rPr>
        <w:t>единой</w:t>
      </w:r>
      <w:r>
        <w:rPr>
          <w:spacing w:val="3"/>
        </w:rPr>
        <w:t xml:space="preserve"> </w:t>
      </w:r>
      <w:r>
        <w:rPr>
          <w:spacing w:val="-1"/>
        </w:rPr>
        <w:t>системы</w:t>
      </w:r>
      <w:r>
        <w:rPr>
          <w:spacing w:val="1"/>
        </w:rPr>
        <w:t xml:space="preserve"> </w:t>
      </w:r>
      <w:r>
        <w:rPr>
          <w:spacing w:val="-1"/>
        </w:rPr>
        <w:t>оценки</w:t>
      </w:r>
      <w:r>
        <w:rPr>
          <w:spacing w:val="3"/>
        </w:rPr>
        <w:t xml:space="preserve"> </w:t>
      </w:r>
      <w:r>
        <w:rPr>
          <w:spacing w:val="-1"/>
        </w:rPr>
        <w:t>состояния</w:t>
      </w:r>
      <w:r>
        <w:rPr>
          <w:spacing w:val="2"/>
        </w:rPr>
        <w:t xml:space="preserve"> </w:t>
      </w:r>
      <w:r>
        <w:rPr>
          <w:spacing w:val="-1"/>
        </w:rPr>
        <w:t>образования,</w:t>
      </w:r>
      <w:r>
        <w:rPr>
          <w:spacing w:val="77"/>
        </w:rPr>
        <w:t xml:space="preserve"> </w:t>
      </w:r>
      <w:r>
        <w:rPr>
          <w:spacing w:val="-1"/>
        </w:rPr>
        <w:t>обеспечивающей</w:t>
      </w:r>
      <w:r>
        <w:rPr>
          <w:spacing w:val="24"/>
        </w:rPr>
        <w:t xml:space="preserve"> </w:t>
      </w:r>
      <w:r>
        <w:rPr>
          <w:spacing w:val="-1"/>
        </w:rPr>
        <w:t>определение</w:t>
      </w:r>
      <w:r>
        <w:rPr>
          <w:spacing w:val="22"/>
        </w:rPr>
        <w:t xml:space="preserve"> </w:t>
      </w:r>
      <w:r>
        <w:t>факторов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своевременное</w:t>
      </w:r>
      <w:r>
        <w:rPr>
          <w:spacing w:val="22"/>
        </w:rPr>
        <w:t xml:space="preserve"> </w:t>
      </w:r>
      <w:r>
        <w:rPr>
          <w:spacing w:val="-1"/>
        </w:rPr>
        <w:t>выявление</w:t>
      </w:r>
      <w:r>
        <w:rPr>
          <w:spacing w:val="63"/>
        </w:rPr>
        <w:t xml:space="preserve"> </w:t>
      </w:r>
      <w:r>
        <w:rPr>
          <w:spacing w:val="-1"/>
        </w:rPr>
        <w:t>изменений,</w:t>
      </w:r>
      <w:r>
        <w:rPr>
          <w:spacing w:val="23"/>
        </w:rPr>
        <w:t xml:space="preserve"> </w:t>
      </w:r>
      <w:r>
        <w:rPr>
          <w:spacing w:val="-1"/>
        </w:rPr>
        <w:t>влияющих</w:t>
      </w:r>
      <w:r>
        <w:rPr>
          <w:spacing w:val="2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качество</w:t>
      </w:r>
      <w:r>
        <w:rPr>
          <w:spacing w:val="24"/>
        </w:rPr>
        <w:t xml:space="preserve"> </w:t>
      </w:r>
      <w:r>
        <w:rPr>
          <w:spacing w:val="-1"/>
        </w:rPr>
        <w:t>образования</w:t>
      </w:r>
      <w:r>
        <w:rPr>
          <w:spacing w:val="23"/>
        </w:rPr>
        <w:t xml:space="preserve"> </w:t>
      </w:r>
      <w:r>
        <w:t>в</w:t>
      </w:r>
      <w:r>
        <w:rPr>
          <w:spacing w:val="29"/>
        </w:rPr>
        <w:t xml:space="preserve"> </w:t>
      </w:r>
      <w:r w:rsidR="00354486">
        <w:rPr>
          <w:spacing w:val="-1"/>
        </w:rPr>
        <w:t>Школе</w:t>
      </w:r>
      <w:r>
        <w:rPr>
          <w:spacing w:val="-1"/>
        </w:rPr>
        <w:t>;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right="104" w:firstLine="0"/>
        <w:jc w:val="both"/>
        <w:rPr>
          <w:spacing w:val="-1"/>
        </w:rPr>
      </w:pPr>
      <w:r>
        <w:rPr>
          <w:spacing w:val="-1"/>
        </w:rPr>
        <w:t>получение</w:t>
      </w:r>
      <w:r>
        <w:rPr>
          <w:spacing w:val="10"/>
        </w:rPr>
        <w:t xml:space="preserve"> </w:t>
      </w:r>
      <w:r>
        <w:rPr>
          <w:spacing w:val="-1"/>
        </w:rPr>
        <w:t>объективной</w:t>
      </w:r>
      <w:r>
        <w:rPr>
          <w:spacing w:val="12"/>
        </w:rPr>
        <w:t xml:space="preserve"> </w:t>
      </w:r>
      <w:r>
        <w:rPr>
          <w:spacing w:val="-1"/>
        </w:rPr>
        <w:t>информации</w:t>
      </w:r>
      <w:r>
        <w:rPr>
          <w:spacing w:val="12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функционировании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развитии</w:t>
      </w:r>
      <w:r>
        <w:rPr>
          <w:spacing w:val="59"/>
        </w:rPr>
        <w:t xml:space="preserve"> </w:t>
      </w:r>
      <w:r>
        <w:rPr>
          <w:spacing w:val="-1"/>
        </w:rPr>
        <w:t>системы</w:t>
      </w:r>
      <w:r>
        <w:rPr>
          <w:spacing w:val="25"/>
        </w:rPr>
        <w:t xml:space="preserve"> </w:t>
      </w:r>
      <w:r>
        <w:rPr>
          <w:spacing w:val="-1"/>
        </w:rPr>
        <w:t>образования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 w:rsidR="00ED4E39">
        <w:rPr>
          <w:spacing w:val="-1"/>
        </w:rPr>
        <w:t>Школе</w:t>
      </w:r>
      <w:r>
        <w:rPr>
          <w:spacing w:val="-1"/>
        </w:rPr>
        <w:t>,</w:t>
      </w:r>
      <w:r>
        <w:rPr>
          <w:spacing w:val="26"/>
        </w:rPr>
        <w:t xml:space="preserve"> </w:t>
      </w:r>
      <w:r>
        <w:rPr>
          <w:spacing w:val="-1"/>
        </w:rPr>
        <w:t>тенденциях</w:t>
      </w:r>
      <w:r>
        <w:rPr>
          <w:spacing w:val="28"/>
        </w:rPr>
        <w:t xml:space="preserve"> </w:t>
      </w:r>
      <w:r>
        <w:rPr>
          <w:spacing w:val="-1"/>
        </w:rPr>
        <w:t>его</w:t>
      </w:r>
      <w:r>
        <w:rPr>
          <w:spacing w:val="83"/>
        </w:rPr>
        <w:t xml:space="preserve"> </w:t>
      </w:r>
      <w:r>
        <w:rPr>
          <w:spacing w:val="-1"/>
        </w:rPr>
        <w:t>изменения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причинах,</w:t>
      </w:r>
      <w:r>
        <w:rPr>
          <w:spacing w:val="-3"/>
        </w:rPr>
        <w:t xml:space="preserve"> </w:t>
      </w:r>
      <w:r>
        <w:rPr>
          <w:spacing w:val="-1"/>
        </w:rPr>
        <w:t xml:space="preserve">влияющих </w:t>
      </w:r>
      <w:r>
        <w:t>на</w:t>
      </w:r>
      <w:r>
        <w:rPr>
          <w:spacing w:val="-1"/>
        </w:rPr>
        <w:t xml:space="preserve"> его</w:t>
      </w:r>
      <w:r>
        <w:rPr>
          <w:spacing w:val="2"/>
        </w:rPr>
        <w:t xml:space="preserve"> </w:t>
      </w:r>
      <w:r>
        <w:rPr>
          <w:spacing w:val="-1"/>
        </w:rPr>
        <w:t>уровень;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right="111" w:firstLine="0"/>
        <w:jc w:val="both"/>
        <w:rPr>
          <w:spacing w:val="-1"/>
        </w:rPr>
      </w:pPr>
      <w:r>
        <w:rPr>
          <w:spacing w:val="-1"/>
        </w:rPr>
        <w:t>предоставление</w:t>
      </w:r>
      <w:r>
        <w:rPr>
          <w:spacing w:val="37"/>
        </w:rPr>
        <w:t xml:space="preserve"> </w:t>
      </w:r>
      <w:r>
        <w:rPr>
          <w:spacing w:val="-1"/>
        </w:rPr>
        <w:t>всем</w:t>
      </w:r>
      <w:r>
        <w:rPr>
          <w:spacing w:val="39"/>
        </w:rPr>
        <w:t xml:space="preserve"> </w:t>
      </w:r>
      <w:r>
        <w:rPr>
          <w:spacing w:val="-1"/>
        </w:rPr>
        <w:t>участникам</w:t>
      </w:r>
      <w:r>
        <w:rPr>
          <w:spacing w:val="37"/>
        </w:rPr>
        <w:t xml:space="preserve"> </w:t>
      </w:r>
      <w:r>
        <w:rPr>
          <w:spacing w:val="-1"/>
        </w:rPr>
        <w:t>образовательных</w:t>
      </w:r>
      <w:r>
        <w:rPr>
          <w:spacing w:val="39"/>
        </w:rPr>
        <w:t xml:space="preserve"> </w:t>
      </w:r>
      <w:r>
        <w:rPr>
          <w:spacing w:val="-1"/>
        </w:rPr>
        <w:t>отношений</w:t>
      </w:r>
      <w:r>
        <w:rPr>
          <w:spacing w:val="3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1"/>
        </w:rPr>
        <w:t>общественности</w:t>
      </w:r>
      <w:r>
        <w:rPr>
          <w:spacing w:val="1"/>
        </w:rPr>
        <w:t xml:space="preserve"> </w:t>
      </w:r>
      <w:r>
        <w:rPr>
          <w:spacing w:val="-1"/>
        </w:rPr>
        <w:t>достоверной</w:t>
      </w:r>
      <w:r>
        <w:t xml:space="preserve"> </w:t>
      </w:r>
      <w:r>
        <w:rPr>
          <w:spacing w:val="-1"/>
        </w:rPr>
        <w:t>информации</w:t>
      </w:r>
      <w:r>
        <w:t xml:space="preserve"> о</w:t>
      </w:r>
      <w:r>
        <w:rPr>
          <w:spacing w:val="-3"/>
        </w:rPr>
        <w:t xml:space="preserve"> </w:t>
      </w:r>
      <w:r>
        <w:rPr>
          <w:spacing w:val="-1"/>
        </w:rPr>
        <w:t>качестве образования;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right="110" w:firstLine="0"/>
        <w:jc w:val="both"/>
        <w:rPr>
          <w:spacing w:val="-1"/>
        </w:rPr>
      </w:pPr>
      <w:r>
        <w:rPr>
          <w:spacing w:val="-1"/>
        </w:rPr>
        <w:t>принятие</w:t>
      </w:r>
      <w:r>
        <w:rPr>
          <w:spacing w:val="58"/>
        </w:rPr>
        <w:t xml:space="preserve"> </w:t>
      </w:r>
      <w:r>
        <w:rPr>
          <w:spacing w:val="-1"/>
        </w:rPr>
        <w:t>обоснованных</w:t>
      </w:r>
      <w:r>
        <w:rPr>
          <w:spacing w:val="59"/>
        </w:rPr>
        <w:t xml:space="preserve"> </w:t>
      </w:r>
      <w:r>
        <w:t xml:space="preserve">и </w:t>
      </w:r>
      <w:r>
        <w:rPr>
          <w:spacing w:val="-1"/>
        </w:rPr>
        <w:t>своевременных</w:t>
      </w:r>
      <w:r>
        <w:rPr>
          <w:spacing w:val="1"/>
        </w:rPr>
        <w:t xml:space="preserve"> </w:t>
      </w:r>
      <w:r>
        <w:rPr>
          <w:spacing w:val="-1"/>
        </w:rPr>
        <w:t>управленческих</w:t>
      </w:r>
      <w:r>
        <w:rPr>
          <w:spacing w:val="59"/>
        </w:rPr>
        <w:t xml:space="preserve"> </w:t>
      </w:r>
      <w:r>
        <w:rPr>
          <w:spacing w:val="-1"/>
        </w:rPr>
        <w:t>решений</w:t>
      </w:r>
      <w:r>
        <w:rPr>
          <w:spacing w:val="58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rPr>
          <w:spacing w:val="-1"/>
        </w:rPr>
        <w:t>совершенствованию</w:t>
      </w:r>
      <w:r>
        <w:rPr>
          <w:spacing w:val="57"/>
        </w:rPr>
        <w:t xml:space="preserve"> </w:t>
      </w:r>
      <w:r>
        <w:rPr>
          <w:spacing w:val="-1"/>
        </w:rPr>
        <w:t>образования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повышение</w:t>
      </w:r>
      <w:r>
        <w:rPr>
          <w:spacing w:val="58"/>
        </w:rPr>
        <w:t xml:space="preserve"> </w:t>
      </w:r>
      <w:r>
        <w:rPr>
          <w:spacing w:val="-1"/>
        </w:rPr>
        <w:t>уровня</w:t>
      </w:r>
      <w:r>
        <w:rPr>
          <w:spacing w:val="57"/>
        </w:rPr>
        <w:t xml:space="preserve"> </w:t>
      </w:r>
      <w:r>
        <w:rPr>
          <w:spacing w:val="-1"/>
        </w:rPr>
        <w:t>информированности</w:t>
      </w:r>
      <w:r>
        <w:rPr>
          <w:spacing w:val="53"/>
        </w:rPr>
        <w:t xml:space="preserve"> </w:t>
      </w:r>
      <w:r w:rsidR="00354486">
        <w:rPr>
          <w:spacing w:val="-1"/>
        </w:rPr>
        <w:t>участников образовательных отношений</w:t>
      </w:r>
      <w:r>
        <w:rPr>
          <w:spacing w:val="-1"/>
        </w:rPr>
        <w:t>;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309"/>
        </w:tabs>
        <w:kinsoku w:val="0"/>
        <w:overflowPunct w:val="0"/>
        <w:spacing w:before="0"/>
        <w:ind w:left="142" w:firstLine="0"/>
        <w:jc w:val="both"/>
      </w:pPr>
      <w:r>
        <w:rPr>
          <w:spacing w:val="-1"/>
        </w:rPr>
        <w:t>прогнозирование развития</w:t>
      </w:r>
      <w: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системы</w:t>
      </w:r>
      <w:r>
        <w:t xml:space="preserve"> </w:t>
      </w:r>
      <w:r w:rsidR="00354486">
        <w:t>Ш</w:t>
      </w:r>
      <w:r>
        <w:t>колы.</w:t>
      </w:r>
    </w:p>
    <w:p w:rsidR="004457CA" w:rsidRDefault="004457CA" w:rsidP="008679A4">
      <w:pPr>
        <w:pStyle w:val="a3"/>
        <w:numPr>
          <w:ilvl w:val="1"/>
          <w:numId w:val="6"/>
        </w:numPr>
        <w:tabs>
          <w:tab w:val="left" w:pos="142"/>
          <w:tab w:val="left" w:pos="567"/>
          <w:tab w:val="left" w:pos="100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b/>
          <w:bCs/>
        </w:rPr>
        <w:t xml:space="preserve">Задачи </w:t>
      </w:r>
      <w:r>
        <w:rPr>
          <w:spacing w:val="-1"/>
        </w:rPr>
        <w:t>ВСОКО: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right="108" w:firstLine="0"/>
        <w:jc w:val="both"/>
        <w:rPr>
          <w:spacing w:val="-1"/>
        </w:rPr>
      </w:pPr>
      <w:r>
        <w:rPr>
          <w:spacing w:val="-1"/>
        </w:rPr>
        <w:t>формирование</w:t>
      </w:r>
      <w:r>
        <w:rPr>
          <w:spacing w:val="10"/>
        </w:rPr>
        <w:t xml:space="preserve"> </w:t>
      </w:r>
      <w:r>
        <w:t>единого</w:t>
      </w:r>
      <w:r>
        <w:rPr>
          <w:spacing w:val="9"/>
        </w:rPr>
        <w:t xml:space="preserve"> </w:t>
      </w:r>
      <w:r>
        <w:rPr>
          <w:spacing w:val="-1"/>
        </w:rPr>
        <w:t>понимания</w:t>
      </w:r>
      <w:r>
        <w:rPr>
          <w:spacing w:val="13"/>
        </w:rPr>
        <w:t xml:space="preserve"> </w:t>
      </w:r>
      <w:r>
        <w:rPr>
          <w:spacing w:val="-1"/>
        </w:rPr>
        <w:t>критериев</w:t>
      </w:r>
      <w:r>
        <w:rPr>
          <w:spacing w:val="8"/>
        </w:rPr>
        <w:t xml:space="preserve"> </w:t>
      </w:r>
      <w:r>
        <w:rPr>
          <w:spacing w:val="-1"/>
        </w:rPr>
        <w:t>оценки</w:t>
      </w:r>
      <w:r>
        <w:rPr>
          <w:spacing w:val="10"/>
        </w:rPr>
        <w:t xml:space="preserve"> </w:t>
      </w:r>
      <w:r>
        <w:rPr>
          <w:spacing w:val="-1"/>
        </w:rPr>
        <w:t>качества</w:t>
      </w:r>
      <w:r>
        <w:rPr>
          <w:spacing w:val="11"/>
        </w:rPr>
        <w:t xml:space="preserve"> </w:t>
      </w:r>
      <w:r>
        <w:rPr>
          <w:spacing w:val="-1"/>
        </w:rPr>
        <w:t>образования</w:t>
      </w:r>
      <w:r>
        <w:rPr>
          <w:spacing w:val="11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rPr>
          <w:spacing w:val="-1"/>
        </w:rPr>
        <w:t>подходов</w:t>
      </w:r>
      <w:r>
        <w:t xml:space="preserve"> к </w:t>
      </w:r>
      <w:r>
        <w:rPr>
          <w:spacing w:val="-1"/>
        </w:rPr>
        <w:t>его</w:t>
      </w:r>
      <w:r>
        <w:t xml:space="preserve"> </w:t>
      </w:r>
      <w:r>
        <w:rPr>
          <w:spacing w:val="-1"/>
        </w:rPr>
        <w:t>измерению;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right="112" w:firstLine="0"/>
        <w:jc w:val="both"/>
        <w:rPr>
          <w:spacing w:val="-1"/>
        </w:rPr>
      </w:pPr>
      <w:r>
        <w:rPr>
          <w:spacing w:val="-1"/>
        </w:rPr>
        <w:t>формирование</w:t>
      </w:r>
      <w:r>
        <w:rPr>
          <w:spacing w:val="27"/>
        </w:rPr>
        <w:t xml:space="preserve"> </w:t>
      </w:r>
      <w:r>
        <w:rPr>
          <w:spacing w:val="-1"/>
        </w:rPr>
        <w:t>системы</w:t>
      </w:r>
      <w:r>
        <w:rPr>
          <w:spacing w:val="28"/>
        </w:rPr>
        <w:t xml:space="preserve"> </w:t>
      </w:r>
      <w:r>
        <w:rPr>
          <w:spacing w:val="-1"/>
        </w:rPr>
        <w:t>аналитических</w:t>
      </w:r>
      <w:r>
        <w:rPr>
          <w:spacing w:val="28"/>
        </w:rPr>
        <w:t xml:space="preserve"> </w:t>
      </w:r>
      <w:r>
        <w:rPr>
          <w:spacing w:val="-1"/>
        </w:rPr>
        <w:t>критериев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показателей,</w:t>
      </w:r>
      <w:r>
        <w:rPr>
          <w:spacing w:val="83"/>
        </w:rPr>
        <w:t xml:space="preserve"> </w:t>
      </w:r>
      <w:r>
        <w:t>позволяющей</w:t>
      </w:r>
      <w:r>
        <w:rPr>
          <w:spacing w:val="21"/>
        </w:rPr>
        <w:t xml:space="preserve"> </w:t>
      </w:r>
      <w:r>
        <w:rPr>
          <w:spacing w:val="-1"/>
        </w:rPr>
        <w:t>эффективно</w:t>
      </w:r>
      <w:r>
        <w:rPr>
          <w:spacing w:val="21"/>
        </w:rPr>
        <w:t xml:space="preserve"> </w:t>
      </w:r>
      <w:r>
        <w:rPr>
          <w:spacing w:val="-1"/>
        </w:rPr>
        <w:t>реализовывать</w:t>
      </w:r>
      <w:r>
        <w:rPr>
          <w:spacing w:val="22"/>
        </w:rPr>
        <w:t xml:space="preserve"> </w:t>
      </w:r>
      <w:r>
        <w:rPr>
          <w:spacing w:val="-1"/>
        </w:rPr>
        <w:t>основные</w:t>
      </w:r>
      <w:r>
        <w:rPr>
          <w:spacing w:val="19"/>
        </w:rPr>
        <w:t xml:space="preserve"> </w:t>
      </w:r>
      <w:r>
        <w:rPr>
          <w:spacing w:val="-1"/>
        </w:rPr>
        <w:t>цели</w:t>
      </w:r>
      <w:r>
        <w:rPr>
          <w:spacing w:val="22"/>
        </w:rPr>
        <w:t xml:space="preserve"> </w:t>
      </w:r>
      <w:r>
        <w:rPr>
          <w:spacing w:val="-1"/>
        </w:rPr>
        <w:t>оценки</w:t>
      </w:r>
      <w:r>
        <w:rPr>
          <w:spacing w:val="19"/>
        </w:rPr>
        <w:t xml:space="preserve"> </w:t>
      </w:r>
      <w:r>
        <w:rPr>
          <w:spacing w:val="-1"/>
        </w:rPr>
        <w:t>качества</w:t>
      </w:r>
      <w:r>
        <w:rPr>
          <w:spacing w:val="55"/>
        </w:rPr>
        <w:t xml:space="preserve"> </w:t>
      </w:r>
      <w:r>
        <w:rPr>
          <w:spacing w:val="-1"/>
        </w:rPr>
        <w:t>образования;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right="109" w:firstLine="0"/>
        <w:jc w:val="both"/>
        <w:rPr>
          <w:spacing w:val="-1"/>
        </w:rPr>
      </w:pPr>
      <w:r>
        <w:rPr>
          <w:spacing w:val="-1"/>
        </w:rPr>
        <w:t>формирование</w:t>
      </w:r>
      <w:r>
        <w:rPr>
          <w:spacing w:val="30"/>
        </w:rPr>
        <w:t xml:space="preserve"> </w:t>
      </w:r>
      <w:r>
        <w:rPr>
          <w:spacing w:val="-1"/>
        </w:rPr>
        <w:t>ресурсной</w:t>
      </w:r>
      <w:r>
        <w:rPr>
          <w:spacing w:val="31"/>
        </w:rPr>
        <w:t xml:space="preserve"> </w:t>
      </w:r>
      <w:r>
        <w:rPr>
          <w:spacing w:val="-1"/>
        </w:rPr>
        <w:t>базы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обеспечение</w:t>
      </w:r>
      <w:r>
        <w:rPr>
          <w:spacing w:val="30"/>
        </w:rPr>
        <w:t xml:space="preserve"> </w:t>
      </w:r>
      <w:r>
        <w:rPr>
          <w:spacing w:val="-1"/>
        </w:rPr>
        <w:t>функционирования</w:t>
      </w:r>
      <w:r>
        <w:rPr>
          <w:spacing w:val="30"/>
        </w:rPr>
        <w:t xml:space="preserve"> </w:t>
      </w:r>
      <w:r>
        <w:rPr>
          <w:spacing w:val="-1"/>
        </w:rPr>
        <w:t>школьной</w:t>
      </w:r>
      <w:r>
        <w:rPr>
          <w:spacing w:val="83"/>
        </w:rP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статистики</w:t>
      </w:r>
      <w:r>
        <w:t xml:space="preserve"> и </w:t>
      </w:r>
      <w:r>
        <w:rPr>
          <w:spacing w:val="-1"/>
        </w:rPr>
        <w:t>мониторинга качества образования;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right="111" w:firstLine="0"/>
        <w:jc w:val="both"/>
        <w:rPr>
          <w:spacing w:val="-1"/>
        </w:rPr>
      </w:pPr>
      <w:r>
        <w:rPr>
          <w:spacing w:val="-1"/>
        </w:rPr>
        <w:t>осуществление</w:t>
      </w:r>
      <w:r>
        <w:rPr>
          <w:spacing w:val="3"/>
        </w:rPr>
        <w:t xml:space="preserve"> </w:t>
      </w:r>
      <w:r>
        <w:rPr>
          <w:spacing w:val="-1"/>
        </w:rPr>
        <w:t>самообследования</w:t>
      </w:r>
      <w:r>
        <w:rPr>
          <w:spacing w:val="4"/>
        </w:rPr>
        <w:t xml:space="preserve"> </w:t>
      </w:r>
      <w:r>
        <w:rPr>
          <w:spacing w:val="-1"/>
        </w:rPr>
        <w:t>состояния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эффективности</w:t>
      </w:r>
      <w:r>
        <w:rPr>
          <w:spacing w:val="79"/>
        </w:rPr>
        <w:t xml:space="preserve"> </w:t>
      </w:r>
      <w:r>
        <w:rPr>
          <w:spacing w:val="-1"/>
        </w:rPr>
        <w:t>деятельности</w:t>
      </w:r>
      <w:r>
        <w:rPr>
          <w:spacing w:val="3"/>
        </w:rPr>
        <w:t xml:space="preserve"> </w:t>
      </w:r>
      <w:r w:rsidR="00354486">
        <w:rPr>
          <w:spacing w:val="-1"/>
        </w:rPr>
        <w:t>школы</w:t>
      </w:r>
      <w:r>
        <w:rPr>
          <w:spacing w:val="-1"/>
        </w:rPr>
        <w:t>;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right="104" w:firstLine="0"/>
        <w:jc w:val="both"/>
        <w:rPr>
          <w:spacing w:val="-1"/>
        </w:rPr>
      </w:pPr>
      <w:r>
        <w:rPr>
          <w:spacing w:val="-1"/>
        </w:rPr>
        <w:t>определение</w:t>
      </w:r>
      <w:r>
        <w:rPr>
          <w:spacing w:val="3"/>
        </w:rPr>
        <w:t xml:space="preserve"> </w:t>
      </w:r>
      <w:r>
        <w:rPr>
          <w:spacing w:val="-1"/>
        </w:rPr>
        <w:t>степени</w:t>
      </w:r>
      <w:r>
        <w:rPr>
          <w:spacing w:val="5"/>
        </w:rPr>
        <w:t xml:space="preserve"> </w:t>
      </w:r>
      <w:r>
        <w:rPr>
          <w:spacing w:val="-1"/>
        </w:rPr>
        <w:t>соответствия</w:t>
      </w:r>
      <w:r>
        <w:rPr>
          <w:spacing w:val="9"/>
        </w:rPr>
        <w:t xml:space="preserve"> </w:t>
      </w:r>
      <w:r>
        <w:rPr>
          <w:spacing w:val="-1"/>
        </w:rPr>
        <w:t>условий</w:t>
      </w:r>
      <w:r>
        <w:rPr>
          <w:spacing w:val="7"/>
        </w:rPr>
        <w:t xml:space="preserve"> </w:t>
      </w:r>
      <w:r>
        <w:rPr>
          <w:spacing w:val="-1"/>
        </w:rPr>
        <w:t>организации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осуществления</w:t>
      </w:r>
      <w:r>
        <w:rPr>
          <w:spacing w:val="87"/>
        </w:rPr>
        <w:t xml:space="preserve"> </w:t>
      </w:r>
      <w:r>
        <w:rPr>
          <w:spacing w:val="-1"/>
        </w:rPr>
        <w:lastRenderedPageBreak/>
        <w:t>образовательной</w:t>
      </w:r>
      <w:r>
        <w:t xml:space="preserve"> </w:t>
      </w:r>
      <w:r>
        <w:rPr>
          <w:spacing w:val="-1"/>
        </w:rPr>
        <w:t>деятельности</w:t>
      </w:r>
      <w:r>
        <w:rPr>
          <w:spacing w:val="1"/>
        </w:rPr>
        <w:t xml:space="preserve"> </w:t>
      </w:r>
      <w:r w:rsidR="004A752B">
        <w:rPr>
          <w:spacing w:val="-1"/>
        </w:rPr>
        <w:t>ФГОС ОО</w:t>
      </w:r>
      <w:r>
        <w:rPr>
          <w:spacing w:val="-1"/>
        </w:rPr>
        <w:t>;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right="108" w:firstLine="0"/>
        <w:jc w:val="both"/>
        <w:rPr>
          <w:spacing w:val="-2"/>
        </w:rPr>
      </w:pPr>
      <w:r>
        <w:rPr>
          <w:spacing w:val="-1"/>
        </w:rPr>
        <w:t>определение</w:t>
      </w:r>
      <w:r>
        <w:rPr>
          <w:spacing w:val="18"/>
        </w:rPr>
        <w:t xml:space="preserve"> </w:t>
      </w:r>
      <w:r>
        <w:rPr>
          <w:spacing w:val="-1"/>
        </w:rPr>
        <w:t>степени</w:t>
      </w:r>
      <w:r>
        <w:rPr>
          <w:spacing w:val="19"/>
        </w:rPr>
        <w:t xml:space="preserve"> </w:t>
      </w:r>
      <w:r>
        <w:rPr>
          <w:spacing w:val="-1"/>
        </w:rPr>
        <w:t>соответствия</w:t>
      </w:r>
      <w:r>
        <w:rPr>
          <w:spacing w:val="18"/>
        </w:rPr>
        <w:t xml:space="preserve"> </w:t>
      </w:r>
      <w:r>
        <w:rPr>
          <w:spacing w:val="-1"/>
        </w:rPr>
        <w:t>образовательных</w:t>
      </w:r>
      <w:r>
        <w:rPr>
          <w:spacing w:val="21"/>
        </w:rPr>
        <w:t xml:space="preserve"> </w:t>
      </w:r>
      <w:r>
        <w:rPr>
          <w:spacing w:val="-1"/>
        </w:rPr>
        <w:t>программ</w:t>
      </w:r>
      <w:r>
        <w:rPr>
          <w:spacing w:val="18"/>
        </w:rPr>
        <w:t xml:space="preserve"> </w:t>
      </w:r>
      <w:r>
        <w:t>нормативным</w:t>
      </w:r>
      <w:r>
        <w:rPr>
          <w:spacing w:val="81"/>
        </w:rPr>
        <w:t xml:space="preserve"> </w:t>
      </w:r>
      <w:r>
        <w:rPr>
          <w:spacing w:val="-1"/>
        </w:rPr>
        <w:t>требованиям</w:t>
      </w:r>
      <w:r>
        <w:rPr>
          <w:spacing w:val="-2"/>
        </w:rPr>
        <w:t>;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firstLine="0"/>
        <w:jc w:val="both"/>
      </w:pPr>
      <w:r>
        <w:rPr>
          <w:spacing w:val="-1"/>
        </w:rPr>
        <w:t>обеспечение доступности</w:t>
      </w:r>
      <w:r>
        <w:rPr>
          <w:spacing w:val="1"/>
        </w:rPr>
        <w:t xml:space="preserve"> </w:t>
      </w:r>
      <w:r>
        <w:rPr>
          <w:spacing w:val="-1"/>
        </w:rPr>
        <w:t>качественного</w:t>
      </w:r>
      <w:r>
        <w:t xml:space="preserve"> образования;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оценка</w:t>
      </w:r>
      <w:r>
        <w:rPr>
          <w:spacing w:val="1"/>
        </w:rPr>
        <w:t xml:space="preserve"> </w:t>
      </w:r>
      <w:r>
        <w:rPr>
          <w:spacing w:val="-1"/>
        </w:rPr>
        <w:t>уровня</w:t>
      </w:r>
      <w:r>
        <w:t xml:space="preserve"> </w:t>
      </w:r>
      <w:r>
        <w:rPr>
          <w:spacing w:val="-1"/>
        </w:rPr>
        <w:t>индивидуальных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7"/>
        </w:rPr>
        <w:t xml:space="preserve"> </w:t>
      </w:r>
      <w:r>
        <w:rPr>
          <w:spacing w:val="-1"/>
        </w:rPr>
        <w:t>достижений</w:t>
      </w:r>
      <w:r>
        <w:t xml:space="preserve"> </w:t>
      </w:r>
      <w:r>
        <w:rPr>
          <w:spacing w:val="-1"/>
        </w:rPr>
        <w:t>обучающихся;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right="112" w:firstLine="0"/>
        <w:jc w:val="both"/>
        <w:rPr>
          <w:spacing w:val="-1"/>
        </w:rPr>
      </w:pPr>
      <w:r>
        <w:rPr>
          <w:spacing w:val="-1"/>
        </w:rPr>
        <w:t>определение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рамках</w:t>
      </w:r>
      <w:r>
        <w:rPr>
          <w:spacing w:val="35"/>
        </w:rPr>
        <w:t xml:space="preserve"> </w:t>
      </w:r>
      <w:r>
        <w:rPr>
          <w:spacing w:val="-1"/>
        </w:rPr>
        <w:t>мониторинговых</w:t>
      </w:r>
      <w:r>
        <w:rPr>
          <w:spacing w:val="35"/>
        </w:rPr>
        <w:t xml:space="preserve"> </w:t>
      </w:r>
      <w:r>
        <w:rPr>
          <w:spacing w:val="-1"/>
        </w:rPr>
        <w:t>исследований</w:t>
      </w:r>
      <w:r>
        <w:rPr>
          <w:spacing w:val="36"/>
        </w:rPr>
        <w:t xml:space="preserve"> </w:t>
      </w:r>
      <w:r>
        <w:rPr>
          <w:spacing w:val="-1"/>
        </w:rPr>
        <w:t>степени</w:t>
      </w:r>
      <w:r>
        <w:rPr>
          <w:spacing w:val="34"/>
        </w:rPr>
        <w:t xml:space="preserve"> </w:t>
      </w:r>
      <w:r>
        <w:rPr>
          <w:spacing w:val="-1"/>
        </w:rPr>
        <w:t>соответствия</w:t>
      </w:r>
      <w:r>
        <w:rPr>
          <w:spacing w:val="75"/>
        </w:rPr>
        <w:t xml:space="preserve"> </w:t>
      </w:r>
      <w:r>
        <w:rPr>
          <w:spacing w:val="-1"/>
        </w:rPr>
        <w:t>качества</w:t>
      </w:r>
      <w:r>
        <w:rPr>
          <w:spacing w:val="46"/>
        </w:rPr>
        <w:t xml:space="preserve"> </w:t>
      </w:r>
      <w:r>
        <w:rPr>
          <w:spacing w:val="-1"/>
        </w:rPr>
        <w:t>образования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rPr>
          <w:spacing w:val="-1"/>
        </w:rPr>
        <w:t>различных</w:t>
      </w:r>
      <w:r>
        <w:rPr>
          <w:spacing w:val="49"/>
        </w:rPr>
        <w:t xml:space="preserve"> </w:t>
      </w:r>
      <w:r>
        <w:rPr>
          <w:spacing w:val="-1"/>
        </w:rPr>
        <w:t>уровнях</w:t>
      </w:r>
      <w:r>
        <w:rPr>
          <w:spacing w:val="47"/>
        </w:rPr>
        <w:t xml:space="preserve"> </w:t>
      </w:r>
      <w:r>
        <w:rPr>
          <w:spacing w:val="-1"/>
        </w:rPr>
        <w:t>обучения</w:t>
      </w:r>
      <w:r>
        <w:rPr>
          <w:spacing w:val="45"/>
        </w:rPr>
        <w:t xml:space="preserve"> </w:t>
      </w:r>
      <w:r w:rsidR="004A752B">
        <w:rPr>
          <w:spacing w:val="-1"/>
        </w:rPr>
        <w:t>ФГОС ОО</w:t>
      </w:r>
      <w:r>
        <w:rPr>
          <w:spacing w:val="-1"/>
        </w:rPr>
        <w:t>;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 xml:space="preserve">выявление </w:t>
      </w:r>
      <w:r>
        <w:t xml:space="preserve">факторов, </w:t>
      </w:r>
      <w:r>
        <w:rPr>
          <w:spacing w:val="-1"/>
        </w:rPr>
        <w:t xml:space="preserve">влияющих </w:t>
      </w:r>
      <w:r>
        <w:t>на</w:t>
      </w:r>
      <w:r>
        <w:rPr>
          <w:spacing w:val="-1"/>
        </w:rPr>
        <w:t xml:space="preserve"> качество</w:t>
      </w:r>
      <w:r>
        <w:t xml:space="preserve"> </w:t>
      </w:r>
      <w:r>
        <w:rPr>
          <w:spacing w:val="-1"/>
        </w:rPr>
        <w:t>образования;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right="107" w:firstLine="0"/>
        <w:jc w:val="both"/>
        <w:rPr>
          <w:spacing w:val="-1"/>
        </w:rPr>
      </w:pPr>
      <w:r>
        <w:rPr>
          <w:spacing w:val="-1"/>
        </w:rPr>
        <w:t>содействие</w:t>
      </w:r>
      <w:r>
        <w:rPr>
          <w:spacing w:val="1"/>
        </w:rPr>
        <w:t xml:space="preserve"> </w:t>
      </w:r>
      <w:r>
        <w:rPr>
          <w:spacing w:val="-1"/>
        </w:rPr>
        <w:t>повышению</w:t>
      </w:r>
      <w:r>
        <w:rPr>
          <w:spacing w:val="2"/>
        </w:rPr>
        <w:t xml:space="preserve"> </w:t>
      </w:r>
      <w:r>
        <w:rPr>
          <w:spacing w:val="-1"/>
        </w:rPr>
        <w:t>квалификации</w:t>
      </w:r>
      <w:r>
        <w:rPr>
          <w:spacing w:val="5"/>
        </w:rPr>
        <w:t xml:space="preserve"> </w:t>
      </w:r>
      <w:r>
        <w:rPr>
          <w:spacing w:val="-2"/>
        </w:rPr>
        <w:t>учителей,</w:t>
      </w:r>
      <w:r>
        <w:rPr>
          <w:spacing w:val="2"/>
        </w:rPr>
        <w:t xml:space="preserve"> </w:t>
      </w:r>
      <w:r>
        <w:rPr>
          <w:spacing w:val="-1"/>
        </w:rPr>
        <w:t>принимающих</w:t>
      </w:r>
      <w:r>
        <w:rPr>
          <w:spacing w:val="6"/>
        </w:rPr>
        <w:t xml:space="preserve"> </w:t>
      </w:r>
      <w:r>
        <w:rPr>
          <w:spacing w:val="-1"/>
        </w:rP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rPr>
          <w:spacing w:val="-1"/>
        </w:rPr>
        <w:t>процедурах</w:t>
      </w:r>
      <w:r>
        <w:rPr>
          <w:spacing w:val="25"/>
        </w:rPr>
        <w:t xml:space="preserve"> </w:t>
      </w:r>
      <w:r>
        <w:rPr>
          <w:spacing w:val="-1"/>
        </w:rPr>
        <w:t>оценки</w:t>
      </w:r>
      <w:r>
        <w:rPr>
          <w:spacing w:val="22"/>
        </w:rPr>
        <w:t xml:space="preserve"> </w:t>
      </w:r>
      <w:r>
        <w:rPr>
          <w:spacing w:val="-1"/>
        </w:rPr>
        <w:t>качества</w:t>
      </w:r>
      <w:r>
        <w:rPr>
          <w:spacing w:val="23"/>
        </w:rPr>
        <w:t xml:space="preserve"> </w:t>
      </w:r>
      <w:r>
        <w:rPr>
          <w:spacing w:val="-1"/>
        </w:rPr>
        <w:t>образования;</w:t>
      </w:r>
      <w:r>
        <w:rPr>
          <w:spacing w:val="24"/>
        </w:rPr>
        <w:t xml:space="preserve"> </w:t>
      </w:r>
      <w:r>
        <w:rPr>
          <w:spacing w:val="-1"/>
        </w:rPr>
        <w:t>определение</w:t>
      </w:r>
      <w:r>
        <w:rPr>
          <w:spacing w:val="22"/>
        </w:rPr>
        <w:t xml:space="preserve"> </w:t>
      </w:r>
      <w:r>
        <w:rPr>
          <w:spacing w:val="-1"/>
        </w:rPr>
        <w:t>направлений</w:t>
      </w:r>
      <w:r>
        <w:rPr>
          <w:spacing w:val="69"/>
        </w:rPr>
        <w:t xml:space="preserve"> </w:t>
      </w:r>
      <w:r>
        <w:rPr>
          <w:spacing w:val="-1"/>
        </w:rPr>
        <w:t>повышения</w:t>
      </w:r>
      <w:r>
        <w:rPr>
          <w:spacing w:val="28"/>
        </w:rPr>
        <w:t xml:space="preserve"> </w:t>
      </w:r>
      <w:r>
        <w:rPr>
          <w:spacing w:val="-1"/>
        </w:rPr>
        <w:t>квалификации</w:t>
      </w:r>
      <w:r>
        <w:rPr>
          <w:spacing w:val="29"/>
        </w:rPr>
        <w:t xml:space="preserve"> </w:t>
      </w:r>
      <w:r>
        <w:rPr>
          <w:spacing w:val="-1"/>
        </w:rPr>
        <w:t>педагогических</w:t>
      </w:r>
      <w:r>
        <w:rPr>
          <w:spacing w:val="28"/>
        </w:rPr>
        <w:t xml:space="preserve"> </w:t>
      </w:r>
      <w:r>
        <w:rPr>
          <w:spacing w:val="-1"/>
        </w:rPr>
        <w:t>работников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rPr>
          <w:spacing w:val="-1"/>
        </w:rPr>
        <w:t>вопросам,</w:t>
      </w:r>
      <w:r>
        <w:rPr>
          <w:spacing w:val="67"/>
        </w:rPr>
        <w:t xml:space="preserve"> </w:t>
      </w:r>
      <w:r>
        <w:rPr>
          <w:spacing w:val="-1"/>
        </w:rPr>
        <w:t>касающимся</w:t>
      </w:r>
      <w:r>
        <w:rPr>
          <w:spacing w:val="2"/>
        </w:rPr>
        <w:t xml:space="preserve"> </w:t>
      </w:r>
      <w:r>
        <w:t>требований к</w:t>
      </w:r>
      <w:r>
        <w:rPr>
          <w:spacing w:val="3"/>
        </w:rPr>
        <w:t xml:space="preserve"> </w:t>
      </w:r>
      <w:r>
        <w:rPr>
          <w:spacing w:val="-1"/>
        </w:rPr>
        <w:t>аттестации</w:t>
      </w:r>
      <w:r>
        <w:t xml:space="preserve"> </w:t>
      </w:r>
      <w:r>
        <w:rPr>
          <w:spacing w:val="-1"/>
        </w:rPr>
        <w:t>педагогов,</w:t>
      </w:r>
      <w:r>
        <w:rPr>
          <w:spacing w:val="1"/>
        </w:rPr>
        <w:t xml:space="preserve"> </w:t>
      </w:r>
      <w:r>
        <w:rPr>
          <w:spacing w:val="-1"/>
        </w:rPr>
        <w:t>индивидуальным</w:t>
      </w:r>
      <w:r>
        <w:rPr>
          <w:spacing w:val="53"/>
        </w:rPr>
        <w:t xml:space="preserve"> </w:t>
      </w:r>
      <w:r>
        <w:rPr>
          <w:spacing w:val="-1"/>
        </w:rPr>
        <w:t>достижениям обучающихся;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right="106" w:firstLine="0"/>
        <w:jc w:val="both"/>
        <w:rPr>
          <w:spacing w:val="-1"/>
        </w:rPr>
      </w:pPr>
      <w:r>
        <w:rPr>
          <w:spacing w:val="-1"/>
        </w:rPr>
        <w:t>расширение</w:t>
      </w:r>
      <w:r>
        <w:rPr>
          <w:spacing w:val="20"/>
        </w:rPr>
        <w:t xml:space="preserve"> </w:t>
      </w:r>
      <w:r>
        <w:rPr>
          <w:spacing w:val="-1"/>
        </w:rPr>
        <w:t>общественного</w:t>
      </w:r>
      <w:r>
        <w:rPr>
          <w:spacing w:val="23"/>
        </w:rPr>
        <w:t xml:space="preserve"> </w:t>
      </w:r>
      <w:r>
        <w:rPr>
          <w:spacing w:val="-1"/>
        </w:rPr>
        <w:t>участия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управлении</w:t>
      </w:r>
      <w:r>
        <w:rPr>
          <w:spacing w:val="22"/>
        </w:rPr>
        <w:t xml:space="preserve"> </w:t>
      </w:r>
      <w:r>
        <w:t>образованием</w:t>
      </w:r>
      <w:r>
        <w:rPr>
          <w:spacing w:val="20"/>
        </w:rPr>
        <w:t xml:space="preserve"> </w:t>
      </w:r>
      <w:r>
        <w:t>в</w:t>
      </w:r>
      <w:r>
        <w:rPr>
          <w:spacing w:val="55"/>
        </w:rPr>
        <w:t xml:space="preserve"> </w:t>
      </w:r>
      <w:r w:rsidR="00354486">
        <w:rPr>
          <w:spacing w:val="-1"/>
        </w:rPr>
        <w:t>Школе</w:t>
      </w:r>
      <w:r>
        <w:rPr>
          <w:spacing w:val="-1"/>
        </w:rPr>
        <w:t>.</w:t>
      </w:r>
    </w:p>
    <w:p w:rsidR="004457CA" w:rsidRDefault="004457CA" w:rsidP="008679A4">
      <w:pPr>
        <w:pStyle w:val="a3"/>
        <w:numPr>
          <w:ilvl w:val="1"/>
          <w:numId w:val="6"/>
        </w:numPr>
        <w:tabs>
          <w:tab w:val="left" w:pos="142"/>
          <w:tab w:val="left" w:pos="567"/>
          <w:tab w:val="left" w:pos="1009"/>
        </w:tabs>
        <w:kinsoku w:val="0"/>
        <w:overflowPunct w:val="0"/>
        <w:spacing w:before="0"/>
        <w:ind w:left="142" w:firstLine="0"/>
        <w:jc w:val="both"/>
      </w:pPr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rPr>
          <w:spacing w:val="-1"/>
        </w:rPr>
        <w:t>ВСОКО</w:t>
      </w:r>
      <w:r>
        <w:t xml:space="preserve"> </w:t>
      </w:r>
      <w:r>
        <w:rPr>
          <w:spacing w:val="-1"/>
        </w:rPr>
        <w:t>положены</w:t>
      </w:r>
      <w:r>
        <w:t xml:space="preserve"> </w:t>
      </w:r>
      <w:r>
        <w:rPr>
          <w:spacing w:val="-1"/>
        </w:rPr>
        <w:t>следующие</w:t>
      </w:r>
      <w:r>
        <w:t xml:space="preserve"> </w:t>
      </w:r>
      <w:r>
        <w:rPr>
          <w:b/>
          <w:bCs/>
        </w:rPr>
        <w:t>принципы</w:t>
      </w:r>
      <w:r>
        <w:t>: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right="112" w:firstLine="0"/>
        <w:jc w:val="both"/>
        <w:rPr>
          <w:spacing w:val="-1"/>
        </w:rPr>
      </w:pPr>
      <w:r>
        <w:rPr>
          <w:spacing w:val="-1"/>
        </w:rPr>
        <w:t>объективности,</w:t>
      </w:r>
      <w:r>
        <w:rPr>
          <w:spacing w:val="9"/>
        </w:rPr>
        <w:t xml:space="preserve"> </w:t>
      </w:r>
      <w:r>
        <w:rPr>
          <w:spacing w:val="-1"/>
        </w:rPr>
        <w:t>достоверности,</w:t>
      </w:r>
      <w:r>
        <w:rPr>
          <w:spacing w:val="9"/>
        </w:rPr>
        <w:t xml:space="preserve"> </w:t>
      </w:r>
      <w:r>
        <w:t>полноты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системности</w:t>
      </w:r>
      <w:r>
        <w:rPr>
          <w:spacing w:val="11"/>
        </w:rPr>
        <w:t xml:space="preserve"> </w:t>
      </w:r>
      <w:r>
        <w:rPr>
          <w:spacing w:val="-1"/>
        </w:rPr>
        <w:t>информации</w:t>
      </w:r>
      <w:r>
        <w:rPr>
          <w:spacing w:val="10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rPr>
          <w:spacing w:val="-1"/>
        </w:rPr>
        <w:t>качестве образования;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right="110" w:firstLine="0"/>
        <w:jc w:val="both"/>
        <w:rPr>
          <w:spacing w:val="-1"/>
        </w:rPr>
      </w:pPr>
      <w:r>
        <w:rPr>
          <w:spacing w:val="-1"/>
        </w:rPr>
        <w:t>реалистичности</w:t>
      </w:r>
      <w:r>
        <w:rPr>
          <w:spacing w:val="54"/>
        </w:rPr>
        <w:t xml:space="preserve"> </w:t>
      </w:r>
      <w:r>
        <w:rPr>
          <w:spacing w:val="-1"/>
        </w:rPr>
        <w:t>требований,</w:t>
      </w:r>
      <w:r>
        <w:rPr>
          <w:spacing w:val="55"/>
        </w:rPr>
        <w:t xml:space="preserve"> </w:t>
      </w:r>
      <w:r>
        <w:t>норм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показателей</w:t>
      </w:r>
      <w:r>
        <w:rPr>
          <w:spacing w:val="53"/>
        </w:rPr>
        <w:t xml:space="preserve"> </w:t>
      </w:r>
      <w:r>
        <w:rPr>
          <w:spacing w:val="-1"/>
        </w:rPr>
        <w:t>качества</w:t>
      </w:r>
      <w:r>
        <w:rPr>
          <w:spacing w:val="51"/>
        </w:rPr>
        <w:t xml:space="preserve"> </w:t>
      </w:r>
      <w:r>
        <w:rPr>
          <w:spacing w:val="-1"/>
        </w:rPr>
        <w:t>образования,</w:t>
      </w:r>
      <w:r>
        <w:rPr>
          <w:spacing w:val="52"/>
        </w:rPr>
        <w:t xml:space="preserve"> </w:t>
      </w:r>
      <w:r>
        <w:rPr>
          <w:spacing w:val="-1"/>
        </w:rPr>
        <w:t>их</w:t>
      </w:r>
      <w:r>
        <w:rPr>
          <w:spacing w:val="79"/>
        </w:rPr>
        <w:t xml:space="preserve"> </w:t>
      </w:r>
      <w:r>
        <w:rPr>
          <w:spacing w:val="-1"/>
        </w:rPr>
        <w:t>социальной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личностной</w:t>
      </w:r>
      <w:r>
        <w:rPr>
          <w:spacing w:val="39"/>
        </w:rPr>
        <w:t xml:space="preserve"> </w:t>
      </w:r>
      <w:r>
        <w:rPr>
          <w:spacing w:val="-1"/>
        </w:rPr>
        <w:t>значимости,</w:t>
      </w:r>
      <w:r>
        <w:rPr>
          <w:spacing w:val="40"/>
        </w:rPr>
        <w:t xml:space="preserve"> </w:t>
      </w:r>
      <w:r>
        <w:rPr>
          <w:spacing w:val="-2"/>
        </w:rPr>
        <w:t>учета</w:t>
      </w:r>
      <w:r>
        <w:rPr>
          <w:spacing w:val="40"/>
        </w:rPr>
        <w:t xml:space="preserve"> </w:t>
      </w:r>
      <w:r>
        <w:rPr>
          <w:spacing w:val="-1"/>
        </w:rPr>
        <w:t>индивидуальных</w:t>
      </w:r>
      <w:r>
        <w:rPr>
          <w:spacing w:val="39"/>
        </w:rPr>
        <w:t xml:space="preserve"> </w:t>
      </w:r>
      <w:r>
        <w:rPr>
          <w:spacing w:val="-1"/>
        </w:rPr>
        <w:t>особенностей</w:t>
      </w:r>
      <w:r>
        <w:rPr>
          <w:spacing w:val="71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rPr>
          <w:spacing w:val="-1"/>
        </w:rPr>
        <w:t>отдельных</w:t>
      </w:r>
      <w:r>
        <w:rPr>
          <w:spacing w:val="9"/>
        </w:rPr>
        <w:t xml:space="preserve"> </w:t>
      </w:r>
      <w:r>
        <w:rPr>
          <w:spacing w:val="-1"/>
        </w:rPr>
        <w:t>обучающихся</w:t>
      </w:r>
      <w:r>
        <w:rPr>
          <w:spacing w:val="4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rPr>
          <w:spacing w:val="-1"/>
        </w:rPr>
        <w:t>оценке</w:t>
      </w:r>
      <w:r>
        <w:rPr>
          <w:spacing w:val="6"/>
        </w:rPr>
        <w:t xml:space="preserve"> </w:t>
      </w:r>
      <w:r>
        <w:rPr>
          <w:spacing w:val="-1"/>
        </w:rPr>
        <w:t>результатов</w:t>
      </w:r>
      <w:r>
        <w:rPr>
          <w:spacing w:val="6"/>
        </w:rPr>
        <w:t xml:space="preserve"> </w:t>
      </w:r>
      <w:r>
        <w:rPr>
          <w:spacing w:val="-1"/>
        </w:rPr>
        <w:t>их</w:t>
      </w:r>
      <w:r>
        <w:rPr>
          <w:spacing w:val="9"/>
        </w:rPr>
        <w:t xml:space="preserve"> </w:t>
      </w:r>
      <w:r>
        <w:rPr>
          <w:spacing w:val="-1"/>
        </w:rPr>
        <w:t>обучения</w:t>
      </w:r>
      <w:r>
        <w:rPr>
          <w:spacing w:val="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воспитания;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369"/>
        </w:tabs>
        <w:kinsoku w:val="0"/>
        <w:overflowPunct w:val="0"/>
        <w:spacing w:before="0"/>
        <w:ind w:left="142" w:right="103" w:firstLine="0"/>
        <w:jc w:val="both"/>
        <w:rPr>
          <w:spacing w:val="-1"/>
        </w:rPr>
      </w:pPr>
      <w:r>
        <w:t>открытости,</w:t>
      </w:r>
      <w:r>
        <w:rPr>
          <w:spacing w:val="47"/>
        </w:rPr>
        <w:t xml:space="preserve"> </w:t>
      </w:r>
      <w:r>
        <w:rPr>
          <w:spacing w:val="-1"/>
        </w:rPr>
        <w:t>прозрачности</w:t>
      </w:r>
      <w:r>
        <w:rPr>
          <w:spacing w:val="49"/>
        </w:rPr>
        <w:t xml:space="preserve"> </w:t>
      </w:r>
      <w:r>
        <w:rPr>
          <w:spacing w:val="-1"/>
        </w:rPr>
        <w:t>процедур</w:t>
      </w:r>
      <w:r>
        <w:rPr>
          <w:spacing w:val="50"/>
        </w:rPr>
        <w:t xml:space="preserve"> </w:t>
      </w:r>
      <w:r>
        <w:t>оценки</w:t>
      </w:r>
      <w:r>
        <w:rPr>
          <w:spacing w:val="48"/>
        </w:rPr>
        <w:t xml:space="preserve"> </w:t>
      </w:r>
      <w:r>
        <w:rPr>
          <w:spacing w:val="-1"/>
        </w:rPr>
        <w:t>качества</w:t>
      </w:r>
      <w:r>
        <w:rPr>
          <w:spacing w:val="49"/>
        </w:rPr>
        <w:t xml:space="preserve"> </w:t>
      </w:r>
      <w:r>
        <w:t>образования;</w:t>
      </w:r>
      <w:r>
        <w:rPr>
          <w:spacing w:val="43"/>
        </w:rPr>
        <w:t xml:space="preserve"> </w:t>
      </w:r>
      <w:r>
        <w:rPr>
          <w:spacing w:val="-1"/>
        </w:rPr>
        <w:t>преемственности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образовательной</w:t>
      </w:r>
      <w:r>
        <w:rPr>
          <w:spacing w:val="7"/>
        </w:rPr>
        <w:t xml:space="preserve"> </w:t>
      </w:r>
      <w:r>
        <w:rPr>
          <w:spacing w:val="-1"/>
        </w:rPr>
        <w:t>политике,</w:t>
      </w:r>
      <w:r>
        <w:rPr>
          <w:spacing w:val="4"/>
        </w:rPr>
        <w:t xml:space="preserve"> </w:t>
      </w:r>
      <w:r>
        <w:rPr>
          <w:spacing w:val="-1"/>
        </w:rPr>
        <w:t>интеграции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общероссийскую</w:t>
      </w:r>
      <w:r>
        <w:rPr>
          <w:spacing w:val="73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rPr>
          <w:spacing w:val="-1"/>
        </w:rPr>
        <w:t>оценки</w:t>
      </w:r>
      <w:r>
        <w:t xml:space="preserve"> </w:t>
      </w:r>
      <w:r>
        <w:rPr>
          <w:spacing w:val="-1"/>
        </w:rPr>
        <w:t>качества образования;</w:t>
      </w:r>
    </w:p>
    <w:p w:rsidR="004457CA" w:rsidRDefault="004457CA" w:rsidP="008679A4">
      <w:pPr>
        <w:pStyle w:val="a3"/>
        <w:numPr>
          <w:ilvl w:val="3"/>
          <w:numId w:val="6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12" w:firstLine="0"/>
        <w:jc w:val="both"/>
        <w:rPr>
          <w:spacing w:val="-1"/>
        </w:rPr>
      </w:pPr>
      <w:r>
        <w:rPr>
          <w:spacing w:val="-1"/>
        </w:rPr>
        <w:t>инструментальности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технологичности</w:t>
      </w:r>
      <w:r>
        <w:rPr>
          <w:spacing w:val="4"/>
        </w:rPr>
        <w:t xml:space="preserve"> </w:t>
      </w:r>
      <w:r>
        <w:rPr>
          <w:spacing w:val="-1"/>
        </w:rPr>
        <w:t>используемых</w:t>
      </w:r>
      <w:r>
        <w:rPr>
          <w:spacing w:val="6"/>
        </w:rPr>
        <w:t xml:space="preserve"> </w:t>
      </w:r>
      <w:r>
        <w:rPr>
          <w:spacing w:val="-1"/>
        </w:rPr>
        <w:t>показателей</w:t>
      </w:r>
      <w:r>
        <w:rPr>
          <w:spacing w:val="5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rPr>
          <w:spacing w:val="-1"/>
        </w:rPr>
        <w:t>учетом</w:t>
      </w:r>
      <w:r>
        <w:rPr>
          <w:spacing w:val="63"/>
        </w:rPr>
        <w:t xml:space="preserve"> </w:t>
      </w:r>
      <w:r>
        <w:rPr>
          <w:spacing w:val="-1"/>
        </w:rPr>
        <w:t>существующих</w:t>
      </w:r>
      <w:r>
        <w:rPr>
          <w:spacing w:val="42"/>
        </w:rPr>
        <w:t xml:space="preserve"> </w:t>
      </w:r>
      <w:r>
        <w:rPr>
          <w:spacing w:val="-1"/>
        </w:rPr>
        <w:t>возможностей</w:t>
      </w:r>
      <w:r>
        <w:rPr>
          <w:spacing w:val="41"/>
        </w:rPr>
        <w:t xml:space="preserve"> </w:t>
      </w:r>
      <w:r>
        <w:rPr>
          <w:spacing w:val="-1"/>
        </w:rPr>
        <w:t>сбора</w:t>
      </w:r>
      <w:r>
        <w:rPr>
          <w:spacing w:val="39"/>
        </w:rPr>
        <w:t xml:space="preserve"> </w:t>
      </w:r>
      <w:r>
        <w:t>данных,</w:t>
      </w:r>
      <w:r>
        <w:rPr>
          <w:spacing w:val="38"/>
        </w:rPr>
        <w:t xml:space="preserve"> </w:t>
      </w:r>
      <w:r>
        <w:rPr>
          <w:spacing w:val="-1"/>
        </w:rPr>
        <w:t>методик</w:t>
      </w:r>
      <w:r>
        <w:rPr>
          <w:spacing w:val="41"/>
        </w:rPr>
        <w:t xml:space="preserve"> </w:t>
      </w:r>
      <w:r>
        <w:rPr>
          <w:spacing w:val="-1"/>
        </w:rPr>
        <w:t>измерений,</w:t>
      </w:r>
      <w:r>
        <w:rPr>
          <w:spacing w:val="40"/>
        </w:rPr>
        <w:t xml:space="preserve"> </w:t>
      </w:r>
      <w:r>
        <w:rPr>
          <w:spacing w:val="-1"/>
        </w:rPr>
        <w:t>анализа</w:t>
      </w:r>
      <w:r>
        <w:rPr>
          <w:spacing w:val="39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rPr>
          <w:spacing w:val="-1"/>
        </w:rPr>
        <w:t>интерпретации</w:t>
      </w:r>
      <w:r>
        <w:t xml:space="preserve"> </w:t>
      </w:r>
      <w:r>
        <w:rPr>
          <w:spacing w:val="-1"/>
        </w:rPr>
        <w:t>данных,</w:t>
      </w:r>
      <w:r>
        <w:rPr>
          <w:spacing w:val="-3"/>
        </w:rPr>
        <w:t xml:space="preserve"> </w:t>
      </w:r>
      <w:r>
        <w:rPr>
          <w:spacing w:val="-1"/>
        </w:rPr>
        <w:t>подготовленности</w:t>
      </w:r>
      <w:r>
        <w:t xml:space="preserve"> </w:t>
      </w:r>
      <w:r>
        <w:rPr>
          <w:spacing w:val="-1"/>
        </w:rPr>
        <w:t>потребителей</w:t>
      </w:r>
      <w:r>
        <w:t xml:space="preserve"> к </w:t>
      </w:r>
      <w:r>
        <w:rPr>
          <w:spacing w:val="-1"/>
        </w:rPr>
        <w:t>их</w:t>
      </w:r>
      <w:r>
        <w:rPr>
          <w:spacing w:val="2"/>
        </w:rPr>
        <w:t xml:space="preserve"> </w:t>
      </w:r>
      <w:r>
        <w:rPr>
          <w:spacing w:val="-1"/>
        </w:rPr>
        <w:t>восприятию);</w:t>
      </w:r>
    </w:p>
    <w:p w:rsidR="004457CA" w:rsidRDefault="004457CA" w:rsidP="008679A4">
      <w:pPr>
        <w:pStyle w:val="a3"/>
        <w:numPr>
          <w:ilvl w:val="3"/>
          <w:numId w:val="6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17" w:firstLine="0"/>
        <w:jc w:val="both"/>
        <w:rPr>
          <w:spacing w:val="-1"/>
        </w:rPr>
      </w:pPr>
      <w:r>
        <w:rPr>
          <w:spacing w:val="-1"/>
        </w:rPr>
        <w:t>минимизации</w:t>
      </w:r>
      <w:r>
        <w:rPr>
          <w:spacing w:val="41"/>
        </w:rPr>
        <w:t xml:space="preserve"> </w:t>
      </w:r>
      <w:r>
        <w:rPr>
          <w:spacing w:val="-1"/>
        </w:rPr>
        <w:t>системы</w:t>
      </w:r>
      <w:r>
        <w:rPr>
          <w:spacing w:val="40"/>
        </w:rPr>
        <w:t xml:space="preserve"> </w:t>
      </w:r>
      <w:r>
        <w:rPr>
          <w:spacing w:val="-1"/>
        </w:rPr>
        <w:t>показателей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rPr>
          <w:spacing w:val="-2"/>
        </w:rPr>
        <w:t>учетом</w:t>
      </w:r>
      <w:r>
        <w:rPr>
          <w:spacing w:val="42"/>
        </w:rPr>
        <w:t xml:space="preserve"> </w:t>
      </w:r>
      <w:r>
        <w:rPr>
          <w:spacing w:val="-1"/>
        </w:rPr>
        <w:t>потребностей</w:t>
      </w:r>
      <w:r>
        <w:rPr>
          <w:spacing w:val="41"/>
        </w:rPr>
        <w:t xml:space="preserve"> </w:t>
      </w:r>
      <w:r>
        <w:rPr>
          <w:spacing w:val="-1"/>
        </w:rPr>
        <w:t>разных</w:t>
      </w:r>
      <w:r>
        <w:rPr>
          <w:spacing w:val="40"/>
        </w:rPr>
        <w:t xml:space="preserve"> </w:t>
      </w:r>
      <w:r>
        <w:rPr>
          <w:spacing w:val="-1"/>
        </w:rPr>
        <w:t>уровней</w:t>
      </w:r>
      <w:r>
        <w:rPr>
          <w:spacing w:val="71"/>
        </w:rPr>
        <w:t xml:space="preserve"> </w:t>
      </w:r>
      <w:r>
        <w:rPr>
          <w:spacing w:val="-1"/>
        </w:rPr>
        <w:t>управления;</w:t>
      </w:r>
    </w:p>
    <w:p w:rsidR="004457CA" w:rsidRDefault="004457CA" w:rsidP="008679A4">
      <w:pPr>
        <w:pStyle w:val="a3"/>
        <w:numPr>
          <w:ilvl w:val="3"/>
          <w:numId w:val="6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14" w:firstLine="0"/>
        <w:jc w:val="both"/>
        <w:rPr>
          <w:spacing w:val="-1"/>
        </w:rPr>
      </w:pPr>
      <w:r>
        <w:rPr>
          <w:spacing w:val="-1"/>
        </w:rPr>
        <w:t>взаимного</w:t>
      </w:r>
      <w:r>
        <w:rPr>
          <w:spacing w:val="42"/>
        </w:rPr>
        <w:t xml:space="preserve"> </w:t>
      </w:r>
      <w:r>
        <w:rPr>
          <w:spacing w:val="-1"/>
        </w:rPr>
        <w:t>дополнения</w:t>
      </w:r>
      <w:r>
        <w:rPr>
          <w:spacing w:val="42"/>
        </w:rPr>
        <w:t xml:space="preserve"> </w:t>
      </w:r>
      <w:r>
        <w:rPr>
          <w:spacing w:val="-1"/>
        </w:rPr>
        <w:t>оценочных</w:t>
      </w:r>
      <w:r>
        <w:rPr>
          <w:spacing w:val="45"/>
        </w:rPr>
        <w:t xml:space="preserve"> </w:t>
      </w:r>
      <w:r>
        <w:rPr>
          <w:spacing w:val="-1"/>
        </w:rPr>
        <w:t>процедур,</w:t>
      </w:r>
      <w:r>
        <w:rPr>
          <w:spacing w:val="45"/>
        </w:rPr>
        <w:t xml:space="preserve"> </w:t>
      </w:r>
      <w:r>
        <w:rPr>
          <w:spacing w:val="-1"/>
        </w:rPr>
        <w:t>установления</w:t>
      </w:r>
      <w:r>
        <w:rPr>
          <w:spacing w:val="42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rPr>
          <w:spacing w:val="-1"/>
        </w:rPr>
        <w:t>ними</w:t>
      </w:r>
      <w:r>
        <w:rPr>
          <w:spacing w:val="55"/>
        </w:rPr>
        <w:t xml:space="preserve"> </w:t>
      </w:r>
      <w:r>
        <w:rPr>
          <w:spacing w:val="-1"/>
        </w:rPr>
        <w:t>взаимосвязей</w:t>
      </w:r>
      <w:r>
        <w:t xml:space="preserve"> и </w:t>
      </w:r>
      <w:r>
        <w:rPr>
          <w:spacing w:val="-1"/>
        </w:rPr>
        <w:t>взаимозависимости;</w:t>
      </w:r>
    </w:p>
    <w:p w:rsidR="004457CA" w:rsidRDefault="004457CA" w:rsidP="008679A4">
      <w:pPr>
        <w:pStyle w:val="a3"/>
        <w:numPr>
          <w:ilvl w:val="3"/>
          <w:numId w:val="6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 xml:space="preserve">качества </w:t>
      </w:r>
      <w:r>
        <w:t xml:space="preserve">и </w:t>
      </w:r>
      <w:r>
        <w:rPr>
          <w:spacing w:val="-1"/>
        </w:rPr>
        <w:t>надежности</w:t>
      </w:r>
      <w:r>
        <w:rPr>
          <w:spacing w:val="1"/>
        </w:rPr>
        <w:t xml:space="preserve"> </w:t>
      </w:r>
      <w:r>
        <w:rPr>
          <w:spacing w:val="-1"/>
        </w:rPr>
        <w:t>средств</w:t>
      </w:r>
      <w:r>
        <w:t xml:space="preserve"> оценки </w:t>
      </w:r>
      <w:r>
        <w:rPr>
          <w:spacing w:val="-1"/>
        </w:rPr>
        <w:t>образовательных</w:t>
      </w:r>
      <w:r>
        <w:rPr>
          <w:spacing w:val="5"/>
        </w:rPr>
        <w:t xml:space="preserve"> </w:t>
      </w:r>
      <w:r>
        <w:rPr>
          <w:spacing w:val="-1"/>
        </w:rPr>
        <w:t>достижений;</w:t>
      </w:r>
    </w:p>
    <w:p w:rsidR="004457CA" w:rsidRDefault="004457CA" w:rsidP="008679A4">
      <w:pPr>
        <w:pStyle w:val="a3"/>
        <w:numPr>
          <w:ilvl w:val="3"/>
          <w:numId w:val="6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13" w:firstLine="0"/>
        <w:jc w:val="both"/>
        <w:rPr>
          <w:spacing w:val="-1"/>
        </w:rPr>
      </w:pPr>
      <w:r>
        <w:rPr>
          <w:spacing w:val="-1"/>
        </w:rPr>
        <w:t>доступности</w:t>
      </w:r>
      <w:r>
        <w:rPr>
          <w:spacing w:val="6"/>
        </w:rPr>
        <w:t xml:space="preserve"> </w:t>
      </w:r>
      <w:r>
        <w:rPr>
          <w:spacing w:val="-1"/>
        </w:rPr>
        <w:t>информации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1"/>
        </w:rPr>
        <w:t>состоянии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качестве</w:t>
      </w:r>
      <w:r>
        <w:rPr>
          <w:spacing w:val="3"/>
        </w:rPr>
        <w:t xml:space="preserve"> </w:t>
      </w:r>
      <w:r>
        <w:rPr>
          <w:spacing w:val="-1"/>
        </w:rPr>
        <w:t>образования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rPr>
          <w:spacing w:val="-1"/>
        </w:rPr>
        <w:t>различных</w:t>
      </w:r>
      <w:r>
        <w:rPr>
          <w:spacing w:val="67"/>
        </w:rPr>
        <w:t xml:space="preserve"> </w:t>
      </w:r>
      <w:r>
        <w:rPr>
          <w:spacing w:val="-1"/>
        </w:rPr>
        <w:t>групп</w:t>
      </w:r>
      <w:r>
        <w:t xml:space="preserve"> </w:t>
      </w:r>
      <w:r>
        <w:rPr>
          <w:spacing w:val="-1"/>
        </w:rPr>
        <w:t>потребителей;</w:t>
      </w:r>
    </w:p>
    <w:p w:rsidR="004457CA" w:rsidRDefault="004457CA" w:rsidP="008679A4">
      <w:pPr>
        <w:pStyle w:val="a3"/>
        <w:numPr>
          <w:ilvl w:val="3"/>
          <w:numId w:val="6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12" w:firstLine="0"/>
        <w:jc w:val="both"/>
        <w:rPr>
          <w:spacing w:val="-1"/>
        </w:rPr>
      </w:pPr>
      <w:r>
        <w:rPr>
          <w:spacing w:val="-1"/>
        </w:rPr>
        <w:t>рефлексивности,</w:t>
      </w:r>
      <w:r>
        <w:rPr>
          <w:spacing w:val="6"/>
        </w:rPr>
        <w:t xml:space="preserve"> </w:t>
      </w:r>
      <w:r>
        <w:rPr>
          <w:spacing w:val="-1"/>
        </w:rPr>
        <w:t>реализуемой</w:t>
      </w:r>
      <w:r>
        <w:rPr>
          <w:spacing w:val="7"/>
        </w:rPr>
        <w:t xml:space="preserve"> </w:t>
      </w:r>
      <w:r>
        <w:rPr>
          <w:spacing w:val="-1"/>
        </w:rPr>
        <w:t>через</w:t>
      </w:r>
      <w:r>
        <w:rPr>
          <w:spacing w:val="7"/>
        </w:rPr>
        <w:t xml:space="preserve"> </w:t>
      </w:r>
      <w:r>
        <w:t>включение</w:t>
      </w:r>
      <w:r>
        <w:rPr>
          <w:spacing w:val="6"/>
        </w:rPr>
        <w:t xml:space="preserve"> </w:t>
      </w:r>
      <w:r>
        <w:rPr>
          <w:spacing w:val="-1"/>
        </w:rPr>
        <w:t>педагогов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самоанализ</w:t>
      </w:r>
      <w:r>
        <w:rPr>
          <w:spacing w:val="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1"/>
        </w:rPr>
        <w:t>самооценку</w:t>
      </w:r>
      <w:r>
        <w:rPr>
          <w:spacing w:val="35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rPr>
          <w:spacing w:val="-1"/>
        </w:rPr>
        <w:t>опорой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-1"/>
        </w:rPr>
        <w:t>объективные</w:t>
      </w:r>
      <w:r>
        <w:rPr>
          <w:spacing w:val="39"/>
        </w:rPr>
        <w:t xml:space="preserve"> </w:t>
      </w:r>
      <w:r>
        <w:rPr>
          <w:spacing w:val="-1"/>
        </w:rPr>
        <w:t>критерии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показатели;</w:t>
      </w:r>
      <w:r>
        <w:rPr>
          <w:spacing w:val="59"/>
        </w:rPr>
        <w:t xml:space="preserve"> </w:t>
      </w:r>
      <w:r>
        <w:rPr>
          <w:spacing w:val="-1"/>
        </w:rPr>
        <w:t>повышения</w:t>
      </w:r>
      <w:r>
        <w:rPr>
          <w:spacing w:val="57"/>
        </w:rPr>
        <w:t xml:space="preserve"> </w:t>
      </w:r>
      <w:r>
        <w:rPr>
          <w:spacing w:val="-1"/>
        </w:rPr>
        <w:t>потенциала</w:t>
      </w:r>
      <w:r>
        <w:rPr>
          <w:spacing w:val="56"/>
        </w:rPr>
        <w:t xml:space="preserve"> </w:t>
      </w:r>
      <w:r>
        <w:rPr>
          <w:spacing w:val="-1"/>
        </w:rPr>
        <w:t>внутренней</w:t>
      </w:r>
      <w:r>
        <w:rPr>
          <w:spacing w:val="58"/>
        </w:rPr>
        <w:t xml:space="preserve"> </w:t>
      </w:r>
      <w:r>
        <w:rPr>
          <w:spacing w:val="-1"/>
        </w:rPr>
        <w:t>оценки,</w:t>
      </w:r>
      <w:r>
        <w:rPr>
          <w:spacing w:val="57"/>
        </w:rPr>
        <w:t xml:space="preserve"> </w:t>
      </w:r>
      <w:r>
        <w:rPr>
          <w:spacing w:val="-1"/>
        </w:rPr>
        <w:t>самооценки,</w:t>
      </w:r>
      <w:r>
        <w:rPr>
          <w:spacing w:val="54"/>
        </w:rPr>
        <w:t xml:space="preserve"> </w:t>
      </w:r>
      <w:r>
        <w:rPr>
          <w:spacing w:val="-1"/>
        </w:rPr>
        <w:t>самоанализа</w:t>
      </w:r>
      <w:r>
        <w:rPr>
          <w:spacing w:val="71"/>
        </w:rPr>
        <w:t xml:space="preserve"> </w:t>
      </w:r>
      <w:r>
        <w:rPr>
          <w:spacing w:val="-1"/>
        </w:rPr>
        <w:t>каждого</w:t>
      </w:r>
      <w:r>
        <w:t xml:space="preserve"> </w:t>
      </w:r>
      <w:r>
        <w:rPr>
          <w:spacing w:val="-1"/>
        </w:rPr>
        <w:t>педагога;</w:t>
      </w:r>
    </w:p>
    <w:p w:rsidR="004457CA" w:rsidRDefault="004457CA" w:rsidP="008679A4">
      <w:pPr>
        <w:pStyle w:val="a3"/>
        <w:numPr>
          <w:ilvl w:val="3"/>
          <w:numId w:val="6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08" w:firstLine="0"/>
        <w:jc w:val="both"/>
        <w:rPr>
          <w:spacing w:val="-1"/>
        </w:rPr>
      </w:pPr>
      <w:r>
        <w:rPr>
          <w:spacing w:val="-1"/>
        </w:rPr>
        <w:t>оптимальности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rPr>
          <w:spacing w:val="57"/>
        </w:rPr>
        <w:t xml:space="preserve"> </w:t>
      </w:r>
      <w:r>
        <w:rPr>
          <w:spacing w:val="-1"/>
        </w:rPr>
        <w:t>источников</w:t>
      </w:r>
      <w:r>
        <w:rPr>
          <w:spacing w:val="59"/>
        </w:rPr>
        <w:t xml:space="preserve"> </w:t>
      </w:r>
      <w:r>
        <w:rPr>
          <w:spacing w:val="-1"/>
        </w:rPr>
        <w:t>первичных</w:t>
      </w:r>
      <w:r>
        <w:rPr>
          <w:spacing w:val="1"/>
        </w:rPr>
        <w:t xml:space="preserve"> </w:t>
      </w:r>
      <w:r>
        <w:rPr>
          <w:spacing w:val="-1"/>
        </w:rP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rPr>
          <w:spacing w:val="-1"/>
        </w:rPr>
        <w:t>определения</w:t>
      </w:r>
      <w:r>
        <w:rPr>
          <w:spacing w:val="50"/>
        </w:rPr>
        <w:t xml:space="preserve"> </w:t>
      </w:r>
      <w:r>
        <w:rPr>
          <w:spacing w:val="-1"/>
        </w:rPr>
        <w:t>показателей</w:t>
      </w:r>
      <w:r>
        <w:rPr>
          <w:spacing w:val="51"/>
        </w:rPr>
        <w:t xml:space="preserve"> </w:t>
      </w:r>
      <w:r>
        <w:rPr>
          <w:spacing w:val="-1"/>
        </w:rPr>
        <w:t>качества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эффективности</w:t>
      </w:r>
      <w:r>
        <w:rPr>
          <w:spacing w:val="51"/>
        </w:rPr>
        <w:t xml:space="preserve"> </w:t>
      </w:r>
      <w:r>
        <w:rPr>
          <w:spacing w:val="-1"/>
        </w:rPr>
        <w:t>образования</w:t>
      </w:r>
      <w:r>
        <w:rPr>
          <w:spacing w:val="54"/>
        </w:rPr>
        <w:t xml:space="preserve"> </w:t>
      </w:r>
      <w:r>
        <w:t>(с</w:t>
      </w:r>
      <w:r>
        <w:rPr>
          <w:spacing w:val="50"/>
        </w:rPr>
        <w:t xml:space="preserve"> </w:t>
      </w:r>
      <w:r>
        <w:rPr>
          <w:spacing w:val="-2"/>
        </w:rPr>
        <w:t>учетом</w:t>
      </w:r>
      <w:r>
        <w:rPr>
          <w:spacing w:val="81"/>
        </w:rPr>
        <w:t xml:space="preserve"> </w:t>
      </w:r>
      <w:r>
        <w:rPr>
          <w:spacing w:val="-1"/>
        </w:rPr>
        <w:t>возможности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2"/>
        </w:rPr>
        <w:t xml:space="preserve"> </w:t>
      </w:r>
      <w:r>
        <w:rPr>
          <w:spacing w:val="-1"/>
        </w:rPr>
        <w:t>многократного</w:t>
      </w:r>
      <w:r>
        <w:t xml:space="preserve"> </w:t>
      </w:r>
      <w:r>
        <w:rPr>
          <w:spacing w:val="-1"/>
        </w:rPr>
        <w:t>использования);</w:t>
      </w:r>
    </w:p>
    <w:p w:rsidR="004457CA" w:rsidRDefault="004457CA" w:rsidP="008679A4">
      <w:pPr>
        <w:pStyle w:val="a3"/>
        <w:numPr>
          <w:ilvl w:val="3"/>
          <w:numId w:val="6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11" w:firstLine="0"/>
        <w:jc w:val="both"/>
        <w:rPr>
          <w:spacing w:val="-1"/>
        </w:rPr>
      </w:pPr>
      <w:r>
        <w:rPr>
          <w:spacing w:val="-1"/>
        </w:rPr>
        <w:t>соблюдения</w:t>
      </w:r>
      <w:r>
        <w:rPr>
          <w:spacing w:val="26"/>
        </w:rPr>
        <w:t xml:space="preserve"> </w:t>
      </w:r>
      <w:r>
        <w:rPr>
          <w:spacing w:val="-1"/>
        </w:rPr>
        <w:t>морально-этических</w:t>
      </w:r>
      <w:r>
        <w:rPr>
          <w:spacing w:val="25"/>
        </w:rPr>
        <w:t xml:space="preserve"> </w:t>
      </w:r>
      <w:r>
        <w:t>норм</w:t>
      </w:r>
      <w:r>
        <w:rPr>
          <w:spacing w:val="25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rPr>
          <w:spacing w:val="-1"/>
        </w:rPr>
        <w:t>проведении</w:t>
      </w:r>
      <w:r>
        <w:rPr>
          <w:spacing w:val="27"/>
        </w:rPr>
        <w:t xml:space="preserve"> </w:t>
      </w:r>
      <w:r>
        <w:rPr>
          <w:spacing w:val="-2"/>
        </w:rPr>
        <w:t>процедур</w:t>
      </w:r>
      <w:r>
        <w:rPr>
          <w:spacing w:val="28"/>
        </w:rPr>
        <w:t xml:space="preserve"> </w:t>
      </w:r>
      <w:r>
        <w:rPr>
          <w:spacing w:val="-1"/>
        </w:rPr>
        <w:t>оценки</w:t>
      </w:r>
      <w:r>
        <w:rPr>
          <w:spacing w:val="75"/>
        </w:rPr>
        <w:t xml:space="preserve"> </w:t>
      </w:r>
      <w:r>
        <w:rPr>
          <w:spacing w:val="-1"/>
        </w:rPr>
        <w:t>качества образования</w:t>
      </w:r>
      <w:r>
        <w:t xml:space="preserve"> в </w:t>
      </w:r>
      <w:r w:rsidR="004A752B">
        <w:rPr>
          <w:spacing w:val="-1"/>
        </w:rPr>
        <w:t>Школе</w:t>
      </w:r>
      <w:r>
        <w:rPr>
          <w:spacing w:val="-1"/>
        </w:rPr>
        <w:t>.</w:t>
      </w:r>
    </w:p>
    <w:p w:rsidR="004457CA" w:rsidRDefault="004457CA" w:rsidP="008679A4">
      <w:pPr>
        <w:pStyle w:val="a3"/>
        <w:numPr>
          <w:ilvl w:val="1"/>
          <w:numId w:val="6"/>
        </w:numPr>
        <w:tabs>
          <w:tab w:val="left" w:pos="142"/>
          <w:tab w:val="left" w:pos="567"/>
          <w:tab w:val="left" w:pos="108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Основные</w:t>
      </w:r>
      <w:r>
        <w:rPr>
          <w:spacing w:val="2"/>
        </w:rPr>
        <w:t xml:space="preserve"> </w:t>
      </w:r>
      <w:r>
        <w:rPr>
          <w:b/>
          <w:bCs/>
          <w:spacing w:val="-1"/>
        </w:rPr>
        <w:t>функции</w:t>
      </w:r>
      <w:r>
        <w:rPr>
          <w:b/>
          <w:bCs/>
          <w:spacing w:val="1"/>
        </w:rPr>
        <w:t xml:space="preserve"> </w:t>
      </w:r>
      <w:r>
        <w:rPr>
          <w:spacing w:val="-1"/>
        </w:rPr>
        <w:t>ВСОКО: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06" w:firstLine="0"/>
        <w:jc w:val="both"/>
        <w:rPr>
          <w:spacing w:val="-1"/>
        </w:rPr>
      </w:pPr>
      <w:r>
        <w:rPr>
          <w:spacing w:val="-1"/>
        </w:rPr>
        <w:t>обеспечение</w:t>
      </w:r>
      <w:r>
        <w:rPr>
          <w:spacing w:val="5"/>
        </w:rPr>
        <w:t xml:space="preserve"> </w:t>
      </w:r>
      <w:r>
        <w:rPr>
          <w:spacing w:val="-1"/>
        </w:rPr>
        <w:t>введения</w:t>
      </w:r>
      <w:r>
        <w:rPr>
          <w:spacing w:val="4"/>
        </w:rPr>
        <w:t xml:space="preserve"> </w:t>
      </w:r>
      <w:r>
        <w:t>ФГОС</w:t>
      </w:r>
      <w:r w:rsidR="004A752B">
        <w:t xml:space="preserve"> ОО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удовлетворение</w:t>
      </w:r>
      <w:r>
        <w:rPr>
          <w:spacing w:val="3"/>
        </w:rPr>
        <w:t xml:space="preserve"> </w:t>
      </w:r>
      <w:r>
        <w:rPr>
          <w:spacing w:val="-1"/>
        </w:rPr>
        <w:t>потребности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1"/>
        </w:rPr>
        <w:t>получении</w:t>
      </w:r>
      <w:r>
        <w:rPr>
          <w:spacing w:val="67"/>
        </w:rPr>
        <w:t xml:space="preserve"> </w:t>
      </w:r>
      <w:r>
        <w:rPr>
          <w:spacing w:val="-1"/>
        </w:rPr>
        <w:t>качественного</w:t>
      </w:r>
      <w:r>
        <w:rPr>
          <w:spacing w:val="23"/>
        </w:rPr>
        <w:t xml:space="preserve"> </w:t>
      </w:r>
      <w:r>
        <w:rPr>
          <w:spacing w:val="-1"/>
        </w:rPr>
        <w:t>образования</w:t>
      </w:r>
      <w:r>
        <w:rPr>
          <w:spacing w:val="23"/>
        </w:rPr>
        <w:t xml:space="preserve"> </w:t>
      </w:r>
      <w:r>
        <w:rPr>
          <w:spacing w:val="-1"/>
        </w:rPr>
        <w:t>со</w:t>
      </w:r>
      <w:r>
        <w:rPr>
          <w:spacing w:val="23"/>
        </w:rPr>
        <w:t xml:space="preserve"> </w:t>
      </w:r>
      <w:r>
        <w:t>стороны</w:t>
      </w:r>
      <w:r>
        <w:rPr>
          <w:spacing w:val="23"/>
        </w:rPr>
        <w:t xml:space="preserve"> </w:t>
      </w:r>
      <w:r>
        <w:rPr>
          <w:spacing w:val="-1"/>
        </w:rPr>
        <w:t>всех</w:t>
      </w:r>
      <w:r>
        <w:rPr>
          <w:spacing w:val="28"/>
        </w:rPr>
        <w:t xml:space="preserve"> </w:t>
      </w:r>
      <w:r>
        <w:rPr>
          <w:spacing w:val="-1"/>
        </w:rPr>
        <w:t>участников</w:t>
      </w:r>
      <w:r>
        <w:rPr>
          <w:spacing w:val="23"/>
        </w:rPr>
        <w:t xml:space="preserve"> </w:t>
      </w:r>
      <w:r>
        <w:rPr>
          <w:spacing w:val="-1"/>
        </w:rPr>
        <w:t>образовательных</w:t>
      </w:r>
      <w:r>
        <w:rPr>
          <w:spacing w:val="73"/>
        </w:rPr>
        <w:t xml:space="preserve"> </w:t>
      </w:r>
      <w:r>
        <w:rPr>
          <w:spacing w:val="-1"/>
        </w:rPr>
        <w:t>отношений;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11" w:firstLine="0"/>
        <w:jc w:val="both"/>
        <w:rPr>
          <w:spacing w:val="-1"/>
        </w:rPr>
      </w:pPr>
      <w:r>
        <w:rPr>
          <w:spacing w:val="-1"/>
        </w:rPr>
        <w:t>аналитическое</w:t>
      </w:r>
      <w:r>
        <w:rPr>
          <w:spacing w:val="10"/>
        </w:rPr>
        <w:t xml:space="preserve"> </w:t>
      </w:r>
      <w:r>
        <w:rPr>
          <w:spacing w:val="-1"/>
        </w:rPr>
        <w:t>сопровождение</w:t>
      </w:r>
      <w:r>
        <w:rPr>
          <w:spacing w:val="13"/>
        </w:rPr>
        <w:t xml:space="preserve"> </w:t>
      </w:r>
      <w:r>
        <w:rPr>
          <w:spacing w:val="-1"/>
        </w:rPr>
        <w:t>управления</w:t>
      </w:r>
      <w:r>
        <w:rPr>
          <w:spacing w:val="11"/>
        </w:rPr>
        <w:t xml:space="preserve"> </w:t>
      </w:r>
      <w:r>
        <w:rPr>
          <w:spacing w:val="-1"/>
        </w:rPr>
        <w:t>качеством</w:t>
      </w:r>
      <w:r>
        <w:rPr>
          <w:spacing w:val="11"/>
        </w:rPr>
        <w:t xml:space="preserve"> </w:t>
      </w:r>
      <w:r>
        <w:rPr>
          <w:spacing w:val="-1"/>
        </w:rPr>
        <w:t>обучения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воспитания</w:t>
      </w:r>
      <w:r>
        <w:rPr>
          <w:spacing w:val="83"/>
        </w:rPr>
        <w:t xml:space="preserve"> </w:t>
      </w:r>
      <w:r>
        <w:rPr>
          <w:spacing w:val="-1"/>
        </w:rPr>
        <w:t>обучающихся;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03" w:firstLine="0"/>
        <w:jc w:val="both"/>
        <w:rPr>
          <w:spacing w:val="-1"/>
        </w:rPr>
      </w:pPr>
      <w:r>
        <w:rPr>
          <w:spacing w:val="-1"/>
        </w:rPr>
        <w:t>экспертиза,</w:t>
      </w:r>
      <w:r>
        <w:rPr>
          <w:spacing w:val="4"/>
        </w:rPr>
        <w:t xml:space="preserve"> </w:t>
      </w:r>
      <w:r>
        <w:rPr>
          <w:spacing w:val="-1"/>
        </w:rPr>
        <w:t>диагностика,</w:t>
      </w:r>
      <w:r>
        <w:rPr>
          <w:spacing w:val="4"/>
        </w:rPr>
        <w:t xml:space="preserve"> </w:t>
      </w:r>
      <w:r>
        <w:rPr>
          <w:spacing w:val="-1"/>
        </w:rPr>
        <w:t>оценка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прогноз</w:t>
      </w:r>
      <w:r>
        <w:rPr>
          <w:spacing w:val="3"/>
        </w:rPr>
        <w:t xml:space="preserve"> </w:t>
      </w:r>
      <w:r>
        <w:rPr>
          <w:spacing w:val="-1"/>
        </w:rPr>
        <w:t>основных</w:t>
      </w:r>
      <w:r>
        <w:rPr>
          <w:spacing w:val="6"/>
        </w:rPr>
        <w:t xml:space="preserve"> </w:t>
      </w:r>
      <w:r>
        <w:rPr>
          <w:spacing w:val="-1"/>
        </w:rPr>
        <w:t>тенденций</w:t>
      </w:r>
      <w:r>
        <w:rPr>
          <w:spacing w:val="5"/>
        </w:rPr>
        <w:t xml:space="preserve"> </w:t>
      </w:r>
      <w:r>
        <w:t>развития</w:t>
      </w:r>
      <w:r>
        <w:rPr>
          <w:spacing w:val="81"/>
        </w:rPr>
        <w:t xml:space="preserve"> </w:t>
      </w:r>
      <w:r w:rsidR="009A1E72">
        <w:rPr>
          <w:spacing w:val="-1"/>
        </w:rPr>
        <w:t>Школы</w:t>
      </w:r>
      <w:r>
        <w:rPr>
          <w:spacing w:val="-1"/>
        </w:rPr>
        <w:t>;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15" w:firstLine="0"/>
        <w:jc w:val="both"/>
        <w:rPr>
          <w:spacing w:val="-1"/>
        </w:rPr>
      </w:pPr>
      <w:r>
        <w:rPr>
          <w:spacing w:val="-1"/>
        </w:rPr>
        <w:t>информационное</w:t>
      </w:r>
      <w:r>
        <w:rPr>
          <w:spacing w:val="25"/>
        </w:rPr>
        <w:t xml:space="preserve"> </w:t>
      </w:r>
      <w:r>
        <w:rPr>
          <w:spacing w:val="-1"/>
        </w:rPr>
        <w:t>обеспечение</w:t>
      </w:r>
      <w:r>
        <w:rPr>
          <w:spacing w:val="30"/>
        </w:rPr>
        <w:t xml:space="preserve"> </w:t>
      </w:r>
      <w:r>
        <w:rPr>
          <w:spacing w:val="-1"/>
        </w:rPr>
        <w:t>управленческих</w:t>
      </w:r>
      <w:r>
        <w:rPr>
          <w:spacing w:val="28"/>
        </w:rPr>
        <w:t xml:space="preserve"> </w:t>
      </w:r>
      <w:r>
        <w:rPr>
          <w:spacing w:val="-1"/>
        </w:rPr>
        <w:t>решений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rPr>
          <w:spacing w:val="-1"/>
        </w:rPr>
        <w:t>проблемам</w:t>
      </w:r>
      <w:r>
        <w:rPr>
          <w:spacing w:val="55"/>
        </w:rPr>
        <w:t xml:space="preserve"> </w:t>
      </w:r>
      <w:r>
        <w:rPr>
          <w:spacing w:val="-1"/>
        </w:rPr>
        <w:t>повышения</w:t>
      </w:r>
      <w:r>
        <w:t xml:space="preserve"> </w:t>
      </w:r>
      <w:r>
        <w:rPr>
          <w:spacing w:val="-1"/>
        </w:rPr>
        <w:t>качества образования;</w:t>
      </w:r>
    </w:p>
    <w:p w:rsidR="004457CA" w:rsidRDefault="004457CA" w:rsidP="008679A4">
      <w:pPr>
        <w:pStyle w:val="a3"/>
        <w:numPr>
          <w:ilvl w:val="2"/>
          <w:numId w:val="6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05" w:firstLine="0"/>
        <w:jc w:val="both"/>
        <w:rPr>
          <w:spacing w:val="-1"/>
        </w:rPr>
      </w:pPr>
      <w:r>
        <w:rPr>
          <w:spacing w:val="-1"/>
        </w:rPr>
        <w:t>обеспечение</w:t>
      </w:r>
      <w:r>
        <w:rPr>
          <w:spacing w:val="49"/>
        </w:rPr>
        <w:t xml:space="preserve"> </w:t>
      </w:r>
      <w:r>
        <w:rPr>
          <w:spacing w:val="-1"/>
        </w:rPr>
        <w:t>внешних</w:t>
      </w:r>
      <w:r>
        <w:rPr>
          <w:spacing w:val="50"/>
        </w:rPr>
        <w:t xml:space="preserve"> </w:t>
      </w:r>
      <w:r>
        <w:rPr>
          <w:spacing w:val="-1"/>
        </w:rPr>
        <w:t>пользователей</w:t>
      </w:r>
      <w:r>
        <w:rPr>
          <w:spacing w:val="51"/>
        </w:rPr>
        <w:t xml:space="preserve"> </w:t>
      </w:r>
      <w:r>
        <w:t>(представителей</w:t>
      </w:r>
      <w:r>
        <w:rPr>
          <w:spacing w:val="51"/>
        </w:rPr>
        <w:t xml:space="preserve"> </w:t>
      </w:r>
      <w:r>
        <w:rPr>
          <w:spacing w:val="-1"/>
        </w:rPr>
        <w:t>исполнительной</w:t>
      </w:r>
      <w:r>
        <w:rPr>
          <w:spacing w:val="4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законодательной</w:t>
      </w:r>
      <w:r>
        <w:rPr>
          <w:spacing w:val="55"/>
        </w:rPr>
        <w:t xml:space="preserve"> </w:t>
      </w:r>
      <w:r>
        <w:rPr>
          <w:spacing w:val="-1"/>
        </w:rPr>
        <w:t>власти,</w:t>
      </w:r>
      <w:r>
        <w:rPr>
          <w:spacing w:val="54"/>
        </w:rPr>
        <w:t xml:space="preserve"> </w:t>
      </w:r>
      <w:r>
        <w:t>работодателей,</w:t>
      </w:r>
      <w:r>
        <w:rPr>
          <w:spacing w:val="54"/>
        </w:rPr>
        <w:t xml:space="preserve"> </w:t>
      </w:r>
      <w:r>
        <w:rPr>
          <w:spacing w:val="-1"/>
        </w:rPr>
        <w:t>представителей</w:t>
      </w:r>
      <w:r>
        <w:rPr>
          <w:spacing w:val="56"/>
        </w:rPr>
        <w:t xml:space="preserve"> </w:t>
      </w:r>
      <w:r>
        <w:rPr>
          <w:spacing w:val="-1"/>
        </w:rPr>
        <w:t>общественных</w:t>
      </w:r>
      <w:r>
        <w:rPr>
          <w:spacing w:val="71"/>
        </w:rPr>
        <w:t xml:space="preserve"> </w:t>
      </w:r>
      <w:r>
        <w:rPr>
          <w:spacing w:val="-1"/>
        </w:rPr>
        <w:t>организаций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СМИ,</w:t>
      </w:r>
      <w:r>
        <w:rPr>
          <w:spacing w:val="42"/>
        </w:rPr>
        <w:t xml:space="preserve"> </w:t>
      </w:r>
      <w:r>
        <w:t>родителей,</w:t>
      </w:r>
      <w:r>
        <w:rPr>
          <w:spacing w:val="42"/>
        </w:rPr>
        <w:t xml:space="preserve"> </w:t>
      </w:r>
      <w:r>
        <w:rPr>
          <w:spacing w:val="-1"/>
        </w:rPr>
        <w:t>широкой</w:t>
      </w:r>
      <w:r>
        <w:rPr>
          <w:spacing w:val="44"/>
        </w:rPr>
        <w:t xml:space="preserve"> </w:t>
      </w:r>
      <w:r>
        <w:rPr>
          <w:spacing w:val="-1"/>
        </w:rPr>
        <w:t>общественности)</w:t>
      </w:r>
      <w:r>
        <w:rPr>
          <w:spacing w:val="42"/>
        </w:rPr>
        <w:t xml:space="preserve"> </w:t>
      </w:r>
      <w:r>
        <w:rPr>
          <w:spacing w:val="-1"/>
        </w:rPr>
        <w:t>информацией</w:t>
      </w:r>
      <w:r>
        <w:rPr>
          <w:spacing w:val="43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rPr>
          <w:spacing w:val="-1"/>
        </w:rPr>
        <w:t>развитии</w:t>
      </w:r>
      <w:r>
        <w:rPr>
          <w:spacing w:val="44"/>
        </w:rPr>
        <w:t xml:space="preserve"> </w:t>
      </w:r>
      <w:r w:rsidR="004A752B">
        <w:rPr>
          <w:spacing w:val="-1"/>
        </w:rPr>
        <w:t>Школы</w:t>
      </w:r>
      <w:r>
        <w:rPr>
          <w:spacing w:val="-1"/>
        </w:rPr>
        <w:t>,</w:t>
      </w:r>
      <w:r>
        <w:rPr>
          <w:spacing w:val="40"/>
        </w:rPr>
        <w:t xml:space="preserve"> </w:t>
      </w:r>
      <w:r>
        <w:rPr>
          <w:spacing w:val="-1"/>
        </w:rPr>
        <w:t>разработка</w:t>
      </w:r>
      <w:r>
        <w:rPr>
          <w:spacing w:val="42"/>
        </w:rPr>
        <w:t xml:space="preserve"> </w:t>
      </w:r>
      <w:r>
        <w:rPr>
          <w:spacing w:val="-1"/>
        </w:rPr>
        <w:t>соответствующей</w:t>
      </w:r>
      <w:r>
        <w:rPr>
          <w:spacing w:val="87"/>
        </w:rPr>
        <w:t xml:space="preserve"> </w:t>
      </w:r>
      <w:r>
        <w:rPr>
          <w:spacing w:val="-1"/>
        </w:rPr>
        <w:t>системы</w:t>
      </w:r>
      <w:r>
        <w:t xml:space="preserve"> </w:t>
      </w:r>
      <w:r>
        <w:rPr>
          <w:spacing w:val="-1"/>
        </w:rPr>
        <w:t>информирования</w:t>
      </w:r>
      <w:r>
        <w:t xml:space="preserve"> </w:t>
      </w:r>
      <w:r>
        <w:rPr>
          <w:spacing w:val="-1"/>
        </w:rPr>
        <w:t>внешних пользователей.</w:t>
      </w:r>
    </w:p>
    <w:p w:rsidR="004457CA" w:rsidRDefault="004457CA" w:rsidP="008679A4">
      <w:pPr>
        <w:pStyle w:val="a3"/>
        <w:tabs>
          <w:tab w:val="left" w:pos="142"/>
          <w:tab w:val="left" w:pos="567"/>
        </w:tabs>
        <w:kinsoku w:val="0"/>
        <w:overflowPunct w:val="0"/>
        <w:spacing w:before="0"/>
        <w:ind w:left="142" w:firstLine="0"/>
        <w:jc w:val="both"/>
        <w:rPr>
          <w:sz w:val="28"/>
          <w:szCs w:val="28"/>
        </w:rPr>
      </w:pPr>
    </w:p>
    <w:p w:rsidR="004457CA" w:rsidRDefault="004457CA" w:rsidP="004A752B">
      <w:pPr>
        <w:pStyle w:val="1"/>
        <w:numPr>
          <w:ilvl w:val="0"/>
          <w:numId w:val="10"/>
        </w:numPr>
        <w:tabs>
          <w:tab w:val="left" w:pos="142"/>
          <w:tab w:val="left" w:pos="567"/>
          <w:tab w:val="left" w:pos="3146"/>
        </w:tabs>
        <w:kinsoku w:val="0"/>
        <w:overflowPunct w:val="0"/>
        <w:ind w:left="142" w:firstLine="0"/>
        <w:jc w:val="center"/>
        <w:rPr>
          <w:b w:val="0"/>
          <w:bCs w:val="0"/>
        </w:rPr>
      </w:pPr>
      <w:r>
        <w:rPr>
          <w:spacing w:val="-1"/>
        </w:rPr>
        <w:t>Организационная</w:t>
      </w:r>
      <w:r>
        <w:t xml:space="preserve"> </w:t>
      </w:r>
      <w:r>
        <w:rPr>
          <w:spacing w:val="-1"/>
        </w:rPr>
        <w:t>структура</w:t>
      </w:r>
      <w:r>
        <w:t xml:space="preserve"> </w:t>
      </w:r>
      <w:r>
        <w:rPr>
          <w:spacing w:val="-1"/>
        </w:rPr>
        <w:t>ВСОКО</w:t>
      </w:r>
    </w:p>
    <w:p w:rsidR="004457CA" w:rsidRDefault="004457CA" w:rsidP="008679A4">
      <w:pPr>
        <w:pStyle w:val="a3"/>
        <w:numPr>
          <w:ilvl w:val="1"/>
          <w:numId w:val="5"/>
        </w:numPr>
        <w:tabs>
          <w:tab w:val="left" w:pos="142"/>
          <w:tab w:val="left" w:pos="567"/>
          <w:tab w:val="left" w:pos="1141"/>
        </w:tabs>
        <w:kinsoku w:val="0"/>
        <w:overflowPunct w:val="0"/>
        <w:spacing w:before="0"/>
        <w:ind w:left="142" w:right="106" w:firstLine="0"/>
        <w:jc w:val="both"/>
        <w:rPr>
          <w:spacing w:val="-1"/>
        </w:rPr>
      </w:pPr>
      <w:r>
        <w:rPr>
          <w:spacing w:val="-1"/>
        </w:rPr>
        <w:t>Организационная</w:t>
      </w:r>
      <w:r>
        <w:rPr>
          <w:spacing w:val="50"/>
        </w:rPr>
        <w:t xml:space="preserve"> </w:t>
      </w:r>
      <w:r>
        <w:rPr>
          <w:spacing w:val="-1"/>
        </w:rPr>
        <w:t>структура,</w:t>
      </w:r>
      <w:r>
        <w:rPr>
          <w:spacing w:val="52"/>
        </w:rPr>
        <w:t xml:space="preserve"> </w:t>
      </w:r>
      <w:r>
        <w:rPr>
          <w:spacing w:val="-1"/>
        </w:rPr>
        <w:t>занимающаяся</w:t>
      </w:r>
      <w:r>
        <w:rPr>
          <w:spacing w:val="52"/>
        </w:rPr>
        <w:t xml:space="preserve"> </w:t>
      </w:r>
      <w:r>
        <w:rPr>
          <w:spacing w:val="-1"/>
        </w:rPr>
        <w:t>внутренней</w:t>
      </w:r>
      <w:r>
        <w:rPr>
          <w:spacing w:val="53"/>
        </w:rPr>
        <w:t xml:space="preserve"> </w:t>
      </w:r>
      <w:r>
        <w:rPr>
          <w:spacing w:val="-1"/>
        </w:rPr>
        <w:t>оценкой,</w:t>
      </w:r>
      <w:r>
        <w:rPr>
          <w:spacing w:val="52"/>
        </w:rPr>
        <w:t xml:space="preserve"> </w:t>
      </w:r>
      <w:r>
        <w:rPr>
          <w:spacing w:val="-1"/>
        </w:rPr>
        <w:t>экспертизой</w:t>
      </w:r>
      <w:r>
        <w:rPr>
          <w:spacing w:val="75"/>
        </w:rPr>
        <w:t xml:space="preserve"> </w:t>
      </w:r>
      <w:r>
        <w:rPr>
          <w:spacing w:val="-1"/>
        </w:rPr>
        <w:t>качества</w:t>
      </w:r>
      <w:r>
        <w:rPr>
          <w:spacing w:val="51"/>
        </w:rPr>
        <w:t xml:space="preserve"> </w:t>
      </w:r>
      <w:r>
        <w:rPr>
          <w:spacing w:val="-1"/>
        </w:rPr>
        <w:t>образования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интерпретацией</w:t>
      </w:r>
      <w:r>
        <w:rPr>
          <w:spacing w:val="51"/>
        </w:rPr>
        <w:t xml:space="preserve"> </w:t>
      </w:r>
      <w:r>
        <w:rPr>
          <w:spacing w:val="-1"/>
        </w:rPr>
        <w:t>полученных</w:t>
      </w:r>
      <w:r>
        <w:rPr>
          <w:spacing w:val="51"/>
        </w:rPr>
        <w:t xml:space="preserve"> </w:t>
      </w:r>
      <w:r>
        <w:rPr>
          <w:spacing w:val="-1"/>
        </w:rPr>
        <w:t>результатов,</w:t>
      </w:r>
      <w:r>
        <w:rPr>
          <w:spacing w:val="50"/>
        </w:rPr>
        <w:t xml:space="preserve"> </w:t>
      </w:r>
      <w:r>
        <w:rPr>
          <w:spacing w:val="-1"/>
        </w:rPr>
        <w:t>включает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rPr>
          <w:spacing w:val="-1"/>
        </w:rPr>
        <w:t>себя</w:t>
      </w:r>
      <w:r>
        <w:rPr>
          <w:spacing w:val="81"/>
        </w:rPr>
        <w:t xml:space="preserve"> </w:t>
      </w:r>
      <w:r>
        <w:rPr>
          <w:spacing w:val="-1"/>
        </w:rPr>
        <w:t>администрацию</w:t>
      </w:r>
      <w:r>
        <w:rPr>
          <w:spacing w:val="26"/>
        </w:rPr>
        <w:t xml:space="preserve"> </w:t>
      </w:r>
      <w:r w:rsidR="009A1E72">
        <w:rPr>
          <w:spacing w:val="-1"/>
        </w:rPr>
        <w:t>Школы</w:t>
      </w:r>
      <w:r>
        <w:rPr>
          <w:spacing w:val="-1"/>
        </w:rPr>
        <w:t>,</w:t>
      </w:r>
      <w:r>
        <w:rPr>
          <w:spacing w:val="21"/>
        </w:rPr>
        <w:t xml:space="preserve"> </w:t>
      </w:r>
      <w:r>
        <w:rPr>
          <w:spacing w:val="-1"/>
        </w:rPr>
        <w:t>педагогический</w:t>
      </w:r>
      <w:r>
        <w:rPr>
          <w:spacing w:val="24"/>
        </w:rPr>
        <w:t xml:space="preserve"> </w:t>
      </w:r>
      <w:r>
        <w:rPr>
          <w:spacing w:val="-1"/>
        </w:rPr>
        <w:t>совет,</w:t>
      </w:r>
      <w:r>
        <w:rPr>
          <w:spacing w:val="24"/>
        </w:rPr>
        <w:t xml:space="preserve"> </w:t>
      </w:r>
      <w:r>
        <w:rPr>
          <w:spacing w:val="-1"/>
        </w:rPr>
        <w:t>методический</w:t>
      </w:r>
      <w:r>
        <w:rPr>
          <w:spacing w:val="3"/>
        </w:rPr>
        <w:t xml:space="preserve"> </w:t>
      </w:r>
      <w:r>
        <w:rPr>
          <w:spacing w:val="-1"/>
        </w:rPr>
        <w:t>совет,</w:t>
      </w:r>
      <w:r>
        <w:rPr>
          <w:spacing w:val="2"/>
        </w:rPr>
        <w:t xml:space="preserve"> </w:t>
      </w:r>
      <w:r>
        <w:rPr>
          <w:spacing w:val="-1"/>
        </w:rPr>
        <w:t>методические</w:t>
      </w:r>
      <w:r>
        <w:rPr>
          <w:spacing w:val="1"/>
        </w:rPr>
        <w:t xml:space="preserve"> </w:t>
      </w:r>
      <w:r>
        <w:rPr>
          <w:spacing w:val="-1"/>
        </w:rPr>
        <w:t>объединения</w:t>
      </w:r>
      <w:r>
        <w:rPr>
          <w:spacing w:val="4"/>
        </w:rPr>
        <w:t xml:space="preserve"> </w:t>
      </w:r>
      <w:r>
        <w:rPr>
          <w:spacing w:val="-1"/>
        </w:rPr>
        <w:t>учителей-предметников,</w:t>
      </w:r>
      <w:r>
        <w:rPr>
          <w:spacing w:val="1"/>
        </w:rPr>
        <w:t xml:space="preserve"> </w:t>
      </w:r>
      <w:r>
        <w:rPr>
          <w:spacing w:val="-1"/>
        </w:rPr>
        <w:t>временные</w:t>
      </w:r>
      <w:r>
        <w:rPr>
          <w:spacing w:val="97"/>
        </w:rPr>
        <w:t xml:space="preserve"> </w:t>
      </w:r>
      <w:r>
        <w:rPr>
          <w:spacing w:val="-1"/>
        </w:rPr>
        <w:t>структуры.</w:t>
      </w:r>
    </w:p>
    <w:p w:rsidR="004457CA" w:rsidRDefault="004457CA" w:rsidP="008679A4">
      <w:pPr>
        <w:pStyle w:val="a3"/>
        <w:numPr>
          <w:ilvl w:val="1"/>
          <w:numId w:val="5"/>
        </w:numPr>
        <w:tabs>
          <w:tab w:val="left" w:pos="142"/>
          <w:tab w:val="left" w:pos="567"/>
          <w:tab w:val="left" w:pos="108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Администрация</w:t>
      </w:r>
      <w:r>
        <w:rPr>
          <w:spacing w:val="1"/>
        </w:rPr>
        <w:t xml:space="preserve"> </w:t>
      </w:r>
      <w:r w:rsidR="00B31529">
        <w:rPr>
          <w:spacing w:val="-1"/>
        </w:rPr>
        <w:t>Школы</w:t>
      </w:r>
      <w:r>
        <w:rPr>
          <w:spacing w:val="-1"/>
        </w:rPr>
        <w:t>:</w:t>
      </w:r>
    </w:p>
    <w:p w:rsidR="009A1E72" w:rsidRDefault="004457CA" w:rsidP="009A1E72">
      <w:pPr>
        <w:pStyle w:val="a3"/>
        <w:numPr>
          <w:ilvl w:val="0"/>
          <w:numId w:val="16"/>
        </w:numPr>
        <w:tabs>
          <w:tab w:val="left" w:pos="142"/>
          <w:tab w:val="left" w:pos="567"/>
        </w:tabs>
        <w:kinsoku w:val="0"/>
        <w:overflowPunct w:val="0"/>
        <w:spacing w:before="0"/>
        <w:ind w:left="142" w:right="109" w:firstLine="0"/>
        <w:jc w:val="both"/>
        <w:rPr>
          <w:spacing w:val="-1"/>
        </w:rPr>
      </w:pPr>
      <w:r>
        <w:rPr>
          <w:spacing w:val="-1"/>
        </w:rPr>
        <w:t>формирует,</w:t>
      </w:r>
      <w:r>
        <w:rPr>
          <w:spacing w:val="26"/>
        </w:rPr>
        <w:t xml:space="preserve"> </w:t>
      </w:r>
      <w:r>
        <w:rPr>
          <w:spacing w:val="-1"/>
        </w:rPr>
        <w:t>утверждает</w:t>
      </w:r>
      <w:r>
        <w:rPr>
          <w:spacing w:val="24"/>
        </w:rPr>
        <w:t xml:space="preserve"> </w:t>
      </w:r>
      <w:r>
        <w:rPr>
          <w:spacing w:val="-1"/>
        </w:rPr>
        <w:t>приказом</w:t>
      </w:r>
      <w:r>
        <w:rPr>
          <w:spacing w:val="23"/>
        </w:rPr>
        <w:t xml:space="preserve"> </w:t>
      </w:r>
      <w:r>
        <w:rPr>
          <w:spacing w:val="-1"/>
        </w:rPr>
        <w:t>директора</w:t>
      </w:r>
      <w:r>
        <w:rPr>
          <w:spacing w:val="25"/>
        </w:rPr>
        <w:t xml:space="preserve"> </w:t>
      </w:r>
      <w:r w:rsidR="004A752B">
        <w:rPr>
          <w:spacing w:val="-1"/>
        </w:rPr>
        <w:t>Школы</w:t>
      </w:r>
      <w:r>
        <w:rPr>
          <w:spacing w:val="25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rPr>
          <w:spacing w:val="-1"/>
        </w:rPr>
        <w:t>контролирует</w:t>
      </w:r>
      <w:r>
        <w:t xml:space="preserve">    </w:t>
      </w:r>
      <w:r>
        <w:rPr>
          <w:spacing w:val="22"/>
        </w:rPr>
        <w:t xml:space="preserve"> </w:t>
      </w:r>
      <w:r>
        <w:rPr>
          <w:spacing w:val="-1"/>
        </w:rPr>
        <w:t>исполнение</w:t>
      </w:r>
      <w:r>
        <w:t xml:space="preserve">    </w:t>
      </w:r>
      <w:r>
        <w:rPr>
          <w:spacing w:val="20"/>
        </w:rPr>
        <w:t xml:space="preserve"> </w:t>
      </w:r>
      <w:r>
        <w:rPr>
          <w:spacing w:val="-1"/>
        </w:rPr>
        <w:t>блока</w:t>
      </w:r>
      <w:r>
        <w:t xml:space="preserve">    </w:t>
      </w:r>
      <w:r>
        <w:rPr>
          <w:spacing w:val="20"/>
        </w:rPr>
        <w:t xml:space="preserve"> </w:t>
      </w:r>
      <w:r>
        <w:rPr>
          <w:spacing w:val="-1"/>
        </w:rPr>
        <w:t>локальных</w:t>
      </w:r>
      <w:r>
        <w:t xml:space="preserve">    </w:t>
      </w:r>
      <w:r>
        <w:rPr>
          <w:spacing w:val="23"/>
        </w:rPr>
        <w:t xml:space="preserve"> </w:t>
      </w:r>
      <w:r>
        <w:rPr>
          <w:spacing w:val="-1"/>
        </w:rPr>
        <w:t>актов,</w:t>
      </w:r>
      <w:r>
        <w:t xml:space="preserve">    </w:t>
      </w:r>
      <w:r>
        <w:rPr>
          <w:spacing w:val="19"/>
        </w:rPr>
        <w:t xml:space="preserve"> </w:t>
      </w:r>
      <w:r>
        <w:rPr>
          <w:spacing w:val="-1"/>
        </w:rPr>
        <w:t>регулирующих</w:t>
      </w:r>
      <w:r w:rsidR="009A1E72" w:rsidRPr="009A1E72">
        <w:rPr>
          <w:spacing w:val="-1"/>
        </w:rPr>
        <w:t xml:space="preserve"> </w:t>
      </w:r>
      <w:r w:rsidR="009A1E72">
        <w:rPr>
          <w:spacing w:val="-1"/>
        </w:rPr>
        <w:t>функционирование</w:t>
      </w:r>
      <w:r w:rsidR="009A1E72">
        <w:rPr>
          <w:spacing w:val="52"/>
        </w:rPr>
        <w:t xml:space="preserve"> </w:t>
      </w:r>
      <w:r w:rsidR="009A1E72">
        <w:rPr>
          <w:spacing w:val="-1"/>
        </w:rPr>
        <w:t>ВСОКО</w:t>
      </w:r>
      <w:r w:rsidR="009A1E72">
        <w:t>,</w:t>
      </w:r>
      <w:r w:rsidR="009A1E72">
        <w:rPr>
          <w:spacing w:val="50"/>
        </w:rPr>
        <w:t xml:space="preserve"> </w:t>
      </w:r>
      <w:r w:rsidR="009A1E72">
        <w:t>и</w:t>
      </w:r>
      <w:r w:rsidR="009A1E72">
        <w:rPr>
          <w:spacing w:val="53"/>
        </w:rPr>
        <w:t xml:space="preserve"> </w:t>
      </w:r>
      <w:r w:rsidR="009A1E72">
        <w:rPr>
          <w:spacing w:val="-1"/>
        </w:rPr>
        <w:t>приложений</w:t>
      </w:r>
      <w:r w:rsidR="009A1E72">
        <w:rPr>
          <w:spacing w:val="53"/>
        </w:rPr>
        <w:t xml:space="preserve"> </w:t>
      </w:r>
      <w:r w:rsidR="009A1E72">
        <w:t>к</w:t>
      </w:r>
      <w:r w:rsidR="009A1E72">
        <w:rPr>
          <w:spacing w:val="51"/>
        </w:rPr>
        <w:t xml:space="preserve"> </w:t>
      </w:r>
      <w:r w:rsidR="009A1E72">
        <w:rPr>
          <w:spacing w:val="-1"/>
        </w:rPr>
        <w:t>ним;</w:t>
      </w:r>
    </w:p>
    <w:p w:rsidR="004457CA" w:rsidRDefault="004457CA" w:rsidP="008679A4">
      <w:pPr>
        <w:pStyle w:val="a3"/>
        <w:numPr>
          <w:ilvl w:val="2"/>
          <w:numId w:val="5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05" w:firstLine="0"/>
        <w:jc w:val="both"/>
        <w:rPr>
          <w:spacing w:val="-1"/>
        </w:rPr>
      </w:pPr>
      <w:r>
        <w:rPr>
          <w:spacing w:val="-1"/>
        </w:rPr>
        <w:t>разрабатывает</w:t>
      </w:r>
      <w:r>
        <w:rPr>
          <w:spacing w:val="17"/>
        </w:rPr>
        <w:t xml:space="preserve"> </w:t>
      </w:r>
      <w:r>
        <w:t>мероприятия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готовит</w:t>
      </w:r>
      <w:r>
        <w:rPr>
          <w:spacing w:val="17"/>
        </w:rPr>
        <w:t xml:space="preserve"> </w:t>
      </w:r>
      <w:r>
        <w:rPr>
          <w:spacing w:val="-1"/>
        </w:rPr>
        <w:t>предложения,</w:t>
      </w:r>
      <w:r>
        <w:rPr>
          <w:spacing w:val="16"/>
        </w:rPr>
        <w:t xml:space="preserve"> </w:t>
      </w:r>
      <w:r>
        <w:rPr>
          <w:spacing w:val="-1"/>
        </w:rPr>
        <w:t>направленные</w:t>
      </w:r>
      <w:r>
        <w:rPr>
          <w:spacing w:val="1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rPr>
          <w:spacing w:val="-1"/>
        </w:rPr>
        <w:t>совершенствование</w:t>
      </w:r>
      <w:r>
        <w:rPr>
          <w:spacing w:val="22"/>
        </w:rPr>
        <w:t xml:space="preserve"> </w:t>
      </w:r>
      <w:r>
        <w:rPr>
          <w:spacing w:val="-1"/>
        </w:rPr>
        <w:t>системы</w:t>
      </w:r>
      <w:r>
        <w:rPr>
          <w:spacing w:val="25"/>
        </w:rPr>
        <w:t xml:space="preserve"> </w:t>
      </w:r>
      <w:r>
        <w:rPr>
          <w:spacing w:val="-1"/>
        </w:rPr>
        <w:t>ВСОКО</w:t>
      </w:r>
      <w:r>
        <w:rPr>
          <w:spacing w:val="23"/>
        </w:rPr>
        <w:t xml:space="preserve"> </w:t>
      </w:r>
      <w:r w:rsidR="009A1E72">
        <w:rPr>
          <w:spacing w:val="-1"/>
        </w:rPr>
        <w:t>Школы</w:t>
      </w:r>
      <w:r>
        <w:rPr>
          <w:spacing w:val="-1"/>
        </w:rPr>
        <w:t>,</w:t>
      </w:r>
      <w:r>
        <w:rPr>
          <w:spacing w:val="75"/>
        </w:rPr>
        <w:t xml:space="preserve"> </w:t>
      </w:r>
      <w:r>
        <w:rPr>
          <w:spacing w:val="-1"/>
        </w:rPr>
        <w:t>участвует</w:t>
      </w:r>
      <w:r>
        <w:t xml:space="preserve"> в этих</w:t>
      </w:r>
      <w:r>
        <w:rPr>
          <w:spacing w:val="2"/>
        </w:rPr>
        <w:t xml:space="preserve"> </w:t>
      </w:r>
      <w:r>
        <w:rPr>
          <w:spacing w:val="-1"/>
        </w:rPr>
        <w:t>мероприятиях;</w:t>
      </w:r>
    </w:p>
    <w:p w:rsidR="004457CA" w:rsidRDefault="004457CA" w:rsidP="008679A4">
      <w:pPr>
        <w:pStyle w:val="a3"/>
        <w:numPr>
          <w:ilvl w:val="2"/>
          <w:numId w:val="5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08" w:firstLine="0"/>
        <w:jc w:val="both"/>
        <w:rPr>
          <w:spacing w:val="-1"/>
        </w:rPr>
      </w:pPr>
      <w:r>
        <w:rPr>
          <w:spacing w:val="-1"/>
        </w:rPr>
        <w:t>обеспечивает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rPr>
          <w:spacing w:val="-1"/>
        </w:rPr>
        <w:t>образовательной</w:t>
      </w:r>
      <w:r>
        <w:rPr>
          <w:spacing w:val="15"/>
        </w:rPr>
        <w:t xml:space="preserve"> </w:t>
      </w:r>
      <w:r>
        <w:rPr>
          <w:spacing w:val="-1"/>
        </w:rPr>
        <w:t>программы</w:t>
      </w:r>
      <w:r>
        <w:rPr>
          <w:spacing w:val="16"/>
        </w:rPr>
        <w:t xml:space="preserve"> </w:t>
      </w:r>
      <w:r>
        <w:rPr>
          <w:spacing w:val="-1"/>
        </w:rPr>
        <w:t>проведение</w:t>
      </w:r>
      <w:r>
        <w:rPr>
          <w:spacing w:val="15"/>
        </w:rPr>
        <w:t xml:space="preserve"> </w:t>
      </w:r>
      <w:r>
        <w:t>в</w:t>
      </w:r>
      <w:r>
        <w:rPr>
          <w:spacing w:val="63"/>
        </w:rPr>
        <w:t xml:space="preserve"> </w:t>
      </w:r>
      <w:r w:rsidR="009A1E72">
        <w:rPr>
          <w:spacing w:val="-1"/>
        </w:rPr>
        <w:t>Школе</w:t>
      </w:r>
      <w:r>
        <w:rPr>
          <w:spacing w:val="6"/>
        </w:rPr>
        <w:t xml:space="preserve"> </w:t>
      </w:r>
      <w:r>
        <w:rPr>
          <w:spacing w:val="-1"/>
        </w:rPr>
        <w:t>контрольно-оценочных</w:t>
      </w:r>
      <w:r>
        <w:rPr>
          <w:spacing w:val="4"/>
        </w:rPr>
        <w:t xml:space="preserve"> </w:t>
      </w:r>
      <w:r>
        <w:rPr>
          <w:spacing w:val="-1"/>
        </w:rPr>
        <w:t>процедур,</w:t>
      </w:r>
      <w:r>
        <w:rPr>
          <w:spacing w:val="61"/>
        </w:rPr>
        <w:t xml:space="preserve"> </w:t>
      </w:r>
      <w:r>
        <w:t>мониторинговых,</w:t>
      </w:r>
      <w:r>
        <w:rPr>
          <w:spacing w:val="40"/>
        </w:rPr>
        <w:t xml:space="preserve"> </w:t>
      </w:r>
      <w:r>
        <w:rPr>
          <w:spacing w:val="-1"/>
        </w:rPr>
        <w:t>социологических</w:t>
      </w:r>
      <w:r>
        <w:rPr>
          <w:spacing w:val="4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статистических</w:t>
      </w:r>
      <w:r>
        <w:rPr>
          <w:spacing w:val="45"/>
        </w:rPr>
        <w:t xml:space="preserve"> </w:t>
      </w:r>
      <w:r>
        <w:rPr>
          <w:spacing w:val="-1"/>
        </w:rPr>
        <w:t>исследований</w:t>
      </w:r>
      <w:r>
        <w:rPr>
          <w:spacing w:val="4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rPr>
          <w:spacing w:val="-1"/>
        </w:rPr>
        <w:t>вопросам</w:t>
      </w:r>
      <w:r>
        <w:t xml:space="preserve"> </w:t>
      </w:r>
      <w:r>
        <w:rPr>
          <w:spacing w:val="-1"/>
        </w:rPr>
        <w:t>качества образования;</w:t>
      </w:r>
    </w:p>
    <w:p w:rsidR="004457CA" w:rsidRDefault="004457CA" w:rsidP="008679A4">
      <w:pPr>
        <w:pStyle w:val="a3"/>
        <w:numPr>
          <w:ilvl w:val="2"/>
          <w:numId w:val="5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05" w:firstLine="0"/>
        <w:jc w:val="both"/>
        <w:rPr>
          <w:spacing w:val="-1"/>
        </w:rPr>
      </w:pPr>
      <w:r>
        <w:rPr>
          <w:spacing w:val="-1"/>
        </w:rPr>
        <w:t>организует</w:t>
      </w:r>
      <w:r>
        <w:rPr>
          <w:spacing w:val="2"/>
        </w:rPr>
        <w:t xml:space="preserve"> </w:t>
      </w:r>
      <w:r>
        <w:t>систему</w:t>
      </w:r>
      <w:r>
        <w:rPr>
          <w:spacing w:val="57"/>
        </w:rPr>
        <w:t xml:space="preserve"> </w:t>
      </w:r>
      <w:r>
        <w:rPr>
          <w:spacing w:val="-1"/>
        </w:rPr>
        <w:t>мониторинга</w:t>
      </w:r>
      <w:r>
        <w:rPr>
          <w:spacing w:val="1"/>
        </w:rPr>
        <w:t xml:space="preserve"> </w:t>
      </w:r>
      <w:r>
        <w:rPr>
          <w:spacing w:val="-1"/>
        </w:rPr>
        <w:t>качества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 w:rsidR="009A1E72">
        <w:rPr>
          <w:spacing w:val="-1"/>
        </w:rPr>
        <w:t>Школе</w:t>
      </w:r>
      <w:r>
        <w:rPr>
          <w:spacing w:val="-1"/>
        </w:rPr>
        <w:t>,</w:t>
      </w:r>
      <w:r>
        <w:rPr>
          <w:spacing w:val="42"/>
        </w:rPr>
        <w:t xml:space="preserve"> </w:t>
      </w:r>
      <w:r>
        <w:rPr>
          <w:spacing w:val="-1"/>
        </w:rPr>
        <w:t>осуществляет</w:t>
      </w:r>
      <w:r>
        <w:rPr>
          <w:spacing w:val="43"/>
        </w:rPr>
        <w:t xml:space="preserve"> </w:t>
      </w:r>
      <w:r>
        <w:rPr>
          <w:spacing w:val="-1"/>
        </w:rPr>
        <w:t>сбор,</w:t>
      </w:r>
      <w:r>
        <w:rPr>
          <w:spacing w:val="43"/>
        </w:rPr>
        <w:t xml:space="preserve"> </w:t>
      </w:r>
      <w:r>
        <w:rPr>
          <w:spacing w:val="-1"/>
        </w:rPr>
        <w:t>обработку,</w:t>
      </w:r>
      <w:r>
        <w:rPr>
          <w:spacing w:val="45"/>
        </w:rPr>
        <w:t xml:space="preserve"> </w:t>
      </w:r>
      <w:r>
        <w:t>хранение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предоставление</w:t>
      </w:r>
      <w:r>
        <w:rPr>
          <w:spacing w:val="75"/>
        </w:rPr>
        <w:t xml:space="preserve"> </w:t>
      </w:r>
      <w:r>
        <w:rPr>
          <w:spacing w:val="-1"/>
        </w:rPr>
        <w:t>информации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rPr>
          <w:spacing w:val="-1"/>
        </w:rPr>
        <w:t>состоянии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динамике</w:t>
      </w:r>
      <w:r>
        <w:rPr>
          <w:spacing w:val="34"/>
        </w:rPr>
        <w:t xml:space="preserve"> </w:t>
      </w:r>
      <w:r>
        <w:t>развития;</w:t>
      </w:r>
      <w:r>
        <w:rPr>
          <w:spacing w:val="36"/>
        </w:rPr>
        <w:t xml:space="preserve"> </w:t>
      </w:r>
      <w:r>
        <w:rPr>
          <w:spacing w:val="-1"/>
        </w:rPr>
        <w:t>анализирует</w:t>
      </w:r>
      <w:r>
        <w:rPr>
          <w:spacing w:val="36"/>
        </w:rPr>
        <w:t xml:space="preserve"> </w:t>
      </w:r>
      <w:r>
        <w:rPr>
          <w:spacing w:val="-1"/>
        </w:rPr>
        <w:t>результаты</w:t>
      </w:r>
      <w:r>
        <w:rPr>
          <w:spacing w:val="57"/>
        </w:rPr>
        <w:t xml:space="preserve"> </w:t>
      </w:r>
      <w:r>
        <w:rPr>
          <w:spacing w:val="-1"/>
        </w:rPr>
        <w:t>оценки</w:t>
      </w:r>
      <w:r>
        <w:rPr>
          <w:spacing w:val="-2"/>
        </w:rPr>
        <w:t xml:space="preserve"> </w:t>
      </w:r>
      <w:r>
        <w:rPr>
          <w:spacing w:val="-1"/>
        </w:rPr>
        <w:t xml:space="preserve">качества </w:t>
      </w:r>
      <w:r>
        <w:t>образования на</w:t>
      </w:r>
      <w:r>
        <w:rPr>
          <w:spacing w:val="1"/>
        </w:rPr>
        <w:t xml:space="preserve"> </w:t>
      </w:r>
      <w:r>
        <w:rPr>
          <w:spacing w:val="-1"/>
        </w:rPr>
        <w:t>уровне</w:t>
      </w:r>
      <w:r>
        <w:t xml:space="preserve"> </w:t>
      </w:r>
      <w:r w:rsidR="009A1E72">
        <w:rPr>
          <w:spacing w:val="-1"/>
        </w:rPr>
        <w:t>Школы</w:t>
      </w:r>
      <w:r>
        <w:rPr>
          <w:spacing w:val="-1"/>
        </w:rPr>
        <w:t>;</w:t>
      </w:r>
    </w:p>
    <w:p w:rsidR="004457CA" w:rsidRDefault="004457CA" w:rsidP="008679A4">
      <w:pPr>
        <w:pStyle w:val="a3"/>
        <w:numPr>
          <w:ilvl w:val="2"/>
          <w:numId w:val="5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17" w:firstLine="0"/>
        <w:jc w:val="both"/>
        <w:rPr>
          <w:spacing w:val="-1"/>
        </w:rPr>
      </w:pPr>
      <w:r>
        <w:rPr>
          <w:spacing w:val="-1"/>
        </w:rPr>
        <w:t>организует</w:t>
      </w:r>
      <w:r>
        <w:rPr>
          <w:spacing w:val="26"/>
        </w:rPr>
        <w:t xml:space="preserve"> </w:t>
      </w:r>
      <w:r>
        <w:rPr>
          <w:spacing w:val="-1"/>
        </w:rPr>
        <w:t>изучение</w:t>
      </w:r>
      <w:r>
        <w:rPr>
          <w:spacing w:val="27"/>
        </w:rPr>
        <w:t xml:space="preserve"> </w:t>
      </w:r>
      <w:r>
        <w:rPr>
          <w:spacing w:val="-1"/>
        </w:rPr>
        <w:t>информационных</w:t>
      </w:r>
      <w:r>
        <w:rPr>
          <w:spacing w:val="28"/>
        </w:rPr>
        <w:t xml:space="preserve"> </w:t>
      </w:r>
      <w:r>
        <w:rPr>
          <w:spacing w:val="-1"/>
        </w:rPr>
        <w:t>запросов</w:t>
      </w:r>
      <w:r>
        <w:rPr>
          <w:spacing w:val="25"/>
        </w:rPr>
        <w:t xml:space="preserve"> </w:t>
      </w:r>
      <w:r>
        <w:rPr>
          <w:spacing w:val="-1"/>
        </w:rPr>
        <w:t>основных</w:t>
      </w:r>
      <w:r>
        <w:rPr>
          <w:spacing w:val="27"/>
        </w:rPr>
        <w:t xml:space="preserve"> </w:t>
      </w:r>
      <w:r>
        <w:rPr>
          <w:spacing w:val="-1"/>
        </w:rPr>
        <w:t>пользователей</w:t>
      </w:r>
      <w:r>
        <w:rPr>
          <w:spacing w:val="55"/>
        </w:rPr>
        <w:t xml:space="preserve"> </w:t>
      </w:r>
      <w:r>
        <w:rPr>
          <w:spacing w:val="-1"/>
        </w:rPr>
        <w:t>системы</w:t>
      </w:r>
      <w:r>
        <w:t xml:space="preserve"> </w:t>
      </w:r>
      <w:r>
        <w:rPr>
          <w:spacing w:val="-1"/>
        </w:rPr>
        <w:t>оценки</w:t>
      </w:r>
      <w:r>
        <w:t xml:space="preserve"> </w:t>
      </w:r>
      <w:r>
        <w:rPr>
          <w:spacing w:val="-1"/>
        </w:rPr>
        <w:t>качества образования;</w:t>
      </w:r>
    </w:p>
    <w:p w:rsidR="004457CA" w:rsidRDefault="004457CA" w:rsidP="008679A4">
      <w:pPr>
        <w:pStyle w:val="a3"/>
        <w:numPr>
          <w:ilvl w:val="2"/>
          <w:numId w:val="5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02" w:firstLine="0"/>
        <w:jc w:val="both"/>
        <w:rPr>
          <w:spacing w:val="-1"/>
        </w:rPr>
      </w:pPr>
      <w:r>
        <w:rPr>
          <w:spacing w:val="-1"/>
        </w:rPr>
        <w:t>обеспечивает</w:t>
      </w:r>
      <w:r>
        <w:rPr>
          <w:spacing w:val="43"/>
        </w:rPr>
        <w:t xml:space="preserve"> </w:t>
      </w:r>
      <w:r>
        <w:rPr>
          <w:spacing w:val="-1"/>
        </w:rPr>
        <w:t>условия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подготовки</w:t>
      </w:r>
      <w:r>
        <w:rPr>
          <w:spacing w:val="37"/>
        </w:rPr>
        <w:t xml:space="preserve"> </w:t>
      </w:r>
      <w:r>
        <w:rPr>
          <w:spacing w:val="-1"/>
        </w:rPr>
        <w:t>работников</w:t>
      </w:r>
      <w:r>
        <w:rPr>
          <w:spacing w:val="42"/>
        </w:rPr>
        <w:t xml:space="preserve"> </w:t>
      </w:r>
      <w:r w:rsidR="009A1E72">
        <w:rPr>
          <w:spacing w:val="-1"/>
        </w:rPr>
        <w:t>Школы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общественных</w:t>
      </w:r>
      <w:r>
        <w:rPr>
          <w:spacing w:val="6"/>
        </w:rPr>
        <w:t xml:space="preserve"> </w:t>
      </w:r>
      <w:r>
        <w:rPr>
          <w:spacing w:val="-1"/>
        </w:rPr>
        <w:t>экспертов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осуществлению</w:t>
      </w:r>
      <w:r>
        <w:rPr>
          <w:spacing w:val="7"/>
        </w:rPr>
        <w:t xml:space="preserve"> </w:t>
      </w:r>
      <w:r>
        <w:t>контрольно-</w:t>
      </w:r>
      <w:r>
        <w:rPr>
          <w:spacing w:val="-1"/>
        </w:rPr>
        <w:t>оценочных</w:t>
      </w:r>
      <w:r>
        <w:rPr>
          <w:spacing w:val="2"/>
        </w:rPr>
        <w:t xml:space="preserve"> </w:t>
      </w:r>
      <w:r>
        <w:rPr>
          <w:spacing w:val="-1"/>
        </w:rPr>
        <w:t>процедур;</w:t>
      </w:r>
    </w:p>
    <w:p w:rsidR="004457CA" w:rsidRDefault="004457CA" w:rsidP="008679A4">
      <w:pPr>
        <w:pStyle w:val="a3"/>
        <w:numPr>
          <w:ilvl w:val="2"/>
          <w:numId w:val="5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10" w:firstLine="0"/>
        <w:jc w:val="both"/>
        <w:rPr>
          <w:spacing w:val="-1"/>
        </w:rPr>
      </w:pPr>
      <w:r>
        <w:rPr>
          <w:spacing w:val="-1"/>
        </w:rPr>
        <w:t>принимает</w:t>
      </w:r>
      <w:r>
        <w:rPr>
          <w:spacing w:val="53"/>
        </w:rPr>
        <w:t xml:space="preserve"> </w:t>
      </w:r>
      <w:r>
        <w:rPr>
          <w:spacing w:val="-1"/>
        </w:rPr>
        <w:t>управленческие</w:t>
      </w:r>
      <w:r>
        <w:rPr>
          <w:spacing w:val="49"/>
        </w:rPr>
        <w:t xml:space="preserve"> </w:t>
      </w:r>
      <w:r>
        <w:rPr>
          <w:spacing w:val="-1"/>
        </w:rPr>
        <w:t>решения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развитию</w:t>
      </w:r>
      <w:r>
        <w:rPr>
          <w:spacing w:val="50"/>
        </w:rPr>
        <w:t xml:space="preserve"> </w:t>
      </w:r>
      <w:r>
        <w:rPr>
          <w:spacing w:val="-1"/>
        </w:rPr>
        <w:t>качества</w:t>
      </w:r>
      <w:r>
        <w:rPr>
          <w:spacing w:val="51"/>
        </w:rPr>
        <w:t xml:space="preserve"> </w:t>
      </w:r>
      <w:r>
        <w:rPr>
          <w:spacing w:val="-1"/>
        </w:rPr>
        <w:t>образования</w:t>
      </w:r>
      <w:r>
        <w:rPr>
          <w:spacing w:val="5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rPr>
          <w:spacing w:val="-1"/>
        </w:rPr>
        <w:t>основе</w:t>
      </w:r>
      <w:r>
        <w:rPr>
          <w:spacing w:val="-2"/>
        </w:rPr>
        <w:t xml:space="preserve"> </w:t>
      </w:r>
      <w:r>
        <w:rPr>
          <w:spacing w:val="-1"/>
        </w:rPr>
        <w:t>анализа результатов,</w:t>
      </w:r>
      <w:r>
        <w:t xml:space="preserve"> </w:t>
      </w:r>
      <w:r>
        <w:rPr>
          <w:spacing w:val="-1"/>
        </w:rPr>
        <w:t>полученных</w:t>
      </w:r>
      <w:r>
        <w:rPr>
          <w:spacing w:val="1"/>
        </w:rPr>
        <w:t xml:space="preserve"> </w:t>
      </w:r>
      <w:r>
        <w:t xml:space="preserve">в </w:t>
      </w:r>
      <w:r>
        <w:rPr>
          <w:spacing w:val="-1"/>
        </w:rPr>
        <w:t xml:space="preserve">процессе </w:t>
      </w:r>
      <w:r>
        <w:t>реализации</w:t>
      </w:r>
      <w:r>
        <w:rPr>
          <w:spacing w:val="7"/>
        </w:rPr>
        <w:t xml:space="preserve"> </w:t>
      </w:r>
      <w:r>
        <w:rPr>
          <w:spacing w:val="-1"/>
        </w:rPr>
        <w:t>ВСОКО.</w:t>
      </w:r>
    </w:p>
    <w:p w:rsidR="004457CA" w:rsidRDefault="00B31529" w:rsidP="008679A4">
      <w:pPr>
        <w:pStyle w:val="a3"/>
        <w:numPr>
          <w:ilvl w:val="1"/>
          <w:numId w:val="5"/>
        </w:numPr>
        <w:tabs>
          <w:tab w:val="left" w:pos="142"/>
          <w:tab w:val="left" w:pos="567"/>
          <w:tab w:val="left" w:pos="1158"/>
        </w:tabs>
        <w:kinsoku w:val="0"/>
        <w:overflowPunct w:val="0"/>
        <w:spacing w:before="0"/>
        <w:ind w:left="142" w:right="110" w:firstLine="0"/>
        <w:jc w:val="both"/>
        <w:rPr>
          <w:spacing w:val="-1"/>
        </w:rPr>
      </w:pPr>
      <w:r>
        <w:rPr>
          <w:spacing w:val="-1"/>
        </w:rPr>
        <w:t>М</w:t>
      </w:r>
      <w:r w:rsidR="004457CA">
        <w:rPr>
          <w:spacing w:val="-1"/>
        </w:rPr>
        <w:t>етодический</w:t>
      </w:r>
      <w:r w:rsidR="004457CA">
        <w:t xml:space="preserve"> </w:t>
      </w:r>
      <w:r w:rsidR="004457CA">
        <w:rPr>
          <w:spacing w:val="10"/>
        </w:rPr>
        <w:t xml:space="preserve"> </w:t>
      </w:r>
      <w:r w:rsidR="004457CA">
        <w:rPr>
          <w:spacing w:val="-1"/>
        </w:rPr>
        <w:t>совет</w:t>
      </w:r>
      <w:r w:rsidR="004457CA">
        <w:t xml:space="preserve"> </w:t>
      </w:r>
      <w:r w:rsidR="004457CA">
        <w:rPr>
          <w:spacing w:val="12"/>
        </w:rPr>
        <w:t xml:space="preserve"> </w:t>
      </w:r>
      <w:r>
        <w:rPr>
          <w:spacing w:val="-1"/>
        </w:rPr>
        <w:t>Школы</w:t>
      </w:r>
      <w:r w:rsidR="004457CA">
        <w:t xml:space="preserve"> </w:t>
      </w:r>
      <w:r w:rsidR="004457CA">
        <w:rPr>
          <w:spacing w:val="11"/>
        </w:rPr>
        <w:t xml:space="preserve"> </w:t>
      </w:r>
      <w:r w:rsidR="004457CA">
        <w:t xml:space="preserve">и </w:t>
      </w:r>
      <w:r w:rsidR="004457CA">
        <w:rPr>
          <w:spacing w:val="8"/>
        </w:rPr>
        <w:t xml:space="preserve"> </w:t>
      </w:r>
      <w:r w:rsidR="004457CA">
        <w:rPr>
          <w:spacing w:val="-1"/>
        </w:rPr>
        <w:t>методические</w:t>
      </w:r>
      <w:r w:rsidR="004457CA">
        <w:rPr>
          <w:spacing w:val="69"/>
        </w:rPr>
        <w:t xml:space="preserve"> </w:t>
      </w:r>
      <w:r w:rsidR="004457CA">
        <w:rPr>
          <w:spacing w:val="-1"/>
        </w:rPr>
        <w:t>объединения</w:t>
      </w:r>
      <w:r w:rsidR="004457CA">
        <w:rPr>
          <w:spacing w:val="2"/>
        </w:rPr>
        <w:t xml:space="preserve"> </w:t>
      </w:r>
      <w:r w:rsidR="004457CA">
        <w:rPr>
          <w:spacing w:val="-1"/>
        </w:rPr>
        <w:t>учителей-предметников:</w:t>
      </w:r>
    </w:p>
    <w:p w:rsidR="004457CA" w:rsidRDefault="004457CA" w:rsidP="008679A4">
      <w:pPr>
        <w:pStyle w:val="a3"/>
        <w:numPr>
          <w:ilvl w:val="2"/>
          <w:numId w:val="5"/>
        </w:numPr>
        <w:tabs>
          <w:tab w:val="left" w:pos="142"/>
          <w:tab w:val="left" w:pos="567"/>
          <w:tab w:val="left" w:pos="1451"/>
        </w:tabs>
        <w:kinsoku w:val="0"/>
        <w:overflowPunct w:val="0"/>
        <w:spacing w:before="0"/>
        <w:ind w:left="142" w:right="108" w:firstLine="0"/>
        <w:jc w:val="both"/>
        <w:rPr>
          <w:spacing w:val="-1"/>
        </w:rPr>
      </w:pPr>
      <w:r>
        <w:rPr>
          <w:spacing w:val="-1"/>
        </w:rPr>
        <w:t>участвуют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разработке</w:t>
      </w:r>
      <w:r>
        <w:rPr>
          <w:spacing w:val="27"/>
        </w:rPr>
        <w:t xml:space="preserve"> </w:t>
      </w:r>
      <w:r>
        <w:rPr>
          <w:spacing w:val="-1"/>
        </w:rPr>
        <w:t>методик</w:t>
      </w:r>
      <w:r>
        <w:rPr>
          <w:spacing w:val="29"/>
        </w:rPr>
        <w:t xml:space="preserve"> </w:t>
      </w:r>
      <w:r>
        <w:rPr>
          <w:spacing w:val="-1"/>
        </w:rPr>
        <w:t>оценки</w:t>
      </w:r>
      <w:r>
        <w:rPr>
          <w:spacing w:val="29"/>
        </w:rPr>
        <w:t xml:space="preserve"> </w:t>
      </w:r>
      <w:r>
        <w:rPr>
          <w:spacing w:val="-1"/>
        </w:rPr>
        <w:t>качества</w:t>
      </w:r>
      <w:r>
        <w:rPr>
          <w:spacing w:val="27"/>
        </w:rPr>
        <w:t xml:space="preserve"> </w:t>
      </w:r>
      <w:r>
        <w:rPr>
          <w:spacing w:val="-1"/>
        </w:rPr>
        <w:t>образования,</w:t>
      </w:r>
      <w:r>
        <w:rPr>
          <w:spacing w:val="28"/>
        </w:rPr>
        <w:t xml:space="preserve"> </w:t>
      </w:r>
      <w:r>
        <w:rPr>
          <w:spacing w:val="-1"/>
        </w:rPr>
        <w:t>системы</w:t>
      </w:r>
      <w:r>
        <w:rPr>
          <w:spacing w:val="57"/>
        </w:rPr>
        <w:t xml:space="preserve"> </w:t>
      </w:r>
      <w:r>
        <w:rPr>
          <w:spacing w:val="-1"/>
        </w:rPr>
        <w:t>показателей,</w:t>
      </w:r>
      <w:r>
        <w:rPr>
          <w:spacing w:val="6"/>
        </w:rPr>
        <w:t xml:space="preserve"> </w:t>
      </w:r>
      <w:r>
        <w:rPr>
          <w:spacing w:val="-1"/>
        </w:rPr>
        <w:t>характеризующих</w:t>
      </w:r>
      <w:r>
        <w:rPr>
          <w:spacing w:val="11"/>
        </w:rPr>
        <w:t xml:space="preserve"> </w:t>
      </w:r>
      <w:r>
        <w:rPr>
          <w:spacing w:val="-1"/>
        </w:rPr>
        <w:t>состояние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динамику</w:t>
      </w:r>
      <w:r>
        <w:rPr>
          <w:spacing w:val="2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 w:rsidR="009A1E72">
        <w:rPr>
          <w:spacing w:val="-1"/>
        </w:rPr>
        <w:t>Школы</w:t>
      </w:r>
      <w:r>
        <w:rPr>
          <w:spacing w:val="-1"/>
        </w:rPr>
        <w:t>,</w:t>
      </w:r>
      <w:r>
        <w:rPr>
          <w:spacing w:val="50"/>
        </w:rPr>
        <w:t xml:space="preserve"> </w:t>
      </w:r>
      <w:r>
        <w:rPr>
          <w:spacing w:val="-1"/>
        </w:rPr>
        <w:t>критериев</w:t>
      </w:r>
      <w:r>
        <w:rPr>
          <w:spacing w:val="52"/>
        </w:rPr>
        <w:t xml:space="preserve"> </w:t>
      </w:r>
      <w:r>
        <w:rPr>
          <w:spacing w:val="-1"/>
        </w:rPr>
        <w:t>оценки</w:t>
      </w:r>
      <w:r>
        <w:rPr>
          <w:spacing w:val="53"/>
        </w:rPr>
        <w:t xml:space="preserve"> </w:t>
      </w:r>
      <w:r>
        <w:rPr>
          <w:spacing w:val="-1"/>
        </w:rPr>
        <w:t>результативности</w:t>
      </w:r>
      <w:r>
        <w:rPr>
          <w:spacing w:val="81"/>
        </w:rPr>
        <w:t xml:space="preserve"> </w:t>
      </w:r>
      <w:r>
        <w:rPr>
          <w:spacing w:val="-1"/>
        </w:rPr>
        <w:t>профессиональной</w:t>
      </w:r>
      <w:r>
        <w:t xml:space="preserve"> </w:t>
      </w:r>
      <w:r>
        <w:rPr>
          <w:spacing w:val="-1"/>
        </w:rPr>
        <w:t>деятельности</w:t>
      </w:r>
      <w:r>
        <w:rPr>
          <w:spacing w:val="1"/>
        </w:rPr>
        <w:t xml:space="preserve"> </w:t>
      </w:r>
      <w:r>
        <w:rPr>
          <w:spacing w:val="-1"/>
        </w:rPr>
        <w:t>педагогов</w:t>
      </w:r>
      <w:r>
        <w:rPr>
          <w:spacing w:val="2"/>
        </w:rPr>
        <w:t xml:space="preserve"> </w:t>
      </w:r>
      <w:r w:rsidR="009A1E72">
        <w:rPr>
          <w:spacing w:val="-1"/>
        </w:rPr>
        <w:t>Школы</w:t>
      </w:r>
      <w:r>
        <w:rPr>
          <w:spacing w:val="-1"/>
        </w:rPr>
        <w:t>;</w:t>
      </w:r>
    </w:p>
    <w:p w:rsidR="004457CA" w:rsidRDefault="004457CA" w:rsidP="008679A4">
      <w:pPr>
        <w:pStyle w:val="a3"/>
        <w:numPr>
          <w:ilvl w:val="2"/>
          <w:numId w:val="5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06" w:firstLine="0"/>
        <w:jc w:val="both"/>
        <w:rPr>
          <w:spacing w:val="-1"/>
        </w:rPr>
      </w:pPr>
      <w:r>
        <w:rPr>
          <w:spacing w:val="-1"/>
        </w:rPr>
        <w:t>содействуют</w:t>
      </w:r>
      <w:r>
        <w:rPr>
          <w:spacing w:val="5"/>
        </w:rPr>
        <w:t xml:space="preserve"> </w:t>
      </w:r>
      <w:r>
        <w:t>подготовке</w:t>
      </w:r>
      <w:r>
        <w:rPr>
          <w:spacing w:val="4"/>
        </w:rPr>
        <w:t xml:space="preserve"> </w:t>
      </w:r>
      <w:r>
        <w:rPr>
          <w:spacing w:val="-1"/>
        </w:rPr>
        <w:t>работников</w:t>
      </w:r>
      <w:r>
        <w:rPr>
          <w:spacing w:val="7"/>
        </w:rPr>
        <w:t xml:space="preserve"> </w:t>
      </w:r>
      <w:r w:rsidR="009A1E72">
        <w:rPr>
          <w:spacing w:val="-1"/>
        </w:rPr>
        <w:t>Школе</w:t>
      </w:r>
      <w:r>
        <w:rPr>
          <w:spacing w:val="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общественных</w:t>
      </w:r>
      <w:r>
        <w:rPr>
          <w:spacing w:val="1"/>
        </w:rPr>
        <w:t xml:space="preserve"> </w:t>
      </w:r>
      <w:r>
        <w:rPr>
          <w:spacing w:val="-1"/>
        </w:rPr>
        <w:t>экспертов</w:t>
      </w:r>
      <w:r>
        <w:t xml:space="preserve"> к </w:t>
      </w:r>
      <w:r>
        <w:rPr>
          <w:spacing w:val="-1"/>
        </w:rPr>
        <w:t>осуществлению</w:t>
      </w:r>
      <w:r>
        <w:t xml:space="preserve"> </w:t>
      </w:r>
      <w:r>
        <w:rPr>
          <w:spacing w:val="-1"/>
        </w:rPr>
        <w:t>контрольно-оценочных</w:t>
      </w:r>
      <w:r>
        <w:rPr>
          <w:spacing w:val="2"/>
        </w:rPr>
        <w:t xml:space="preserve"> </w:t>
      </w:r>
      <w:r>
        <w:rPr>
          <w:spacing w:val="-1"/>
        </w:rPr>
        <w:t>процедур;</w:t>
      </w:r>
    </w:p>
    <w:p w:rsidR="004457CA" w:rsidRDefault="004457CA" w:rsidP="008679A4">
      <w:pPr>
        <w:pStyle w:val="a3"/>
        <w:numPr>
          <w:ilvl w:val="2"/>
          <w:numId w:val="5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11" w:firstLine="0"/>
        <w:jc w:val="both"/>
        <w:rPr>
          <w:spacing w:val="-1"/>
        </w:rPr>
      </w:pPr>
      <w:r>
        <w:t>проводят</w:t>
      </w:r>
      <w:r>
        <w:rPr>
          <w:spacing w:val="31"/>
        </w:rPr>
        <w:t xml:space="preserve"> </w:t>
      </w:r>
      <w:r>
        <w:rPr>
          <w:spacing w:val="-1"/>
        </w:rPr>
        <w:t>экспертизу</w:t>
      </w:r>
      <w:r>
        <w:rPr>
          <w:spacing w:val="23"/>
        </w:rPr>
        <w:t xml:space="preserve"> </w:t>
      </w:r>
      <w:r>
        <w:rPr>
          <w:spacing w:val="-1"/>
        </w:rPr>
        <w:t>организации,</w:t>
      </w:r>
      <w:r>
        <w:rPr>
          <w:spacing w:val="30"/>
        </w:rPr>
        <w:t xml:space="preserve"> </w:t>
      </w:r>
      <w:r>
        <w:rPr>
          <w:spacing w:val="-1"/>
        </w:rPr>
        <w:t>содержания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результатов</w:t>
      </w:r>
      <w:r>
        <w:rPr>
          <w:spacing w:val="30"/>
        </w:rPr>
        <w:t xml:space="preserve"> </w:t>
      </w:r>
      <w:r>
        <w:rPr>
          <w:spacing w:val="-1"/>
        </w:rPr>
        <w:t>аттестации</w:t>
      </w:r>
      <w:r>
        <w:rPr>
          <w:spacing w:val="73"/>
        </w:rPr>
        <w:t xml:space="preserve"> </w:t>
      </w:r>
      <w:r>
        <w:rPr>
          <w:spacing w:val="-1"/>
        </w:rPr>
        <w:t>обучающихся</w:t>
      </w:r>
      <w:r>
        <w:t xml:space="preserve"> и </w:t>
      </w:r>
      <w:r>
        <w:rPr>
          <w:spacing w:val="-1"/>
        </w:rPr>
        <w:t>формируют</w:t>
      </w:r>
      <w:r>
        <w:t xml:space="preserve"> предложения по </w:t>
      </w:r>
      <w:r>
        <w:rPr>
          <w:spacing w:val="-1"/>
        </w:rPr>
        <w:t>их</w:t>
      </w:r>
      <w:r>
        <w:rPr>
          <w:spacing w:val="2"/>
        </w:rPr>
        <w:t xml:space="preserve"> </w:t>
      </w:r>
      <w:r>
        <w:rPr>
          <w:spacing w:val="-1"/>
        </w:rPr>
        <w:t>совершенствованию;</w:t>
      </w:r>
    </w:p>
    <w:p w:rsidR="004457CA" w:rsidRDefault="004457CA" w:rsidP="008679A4">
      <w:pPr>
        <w:pStyle w:val="a3"/>
        <w:numPr>
          <w:ilvl w:val="2"/>
          <w:numId w:val="5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12" w:firstLine="0"/>
        <w:jc w:val="both"/>
        <w:rPr>
          <w:spacing w:val="-1"/>
        </w:rPr>
      </w:pPr>
      <w:r>
        <w:t>готовят</w:t>
      </w:r>
      <w:r>
        <w:rPr>
          <w:spacing w:val="43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rPr>
          <w:spacing w:val="-1"/>
        </w:rPr>
        <w:t>администрации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выработке</w:t>
      </w:r>
      <w:r>
        <w:rPr>
          <w:spacing w:val="44"/>
        </w:rPr>
        <w:t xml:space="preserve"> </w:t>
      </w:r>
      <w:r>
        <w:rPr>
          <w:spacing w:val="-1"/>
        </w:rPr>
        <w:t>управленческих</w:t>
      </w:r>
      <w:r>
        <w:rPr>
          <w:spacing w:val="41"/>
        </w:rPr>
        <w:t xml:space="preserve"> </w:t>
      </w:r>
      <w:r>
        <w:rPr>
          <w:spacing w:val="-1"/>
        </w:rPr>
        <w:t>решений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rPr>
          <w:spacing w:val="-1"/>
        </w:rPr>
        <w:t>результатам</w:t>
      </w:r>
      <w:r>
        <w:rPr>
          <w:spacing w:val="22"/>
        </w:rPr>
        <w:t xml:space="preserve"> </w:t>
      </w:r>
      <w:r>
        <w:rPr>
          <w:spacing w:val="-1"/>
        </w:rPr>
        <w:t>оценки</w:t>
      </w:r>
      <w:r>
        <w:rPr>
          <w:spacing w:val="24"/>
        </w:rPr>
        <w:t xml:space="preserve"> </w:t>
      </w:r>
      <w:r>
        <w:rPr>
          <w:spacing w:val="-1"/>
        </w:rPr>
        <w:t>качества</w:t>
      </w:r>
      <w:r>
        <w:rPr>
          <w:spacing w:val="23"/>
        </w:rPr>
        <w:t xml:space="preserve"> </w:t>
      </w:r>
      <w:r>
        <w:rPr>
          <w:spacing w:val="-1"/>
        </w:rPr>
        <w:t>образования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уровне</w:t>
      </w:r>
      <w:r>
        <w:rPr>
          <w:spacing w:val="57"/>
        </w:rPr>
        <w:t xml:space="preserve"> </w:t>
      </w:r>
      <w:r w:rsidR="009A1E72">
        <w:rPr>
          <w:spacing w:val="-1"/>
        </w:rPr>
        <w:t>Школы</w:t>
      </w:r>
      <w:r>
        <w:rPr>
          <w:spacing w:val="-1"/>
        </w:rPr>
        <w:t>.</w:t>
      </w:r>
    </w:p>
    <w:p w:rsidR="004457CA" w:rsidRDefault="004457CA" w:rsidP="008679A4">
      <w:pPr>
        <w:pStyle w:val="a3"/>
        <w:numPr>
          <w:ilvl w:val="1"/>
          <w:numId w:val="5"/>
        </w:numPr>
        <w:tabs>
          <w:tab w:val="left" w:pos="142"/>
          <w:tab w:val="left" w:pos="567"/>
          <w:tab w:val="left" w:pos="108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Педагогический</w:t>
      </w:r>
      <w:r>
        <w:t xml:space="preserve"> </w:t>
      </w:r>
      <w:r>
        <w:rPr>
          <w:spacing w:val="-1"/>
        </w:rPr>
        <w:t>совет</w:t>
      </w:r>
      <w:r>
        <w:rPr>
          <w:spacing w:val="2"/>
        </w:rPr>
        <w:t xml:space="preserve"> </w:t>
      </w:r>
      <w:r w:rsidR="00CA0F1F">
        <w:rPr>
          <w:spacing w:val="-1"/>
        </w:rPr>
        <w:t>Школы</w:t>
      </w:r>
      <w:r>
        <w:rPr>
          <w:spacing w:val="-1"/>
        </w:rPr>
        <w:t>:</w:t>
      </w:r>
    </w:p>
    <w:p w:rsidR="004457CA" w:rsidRDefault="004457CA" w:rsidP="008679A4">
      <w:pPr>
        <w:pStyle w:val="a3"/>
        <w:numPr>
          <w:ilvl w:val="2"/>
          <w:numId w:val="5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11" w:firstLine="0"/>
        <w:jc w:val="both"/>
        <w:rPr>
          <w:spacing w:val="-1"/>
        </w:rPr>
      </w:pPr>
      <w:r>
        <w:rPr>
          <w:spacing w:val="-1"/>
        </w:rPr>
        <w:t>содействует</w:t>
      </w:r>
      <w:r>
        <w:rPr>
          <w:spacing w:val="29"/>
        </w:rPr>
        <w:t xml:space="preserve"> </w:t>
      </w:r>
      <w:r>
        <w:rPr>
          <w:spacing w:val="-1"/>
        </w:rPr>
        <w:t>определению</w:t>
      </w:r>
      <w:r>
        <w:rPr>
          <w:spacing w:val="26"/>
        </w:rPr>
        <w:t xml:space="preserve"> </w:t>
      </w:r>
      <w:r>
        <w:rPr>
          <w:spacing w:val="-1"/>
        </w:rPr>
        <w:t>стратегических</w:t>
      </w:r>
      <w:r>
        <w:rPr>
          <w:spacing w:val="28"/>
        </w:rPr>
        <w:t xml:space="preserve"> </w:t>
      </w:r>
      <w:r>
        <w:rPr>
          <w:spacing w:val="-1"/>
        </w:rPr>
        <w:t>направлений</w:t>
      </w:r>
      <w:r>
        <w:rPr>
          <w:spacing w:val="29"/>
        </w:rPr>
        <w:t xml:space="preserve"> </w:t>
      </w:r>
      <w:r>
        <w:rPr>
          <w:spacing w:val="-1"/>
        </w:rPr>
        <w:t>развития</w:t>
      </w:r>
      <w:r>
        <w:rPr>
          <w:spacing w:val="26"/>
        </w:rPr>
        <w:t xml:space="preserve"> </w:t>
      </w:r>
      <w:r>
        <w:rPr>
          <w:spacing w:val="-1"/>
        </w:rPr>
        <w:t>системы</w:t>
      </w:r>
      <w:r>
        <w:rPr>
          <w:spacing w:val="85"/>
        </w:rPr>
        <w:t xml:space="preserve"> </w:t>
      </w:r>
      <w:r>
        <w:rPr>
          <w:spacing w:val="-1"/>
        </w:rPr>
        <w:t>образования</w:t>
      </w:r>
      <w:r>
        <w:t xml:space="preserve"> в </w:t>
      </w:r>
      <w:r w:rsidR="00CA0F1F">
        <w:rPr>
          <w:spacing w:val="-1"/>
        </w:rPr>
        <w:t>Школе</w:t>
      </w:r>
      <w:r>
        <w:rPr>
          <w:spacing w:val="-1"/>
        </w:rPr>
        <w:t>;</w:t>
      </w:r>
    </w:p>
    <w:p w:rsidR="004457CA" w:rsidRDefault="004457CA" w:rsidP="008679A4">
      <w:pPr>
        <w:pStyle w:val="a3"/>
        <w:numPr>
          <w:ilvl w:val="2"/>
          <w:numId w:val="5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11" w:firstLine="0"/>
        <w:jc w:val="both"/>
        <w:rPr>
          <w:spacing w:val="-1"/>
        </w:rPr>
      </w:pPr>
      <w:r>
        <w:rPr>
          <w:spacing w:val="-1"/>
        </w:rPr>
        <w:t>содействует</w:t>
      </w:r>
      <w:r>
        <w:rPr>
          <w:spacing w:val="36"/>
        </w:rPr>
        <w:t xml:space="preserve"> </w:t>
      </w:r>
      <w:r>
        <w:rPr>
          <w:spacing w:val="-1"/>
        </w:rPr>
        <w:t>реализации</w:t>
      </w:r>
      <w:r>
        <w:rPr>
          <w:spacing w:val="34"/>
        </w:rPr>
        <w:t xml:space="preserve"> </w:t>
      </w:r>
      <w:r>
        <w:rPr>
          <w:spacing w:val="-1"/>
        </w:rPr>
        <w:t>принципа</w:t>
      </w:r>
      <w:r>
        <w:rPr>
          <w:spacing w:val="34"/>
        </w:rPr>
        <w:t xml:space="preserve"> </w:t>
      </w:r>
      <w:r>
        <w:rPr>
          <w:spacing w:val="-1"/>
        </w:rPr>
        <w:t>общественного</w:t>
      </w:r>
      <w:r>
        <w:rPr>
          <w:spacing w:val="38"/>
        </w:rPr>
        <w:t xml:space="preserve"> </w:t>
      </w:r>
      <w:r>
        <w:rPr>
          <w:spacing w:val="-1"/>
        </w:rPr>
        <w:t>участия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управлении</w:t>
      </w:r>
      <w:r>
        <w:rPr>
          <w:spacing w:val="65"/>
        </w:rPr>
        <w:t xml:space="preserve"> </w:t>
      </w:r>
      <w:r>
        <w:rPr>
          <w:spacing w:val="-1"/>
        </w:rPr>
        <w:t xml:space="preserve">образованием </w:t>
      </w:r>
      <w:r>
        <w:t xml:space="preserve">в </w:t>
      </w:r>
      <w:r w:rsidR="00CA0F1F">
        <w:rPr>
          <w:spacing w:val="-1"/>
        </w:rPr>
        <w:t>Школе</w:t>
      </w:r>
      <w:r>
        <w:rPr>
          <w:spacing w:val="-1"/>
        </w:rPr>
        <w:t>;</w:t>
      </w:r>
    </w:p>
    <w:p w:rsidR="004457CA" w:rsidRDefault="004457CA" w:rsidP="008679A4">
      <w:pPr>
        <w:pStyle w:val="a3"/>
        <w:numPr>
          <w:ilvl w:val="2"/>
          <w:numId w:val="5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принимает</w:t>
      </w:r>
      <w:r>
        <w:rPr>
          <w:spacing w:val="2"/>
        </w:rPr>
        <w:t xml:space="preserve"> </w:t>
      </w:r>
      <w:r>
        <w:rPr>
          <w:spacing w:val="-1"/>
        </w:rPr>
        <w:t>участие:</w:t>
      </w:r>
    </w:p>
    <w:p w:rsidR="004457CA" w:rsidRDefault="00CA0F1F" w:rsidP="00CA0F1F">
      <w:pPr>
        <w:pStyle w:val="a3"/>
        <w:tabs>
          <w:tab w:val="left" w:pos="567"/>
        </w:tabs>
        <w:kinsoku w:val="0"/>
        <w:overflowPunct w:val="0"/>
        <w:spacing w:before="0"/>
        <w:ind w:left="567" w:right="109" w:firstLine="0"/>
        <w:jc w:val="both"/>
        <w:rPr>
          <w:spacing w:val="-1"/>
        </w:rPr>
      </w:pPr>
      <w:r>
        <w:t>-</w:t>
      </w:r>
      <w:r w:rsidR="004457CA">
        <w:t>в</w:t>
      </w:r>
      <w:r w:rsidR="004457CA">
        <w:rPr>
          <w:spacing w:val="13"/>
        </w:rPr>
        <w:t xml:space="preserve"> </w:t>
      </w:r>
      <w:r w:rsidR="004457CA">
        <w:rPr>
          <w:spacing w:val="-1"/>
        </w:rPr>
        <w:t>обсуждении</w:t>
      </w:r>
      <w:r w:rsidR="004457CA">
        <w:rPr>
          <w:spacing w:val="15"/>
        </w:rPr>
        <w:t xml:space="preserve"> </w:t>
      </w:r>
      <w:r w:rsidR="004457CA">
        <w:rPr>
          <w:spacing w:val="-1"/>
        </w:rPr>
        <w:t>системы</w:t>
      </w:r>
      <w:r w:rsidR="004457CA">
        <w:rPr>
          <w:spacing w:val="13"/>
        </w:rPr>
        <w:t xml:space="preserve"> </w:t>
      </w:r>
      <w:r w:rsidR="004457CA">
        <w:rPr>
          <w:spacing w:val="-1"/>
        </w:rPr>
        <w:t>показателей,</w:t>
      </w:r>
      <w:r w:rsidR="004457CA">
        <w:rPr>
          <w:spacing w:val="14"/>
        </w:rPr>
        <w:t xml:space="preserve"> </w:t>
      </w:r>
      <w:r w:rsidR="004457CA">
        <w:rPr>
          <w:spacing w:val="-1"/>
        </w:rPr>
        <w:t>характеризующих</w:t>
      </w:r>
      <w:r w:rsidR="004457CA">
        <w:rPr>
          <w:spacing w:val="16"/>
        </w:rPr>
        <w:t xml:space="preserve"> </w:t>
      </w:r>
      <w:r w:rsidR="004457CA">
        <w:rPr>
          <w:spacing w:val="-1"/>
        </w:rPr>
        <w:t>состояние</w:t>
      </w:r>
      <w:r w:rsidR="004457CA">
        <w:rPr>
          <w:spacing w:val="13"/>
        </w:rPr>
        <w:t xml:space="preserve"> </w:t>
      </w:r>
      <w:r w:rsidR="004457CA">
        <w:t>и</w:t>
      </w:r>
      <w:r w:rsidR="004457CA">
        <w:rPr>
          <w:spacing w:val="15"/>
        </w:rPr>
        <w:t xml:space="preserve"> </w:t>
      </w:r>
      <w:r w:rsidR="004457CA">
        <w:rPr>
          <w:spacing w:val="-1"/>
        </w:rPr>
        <w:t>динамику</w:t>
      </w:r>
      <w:r w:rsidR="004457CA">
        <w:rPr>
          <w:spacing w:val="83"/>
        </w:rPr>
        <w:t xml:space="preserve"> </w:t>
      </w:r>
      <w:r w:rsidR="004457CA">
        <w:t xml:space="preserve">развития </w:t>
      </w:r>
      <w:r w:rsidR="004457CA">
        <w:rPr>
          <w:spacing w:val="-1"/>
        </w:rPr>
        <w:t>системы</w:t>
      </w:r>
      <w:r w:rsidR="004457CA">
        <w:t xml:space="preserve"> </w:t>
      </w:r>
      <w:r w:rsidR="004457CA">
        <w:rPr>
          <w:spacing w:val="-1"/>
        </w:rPr>
        <w:t>образования;</w:t>
      </w:r>
    </w:p>
    <w:p w:rsidR="004457CA" w:rsidRDefault="00CA0F1F" w:rsidP="00CA0F1F">
      <w:pPr>
        <w:pStyle w:val="a3"/>
        <w:tabs>
          <w:tab w:val="left" w:pos="567"/>
        </w:tabs>
        <w:kinsoku w:val="0"/>
        <w:overflowPunct w:val="0"/>
        <w:spacing w:before="0"/>
        <w:ind w:left="567" w:right="112" w:firstLine="0"/>
        <w:jc w:val="both"/>
        <w:rPr>
          <w:spacing w:val="-1"/>
        </w:rPr>
      </w:pPr>
      <w:r>
        <w:t>-</w:t>
      </w:r>
      <w:r w:rsidR="004457CA">
        <w:t>в</w:t>
      </w:r>
      <w:r w:rsidR="004457CA">
        <w:rPr>
          <w:spacing w:val="11"/>
        </w:rPr>
        <w:t xml:space="preserve"> </w:t>
      </w:r>
      <w:r w:rsidR="004457CA">
        <w:rPr>
          <w:spacing w:val="-1"/>
        </w:rPr>
        <w:t>экспертизе</w:t>
      </w:r>
      <w:r w:rsidR="004457CA">
        <w:rPr>
          <w:spacing w:val="10"/>
        </w:rPr>
        <w:t xml:space="preserve"> </w:t>
      </w:r>
      <w:r w:rsidR="004457CA">
        <w:rPr>
          <w:spacing w:val="-1"/>
        </w:rPr>
        <w:t>качества</w:t>
      </w:r>
      <w:r w:rsidR="004457CA">
        <w:rPr>
          <w:spacing w:val="13"/>
        </w:rPr>
        <w:t xml:space="preserve"> </w:t>
      </w:r>
      <w:r w:rsidR="004457CA">
        <w:rPr>
          <w:spacing w:val="-1"/>
        </w:rPr>
        <w:t>образовательных</w:t>
      </w:r>
      <w:r w:rsidR="004457CA">
        <w:rPr>
          <w:spacing w:val="13"/>
        </w:rPr>
        <w:t xml:space="preserve"> </w:t>
      </w:r>
      <w:r w:rsidR="004457CA">
        <w:rPr>
          <w:spacing w:val="-1"/>
        </w:rPr>
        <w:t>результатов,</w:t>
      </w:r>
      <w:r w:rsidR="004457CA">
        <w:rPr>
          <w:spacing w:val="16"/>
        </w:rPr>
        <w:t xml:space="preserve"> </w:t>
      </w:r>
      <w:r w:rsidR="004457CA">
        <w:rPr>
          <w:spacing w:val="-1"/>
        </w:rPr>
        <w:t>условий</w:t>
      </w:r>
      <w:r w:rsidR="004457CA">
        <w:rPr>
          <w:spacing w:val="12"/>
        </w:rPr>
        <w:t xml:space="preserve"> </w:t>
      </w:r>
      <w:r w:rsidR="004457CA">
        <w:rPr>
          <w:spacing w:val="-1"/>
        </w:rPr>
        <w:t>организации</w:t>
      </w:r>
      <w:r w:rsidR="004457CA">
        <w:rPr>
          <w:spacing w:val="85"/>
        </w:rPr>
        <w:t xml:space="preserve"> </w:t>
      </w:r>
      <w:r w:rsidR="004457CA">
        <w:rPr>
          <w:spacing w:val="-1"/>
        </w:rPr>
        <w:t>образовательной</w:t>
      </w:r>
      <w:r w:rsidR="004457CA">
        <w:t xml:space="preserve"> </w:t>
      </w:r>
      <w:r w:rsidR="004457CA">
        <w:rPr>
          <w:spacing w:val="-1"/>
        </w:rPr>
        <w:t>деятельности;</w:t>
      </w:r>
    </w:p>
    <w:p w:rsidR="004457CA" w:rsidRDefault="00CA0F1F" w:rsidP="00CA0F1F">
      <w:pPr>
        <w:pStyle w:val="a3"/>
        <w:tabs>
          <w:tab w:val="left" w:pos="567"/>
        </w:tabs>
        <w:kinsoku w:val="0"/>
        <w:overflowPunct w:val="0"/>
        <w:spacing w:before="0"/>
        <w:ind w:left="567" w:right="105" w:firstLine="0"/>
        <w:jc w:val="both"/>
        <w:rPr>
          <w:spacing w:val="-1"/>
        </w:rPr>
      </w:pPr>
      <w:r>
        <w:t>-</w:t>
      </w:r>
      <w:r w:rsidR="004457CA">
        <w:t>в</w:t>
      </w:r>
      <w:r w:rsidR="004457CA">
        <w:rPr>
          <w:spacing w:val="6"/>
        </w:rPr>
        <w:t xml:space="preserve"> </w:t>
      </w:r>
      <w:r w:rsidR="004457CA">
        <w:rPr>
          <w:spacing w:val="-1"/>
        </w:rPr>
        <w:t>оценке</w:t>
      </w:r>
      <w:r w:rsidR="004457CA">
        <w:rPr>
          <w:spacing w:val="6"/>
        </w:rPr>
        <w:t xml:space="preserve"> </w:t>
      </w:r>
      <w:r w:rsidR="004457CA">
        <w:rPr>
          <w:spacing w:val="-1"/>
        </w:rPr>
        <w:t>качества</w:t>
      </w:r>
      <w:r w:rsidR="004457CA">
        <w:rPr>
          <w:spacing w:val="6"/>
        </w:rPr>
        <w:t xml:space="preserve"> </w:t>
      </w:r>
      <w:r w:rsidR="004457CA">
        <w:t>и</w:t>
      </w:r>
      <w:r w:rsidR="004457CA">
        <w:rPr>
          <w:spacing w:val="7"/>
        </w:rPr>
        <w:t xml:space="preserve"> </w:t>
      </w:r>
      <w:r w:rsidR="004457CA">
        <w:rPr>
          <w:spacing w:val="-1"/>
        </w:rPr>
        <w:t>результативности</w:t>
      </w:r>
      <w:r w:rsidR="004457CA">
        <w:rPr>
          <w:spacing w:val="8"/>
        </w:rPr>
        <w:t xml:space="preserve"> </w:t>
      </w:r>
      <w:r w:rsidR="004457CA">
        <w:rPr>
          <w:spacing w:val="-2"/>
        </w:rPr>
        <w:t>труда</w:t>
      </w:r>
      <w:r w:rsidR="004457CA">
        <w:rPr>
          <w:spacing w:val="6"/>
        </w:rPr>
        <w:t xml:space="preserve"> </w:t>
      </w:r>
      <w:r w:rsidR="004457CA">
        <w:rPr>
          <w:spacing w:val="-1"/>
        </w:rPr>
        <w:t>работников</w:t>
      </w:r>
      <w:r w:rsidR="004457CA">
        <w:rPr>
          <w:spacing w:val="13"/>
        </w:rPr>
        <w:t xml:space="preserve"> </w:t>
      </w:r>
      <w:r>
        <w:rPr>
          <w:spacing w:val="-1"/>
        </w:rPr>
        <w:t>Школы</w:t>
      </w:r>
      <w:r w:rsidR="004457CA">
        <w:rPr>
          <w:spacing w:val="-1"/>
        </w:rPr>
        <w:t>,</w:t>
      </w:r>
      <w:r w:rsidR="004457CA">
        <w:rPr>
          <w:spacing w:val="28"/>
        </w:rPr>
        <w:t xml:space="preserve"> </w:t>
      </w:r>
      <w:r w:rsidR="004457CA">
        <w:rPr>
          <w:spacing w:val="-1"/>
        </w:rPr>
        <w:t>распределении</w:t>
      </w:r>
      <w:r w:rsidR="004457CA">
        <w:rPr>
          <w:spacing w:val="29"/>
        </w:rPr>
        <w:t xml:space="preserve"> </w:t>
      </w:r>
      <w:r w:rsidR="004457CA">
        <w:rPr>
          <w:spacing w:val="-1"/>
        </w:rPr>
        <w:t>выплат</w:t>
      </w:r>
      <w:r w:rsidR="004457CA">
        <w:rPr>
          <w:spacing w:val="29"/>
        </w:rPr>
        <w:t xml:space="preserve"> </w:t>
      </w:r>
      <w:r w:rsidR="004457CA">
        <w:rPr>
          <w:spacing w:val="-1"/>
        </w:rPr>
        <w:t>стимулирующего</w:t>
      </w:r>
      <w:r w:rsidR="004457CA">
        <w:rPr>
          <w:spacing w:val="28"/>
        </w:rPr>
        <w:t xml:space="preserve"> </w:t>
      </w:r>
      <w:r w:rsidR="004457CA">
        <w:t>характера</w:t>
      </w:r>
      <w:r w:rsidR="004457CA">
        <w:rPr>
          <w:spacing w:val="27"/>
        </w:rPr>
        <w:t xml:space="preserve"> </w:t>
      </w:r>
      <w:r w:rsidR="004457CA">
        <w:rPr>
          <w:spacing w:val="-1"/>
        </w:rPr>
        <w:t>работникам</w:t>
      </w:r>
      <w:r w:rsidR="004457CA">
        <w:rPr>
          <w:spacing w:val="27"/>
        </w:rPr>
        <w:t xml:space="preserve"> </w:t>
      </w:r>
      <w:r w:rsidR="004457CA">
        <w:t>и</w:t>
      </w:r>
      <w:r w:rsidR="004457CA">
        <w:rPr>
          <w:spacing w:val="73"/>
        </w:rPr>
        <w:t xml:space="preserve"> </w:t>
      </w:r>
      <w:r w:rsidR="004457CA">
        <w:rPr>
          <w:spacing w:val="-1"/>
        </w:rPr>
        <w:t>согласовании</w:t>
      </w:r>
      <w:r w:rsidR="004457CA">
        <w:t xml:space="preserve"> </w:t>
      </w:r>
      <w:r w:rsidR="004457CA">
        <w:rPr>
          <w:spacing w:val="-1"/>
        </w:rPr>
        <w:t>их</w:t>
      </w:r>
      <w:r w:rsidR="004457CA">
        <w:rPr>
          <w:spacing w:val="1"/>
        </w:rPr>
        <w:t xml:space="preserve"> </w:t>
      </w:r>
      <w:r w:rsidR="004457CA">
        <w:rPr>
          <w:spacing w:val="-1"/>
        </w:rPr>
        <w:t>распределения</w:t>
      </w:r>
      <w:r w:rsidR="004457CA">
        <w:rPr>
          <w:spacing w:val="59"/>
        </w:rPr>
        <w:t xml:space="preserve"> </w:t>
      </w:r>
      <w:r w:rsidR="004457CA">
        <w:t>в</w:t>
      </w:r>
      <w:r w:rsidR="004457CA">
        <w:rPr>
          <w:spacing w:val="59"/>
        </w:rPr>
        <w:t xml:space="preserve"> </w:t>
      </w:r>
      <w:r w:rsidR="004457CA">
        <w:rPr>
          <w:spacing w:val="-1"/>
        </w:rPr>
        <w:t>порядке,</w:t>
      </w:r>
      <w:r w:rsidR="004457CA">
        <w:rPr>
          <w:spacing w:val="2"/>
        </w:rPr>
        <w:t xml:space="preserve"> </w:t>
      </w:r>
      <w:r w:rsidR="004457CA">
        <w:rPr>
          <w:spacing w:val="-1"/>
        </w:rPr>
        <w:t>установленном</w:t>
      </w:r>
      <w:r w:rsidR="004457CA">
        <w:rPr>
          <w:spacing w:val="59"/>
        </w:rPr>
        <w:t xml:space="preserve"> </w:t>
      </w:r>
      <w:r w:rsidR="004457CA">
        <w:rPr>
          <w:spacing w:val="-1"/>
        </w:rPr>
        <w:t>локальными</w:t>
      </w:r>
      <w:r w:rsidR="004457CA">
        <w:t xml:space="preserve"> </w:t>
      </w:r>
      <w:r w:rsidR="004457CA">
        <w:rPr>
          <w:spacing w:val="-1"/>
        </w:rPr>
        <w:t>актами</w:t>
      </w:r>
      <w:r w:rsidR="004457CA">
        <w:rPr>
          <w:spacing w:val="83"/>
        </w:rPr>
        <w:t xml:space="preserve"> </w:t>
      </w:r>
      <w:r w:rsidR="009A1E72">
        <w:rPr>
          <w:spacing w:val="-1"/>
        </w:rPr>
        <w:t>Школы</w:t>
      </w:r>
      <w:r w:rsidR="004457CA">
        <w:rPr>
          <w:spacing w:val="-1"/>
        </w:rPr>
        <w:t>;</w:t>
      </w:r>
    </w:p>
    <w:p w:rsidR="004457CA" w:rsidRDefault="004457CA" w:rsidP="008679A4">
      <w:pPr>
        <w:pStyle w:val="a3"/>
        <w:numPr>
          <w:ilvl w:val="2"/>
          <w:numId w:val="5"/>
        </w:numPr>
        <w:tabs>
          <w:tab w:val="left" w:pos="142"/>
          <w:tab w:val="left" w:pos="567"/>
          <w:tab w:val="left" w:pos="1449"/>
          <w:tab w:val="left" w:pos="3038"/>
          <w:tab w:val="left" w:pos="4683"/>
          <w:tab w:val="left" w:pos="5770"/>
          <w:tab w:val="left" w:pos="6372"/>
          <w:tab w:val="left" w:pos="7976"/>
        </w:tabs>
        <w:kinsoku w:val="0"/>
        <w:overflowPunct w:val="0"/>
        <w:spacing w:before="0"/>
        <w:ind w:left="142" w:right="111" w:firstLine="0"/>
        <w:jc w:val="both"/>
        <w:rPr>
          <w:spacing w:val="-1"/>
        </w:rPr>
      </w:pPr>
      <w:r>
        <w:rPr>
          <w:spacing w:val="-1"/>
        </w:rPr>
        <w:t>содействует</w:t>
      </w:r>
      <w:r w:rsidR="00CA0F1F">
        <w:rPr>
          <w:spacing w:val="-1"/>
        </w:rPr>
        <w:t xml:space="preserve"> организации работы по повышению </w:t>
      </w:r>
      <w:r>
        <w:rPr>
          <w:spacing w:val="-1"/>
        </w:rPr>
        <w:t>квалификации</w:t>
      </w:r>
      <w:r>
        <w:rPr>
          <w:spacing w:val="69"/>
        </w:rPr>
        <w:t xml:space="preserve"> </w:t>
      </w:r>
      <w:r>
        <w:rPr>
          <w:spacing w:val="-1"/>
        </w:rPr>
        <w:t>педагогических</w:t>
      </w:r>
      <w:r>
        <w:rPr>
          <w:spacing w:val="2"/>
        </w:rPr>
        <w:t xml:space="preserve"> </w:t>
      </w:r>
      <w:r>
        <w:rPr>
          <w:spacing w:val="-1"/>
        </w:rPr>
        <w:t>работников,</w:t>
      </w:r>
      <w:r>
        <w:t xml:space="preserve"> </w:t>
      </w:r>
      <w:r>
        <w:rPr>
          <w:spacing w:val="-1"/>
        </w:rPr>
        <w:t>развитию</w:t>
      </w:r>
      <w:r>
        <w:rPr>
          <w:spacing w:val="-2"/>
        </w:rPr>
        <w:t xml:space="preserve"> </w:t>
      </w:r>
      <w:r>
        <w:rPr>
          <w:spacing w:val="-1"/>
        </w:rPr>
        <w:t>их</w:t>
      </w:r>
      <w:r>
        <w:rPr>
          <w:spacing w:val="2"/>
        </w:rPr>
        <w:t xml:space="preserve"> </w:t>
      </w:r>
      <w:r>
        <w:rPr>
          <w:spacing w:val="-1"/>
        </w:rPr>
        <w:t>творческих</w:t>
      </w:r>
      <w:r>
        <w:rPr>
          <w:spacing w:val="2"/>
        </w:rPr>
        <w:t xml:space="preserve"> </w:t>
      </w:r>
      <w:r>
        <w:rPr>
          <w:spacing w:val="-1"/>
        </w:rPr>
        <w:t>инициатив;</w:t>
      </w:r>
    </w:p>
    <w:p w:rsidR="004457CA" w:rsidRDefault="004457CA" w:rsidP="008679A4">
      <w:pPr>
        <w:pStyle w:val="a3"/>
        <w:numPr>
          <w:ilvl w:val="2"/>
          <w:numId w:val="5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01" w:firstLine="0"/>
        <w:jc w:val="both"/>
        <w:rPr>
          <w:spacing w:val="-1"/>
        </w:rPr>
      </w:pPr>
      <w:r>
        <w:rPr>
          <w:spacing w:val="-1"/>
        </w:rPr>
        <w:t>заслушивает</w:t>
      </w:r>
      <w:r>
        <w:rPr>
          <w:spacing w:val="14"/>
        </w:rPr>
        <w:t xml:space="preserve"> </w:t>
      </w:r>
      <w:r>
        <w:rPr>
          <w:spacing w:val="-1"/>
        </w:rPr>
        <w:t>информацию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отчеты</w:t>
      </w:r>
      <w:r>
        <w:rPr>
          <w:spacing w:val="14"/>
        </w:rPr>
        <w:t xml:space="preserve"> </w:t>
      </w:r>
      <w:r>
        <w:rPr>
          <w:spacing w:val="-1"/>
        </w:rPr>
        <w:t>педагогических</w:t>
      </w:r>
      <w:r>
        <w:rPr>
          <w:spacing w:val="16"/>
        </w:rPr>
        <w:t xml:space="preserve"> </w:t>
      </w:r>
      <w:r>
        <w:rPr>
          <w:spacing w:val="-1"/>
        </w:rPr>
        <w:t>работников,</w:t>
      </w:r>
      <w:r>
        <w:rPr>
          <w:spacing w:val="11"/>
        </w:rPr>
        <w:t xml:space="preserve"> </w:t>
      </w:r>
      <w:r>
        <w:rPr>
          <w:spacing w:val="-1"/>
        </w:rPr>
        <w:t>доклады</w:t>
      </w:r>
      <w:r>
        <w:rPr>
          <w:spacing w:val="79"/>
        </w:rPr>
        <w:t xml:space="preserve"> </w:t>
      </w:r>
      <w:r>
        <w:rPr>
          <w:spacing w:val="-1"/>
        </w:rPr>
        <w:t>представителей</w:t>
      </w:r>
      <w:r>
        <w:t xml:space="preserve"> </w:t>
      </w:r>
      <w:r>
        <w:rPr>
          <w:spacing w:val="-1"/>
        </w:rPr>
        <w:t>организаций</w:t>
      </w:r>
      <w:r>
        <w:t xml:space="preserve"> и</w:t>
      </w:r>
      <w:r>
        <w:rPr>
          <w:spacing w:val="3"/>
        </w:rPr>
        <w:t xml:space="preserve"> </w:t>
      </w:r>
      <w:r>
        <w:rPr>
          <w:spacing w:val="-1"/>
        </w:rPr>
        <w:t>учреждений,</w:t>
      </w:r>
      <w:r>
        <w:rPr>
          <w:spacing w:val="59"/>
        </w:rPr>
        <w:t xml:space="preserve"> </w:t>
      </w:r>
      <w:r>
        <w:rPr>
          <w:spacing w:val="-1"/>
        </w:rPr>
        <w:t>взаимодействующих</w:t>
      </w:r>
      <w:r>
        <w:rPr>
          <w:spacing w:val="10"/>
        </w:rPr>
        <w:t xml:space="preserve"> </w:t>
      </w:r>
      <w:r>
        <w:t>с</w:t>
      </w:r>
      <w:r w:rsidR="00CA0F1F">
        <w:t>о</w:t>
      </w:r>
      <w:r>
        <w:rPr>
          <w:spacing w:val="65"/>
        </w:rPr>
        <w:t xml:space="preserve"> </w:t>
      </w:r>
      <w:r w:rsidR="00CA0F1F">
        <w:rPr>
          <w:spacing w:val="-1"/>
        </w:rPr>
        <w:t>Школой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rPr>
          <w:spacing w:val="-1"/>
        </w:rPr>
        <w:t>вопросам</w:t>
      </w:r>
      <w:r>
        <w:rPr>
          <w:spacing w:val="13"/>
        </w:rPr>
        <w:t xml:space="preserve"> </w:t>
      </w:r>
      <w:r>
        <w:rPr>
          <w:spacing w:val="-1"/>
        </w:rPr>
        <w:t>образования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воспитания</w:t>
      </w:r>
      <w:r>
        <w:rPr>
          <w:spacing w:val="69"/>
        </w:rPr>
        <w:t xml:space="preserve"> </w:t>
      </w:r>
      <w:r w:rsidR="00CA0F1F">
        <w:rPr>
          <w:spacing w:val="-1"/>
        </w:rPr>
        <w:t>обучающихся</w:t>
      </w:r>
      <w:r>
        <w:rPr>
          <w:spacing w:val="-1"/>
        </w:rPr>
        <w:t>;</w:t>
      </w:r>
    </w:p>
    <w:p w:rsidR="004457CA" w:rsidRDefault="004457CA" w:rsidP="008679A4">
      <w:pPr>
        <w:pStyle w:val="a3"/>
        <w:numPr>
          <w:ilvl w:val="2"/>
          <w:numId w:val="5"/>
        </w:numPr>
        <w:tabs>
          <w:tab w:val="left" w:pos="142"/>
          <w:tab w:val="left" w:pos="567"/>
          <w:tab w:val="left" w:pos="1449"/>
          <w:tab w:val="left" w:pos="2786"/>
          <w:tab w:val="left" w:pos="3901"/>
          <w:tab w:val="left" w:pos="4256"/>
          <w:tab w:val="left" w:pos="5312"/>
          <w:tab w:val="left" w:pos="6424"/>
          <w:tab w:val="left" w:pos="7792"/>
          <w:tab w:val="left" w:pos="9219"/>
        </w:tabs>
        <w:kinsoku w:val="0"/>
        <w:overflowPunct w:val="0"/>
        <w:spacing w:before="0"/>
        <w:ind w:left="142" w:right="109" w:firstLine="0"/>
        <w:jc w:val="both"/>
        <w:rPr>
          <w:spacing w:val="-1"/>
        </w:rPr>
      </w:pPr>
      <w:r>
        <w:rPr>
          <w:spacing w:val="-1"/>
        </w:rPr>
        <w:lastRenderedPageBreak/>
        <w:t>принимает</w:t>
      </w:r>
      <w:r>
        <w:rPr>
          <w:spacing w:val="-1"/>
        </w:rPr>
        <w:tab/>
        <w:t>решение</w:t>
      </w:r>
      <w:r>
        <w:rPr>
          <w:spacing w:val="-1"/>
        </w:rPr>
        <w:tab/>
      </w:r>
      <w:r>
        <w:t>о</w:t>
      </w:r>
      <w:r>
        <w:tab/>
      </w:r>
      <w:r w:rsidR="00CA0F1F">
        <w:t>перечне учебных  п</w:t>
      </w:r>
      <w:r>
        <w:rPr>
          <w:spacing w:val="-1"/>
        </w:rPr>
        <w:t>редметов,</w:t>
      </w:r>
      <w:r>
        <w:rPr>
          <w:spacing w:val="-1"/>
        </w:rPr>
        <w:tab/>
        <w:t>выносимых</w:t>
      </w:r>
      <w:r>
        <w:rPr>
          <w:spacing w:val="-1"/>
        </w:rPr>
        <w:tab/>
      </w:r>
      <w:r>
        <w:t>на</w:t>
      </w:r>
      <w:r>
        <w:rPr>
          <w:spacing w:val="57"/>
        </w:rPr>
        <w:t xml:space="preserve"> </w:t>
      </w:r>
      <w:r>
        <w:rPr>
          <w:spacing w:val="-1"/>
        </w:rPr>
        <w:t>промежуточную</w:t>
      </w:r>
      <w:r>
        <w:t xml:space="preserve"> </w:t>
      </w:r>
      <w:r>
        <w:rPr>
          <w:spacing w:val="-1"/>
        </w:rPr>
        <w:t>аттестацию</w:t>
      </w:r>
      <w:r>
        <w:t xml:space="preserve"> по </w:t>
      </w:r>
      <w:r>
        <w:rPr>
          <w:spacing w:val="-1"/>
        </w:rPr>
        <w:t>результатам</w:t>
      </w:r>
      <w:r>
        <w:rPr>
          <w:spacing w:val="3"/>
        </w:rPr>
        <w:t xml:space="preserve"> </w:t>
      </w:r>
      <w:r>
        <w:rPr>
          <w:spacing w:val="-1"/>
        </w:rPr>
        <w:t>учебного</w:t>
      </w:r>
      <w:r>
        <w:t xml:space="preserve"> </w:t>
      </w:r>
      <w:r>
        <w:rPr>
          <w:spacing w:val="-1"/>
        </w:rPr>
        <w:t>года.</w:t>
      </w:r>
    </w:p>
    <w:p w:rsidR="004457CA" w:rsidRDefault="004457CA" w:rsidP="008679A4">
      <w:pPr>
        <w:pStyle w:val="a3"/>
        <w:tabs>
          <w:tab w:val="left" w:pos="142"/>
          <w:tab w:val="left" w:pos="567"/>
        </w:tabs>
        <w:kinsoku w:val="0"/>
        <w:overflowPunct w:val="0"/>
        <w:spacing w:before="0"/>
        <w:ind w:left="142" w:firstLine="0"/>
        <w:jc w:val="both"/>
        <w:rPr>
          <w:sz w:val="28"/>
          <w:szCs w:val="28"/>
        </w:rPr>
      </w:pPr>
    </w:p>
    <w:p w:rsidR="004457CA" w:rsidRDefault="004457CA" w:rsidP="00CA0F1F">
      <w:pPr>
        <w:pStyle w:val="1"/>
        <w:numPr>
          <w:ilvl w:val="0"/>
          <w:numId w:val="10"/>
        </w:numPr>
        <w:tabs>
          <w:tab w:val="left" w:pos="142"/>
          <w:tab w:val="left" w:pos="567"/>
          <w:tab w:val="left" w:pos="2237"/>
        </w:tabs>
        <w:kinsoku w:val="0"/>
        <w:overflowPunct w:val="0"/>
        <w:ind w:left="142" w:firstLine="0"/>
        <w:jc w:val="center"/>
        <w:rPr>
          <w:b w:val="0"/>
          <w:bCs w:val="0"/>
        </w:rPr>
      </w:pPr>
      <w:r>
        <w:rPr>
          <w:spacing w:val="-1"/>
        </w:rPr>
        <w:t>Реализация</w:t>
      </w:r>
      <w:r>
        <w:t xml:space="preserve"> </w:t>
      </w:r>
      <w:r>
        <w:rPr>
          <w:spacing w:val="-1"/>
        </w:rPr>
        <w:t>внутренней</w:t>
      </w:r>
      <w:r>
        <w:t xml:space="preserve"> </w:t>
      </w:r>
      <w:r>
        <w:rPr>
          <w:spacing w:val="-1"/>
        </w:rPr>
        <w:t>оценки</w:t>
      </w:r>
      <w:r>
        <w:rPr>
          <w:spacing w:val="-2"/>
        </w:rPr>
        <w:t xml:space="preserve"> </w:t>
      </w:r>
      <w:r>
        <w:rPr>
          <w:spacing w:val="-1"/>
        </w:rPr>
        <w:t>качества</w:t>
      </w:r>
      <w:r>
        <w:t xml:space="preserve"> </w:t>
      </w:r>
      <w:r>
        <w:rPr>
          <w:spacing w:val="-1"/>
        </w:rPr>
        <w:t>образования</w:t>
      </w:r>
    </w:p>
    <w:p w:rsidR="004457CA" w:rsidRDefault="004457CA" w:rsidP="008679A4">
      <w:pPr>
        <w:pStyle w:val="a3"/>
        <w:numPr>
          <w:ilvl w:val="1"/>
          <w:numId w:val="4"/>
        </w:numPr>
        <w:tabs>
          <w:tab w:val="left" w:pos="142"/>
          <w:tab w:val="left" w:pos="567"/>
          <w:tab w:val="left" w:pos="1110"/>
        </w:tabs>
        <w:kinsoku w:val="0"/>
        <w:overflowPunct w:val="0"/>
        <w:spacing w:before="0"/>
        <w:ind w:left="142" w:right="106" w:firstLine="0"/>
        <w:jc w:val="both"/>
        <w:rPr>
          <w:spacing w:val="-1"/>
        </w:rPr>
      </w:pPr>
      <w:r>
        <w:rPr>
          <w:spacing w:val="-1"/>
        </w:rPr>
        <w:t>Реализация</w:t>
      </w:r>
      <w:r>
        <w:rPr>
          <w:spacing w:val="18"/>
        </w:rPr>
        <w:t xml:space="preserve"> </w:t>
      </w:r>
      <w:r>
        <w:rPr>
          <w:spacing w:val="-1"/>
        </w:rPr>
        <w:t>внутренней</w:t>
      </w:r>
      <w:r>
        <w:rPr>
          <w:spacing w:val="22"/>
        </w:rPr>
        <w:t xml:space="preserve"> </w:t>
      </w:r>
      <w:r>
        <w:rPr>
          <w:spacing w:val="-1"/>
        </w:rPr>
        <w:t>оценки</w:t>
      </w:r>
      <w:r>
        <w:rPr>
          <w:spacing w:val="22"/>
        </w:rPr>
        <w:t xml:space="preserve"> </w:t>
      </w:r>
      <w:r>
        <w:rPr>
          <w:spacing w:val="-1"/>
        </w:rPr>
        <w:t>качества</w:t>
      </w:r>
      <w:r>
        <w:rPr>
          <w:spacing w:val="20"/>
        </w:rPr>
        <w:t xml:space="preserve"> </w:t>
      </w:r>
      <w:r>
        <w:rPr>
          <w:spacing w:val="-1"/>
        </w:rPr>
        <w:t>образования</w:t>
      </w:r>
      <w:r>
        <w:rPr>
          <w:spacing w:val="21"/>
        </w:rPr>
        <w:t xml:space="preserve"> </w:t>
      </w:r>
      <w:r>
        <w:rPr>
          <w:spacing w:val="-1"/>
        </w:rPr>
        <w:t>осуществляется</w:t>
      </w:r>
      <w:r>
        <w:rPr>
          <w:spacing w:val="21"/>
        </w:rPr>
        <w:t xml:space="preserve"> </w:t>
      </w:r>
      <w:r>
        <w:rPr>
          <w:spacing w:val="4"/>
        </w:rPr>
        <w:t>на</w:t>
      </w:r>
      <w:r>
        <w:rPr>
          <w:spacing w:val="20"/>
        </w:rPr>
        <w:t xml:space="preserve"> </w:t>
      </w:r>
      <w:r>
        <w:rPr>
          <w:spacing w:val="-1"/>
        </w:rPr>
        <w:t>основе</w:t>
      </w:r>
      <w:r>
        <w:rPr>
          <w:spacing w:val="79"/>
        </w:rPr>
        <w:t xml:space="preserve"> </w:t>
      </w:r>
      <w:r>
        <w:rPr>
          <w:spacing w:val="-1"/>
        </w:rPr>
        <w:t>нормативных</w:t>
      </w:r>
      <w:r>
        <w:rPr>
          <w:spacing w:val="42"/>
        </w:rPr>
        <w:t xml:space="preserve"> </w:t>
      </w:r>
      <w:r>
        <w:rPr>
          <w:spacing w:val="-1"/>
        </w:rPr>
        <w:t>актов</w:t>
      </w:r>
      <w:r>
        <w:rPr>
          <w:spacing w:val="40"/>
        </w:rPr>
        <w:t xml:space="preserve"> </w:t>
      </w:r>
      <w:r>
        <w:rPr>
          <w:spacing w:val="-1"/>
        </w:rPr>
        <w:t>Российской</w:t>
      </w:r>
      <w:r>
        <w:rPr>
          <w:spacing w:val="41"/>
        </w:rPr>
        <w:t xml:space="preserve"> </w:t>
      </w:r>
      <w:r>
        <w:rPr>
          <w:spacing w:val="-1"/>
        </w:rPr>
        <w:t>Федерации,</w:t>
      </w:r>
      <w:r>
        <w:rPr>
          <w:spacing w:val="40"/>
        </w:rPr>
        <w:t xml:space="preserve"> </w:t>
      </w:r>
      <w:r>
        <w:rPr>
          <w:spacing w:val="-1"/>
        </w:rPr>
        <w:t>регламентирующих</w:t>
      </w:r>
      <w:r>
        <w:rPr>
          <w:spacing w:val="40"/>
        </w:rPr>
        <w:t xml:space="preserve"> </w:t>
      </w:r>
      <w:r>
        <w:rPr>
          <w:spacing w:val="-1"/>
        </w:rPr>
        <w:t>реализацию</w:t>
      </w:r>
      <w:r>
        <w:rPr>
          <w:spacing w:val="41"/>
        </w:rPr>
        <w:t xml:space="preserve"> </w:t>
      </w:r>
      <w:r>
        <w:rPr>
          <w:spacing w:val="-1"/>
        </w:rPr>
        <w:t>всех</w:t>
      </w:r>
      <w:r>
        <w:rPr>
          <w:spacing w:val="85"/>
        </w:rPr>
        <w:t xml:space="preserve"> </w:t>
      </w:r>
      <w:r>
        <w:rPr>
          <w:spacing w:val="-1"/>
        </w:rPr>
        <w:t>процедур</w:t>
      </w:r>
      <w:r>
        <w:t xml:space="preserve"> контроля и </w:t>
      </w:r>
      <w:r>
        <w:rPr>
          <w:spacing w:val="-1"/>
        </w:rPr>
        <w:t>оценки</w:t>
      </w:r>
      <w:r>
        <w:rPr>
          <w:spacing w:val="-2"/>
        </w:rPr>
        <w:t xml:space="preserve"> </w:t>
      </w:r>
      <w:r>
        <w:rPr>
          <w:spacing w:val="-1"/>
        </w:rPr>
        <w:t>качества образования.</w:t>
      </w:r>
    </w:p>
    <w:p w:rsidR="004457CA" w:rsidRDefault="004457CA" w:rsidP="008679A4">
      <w:pPr>
        <w:pStyle w:val="a3"/>
        <w:numPr>
          <w:ilvl w:val="1"/>
          <w:numId w:val="4"/>
        </w:numPr>
        <w:tabs>
          <w:tab w:val="left" w:pos="142"/>
          <w:tab w:val="left" w:pos="567"/>
        </w:tabs>
        <w:kinsoku w:val="0"/>
        <w:overflowPunct w:val="0"/>
        <w:spacing w:before="0"/>
        <w:ind w:left="142" w:right="110" w:firstLine="0"/>
        <w:jc w:val="both"/>
        <w:rPr>
          <w:spacing w:val="-1"/>
        </w:rPr>
      </w:pPr>
      <w:r>
        <w:rPr>
          <w:spacing w:val="-1"/>
        </w:rPr>
        <w:t>Мероприятия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rPr>
          <w:spacing w:val="-1"/>
        </w:rPr>
        <w:t>реализации</w:t>
      </w:r>
      <w:r>
        <w:rPr>
          <w:spacing w:val="46"/>
        </w:rPr>
        <w:t xml:space="preserve"> </w:t>
      </w:r>
      <w:r>
        <w:rPr>
          <w:spacing w:val="-1"/>
        </w:rPr>
        <w:t>целей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1"/>
        </w:rPr>
        <w:t>задач</w:t>
      </w:r>
      <w:r>
        <w:rPr>
          <w:spacing w:val="53"/>
        </w:rPr>
        <w:t xml:space="preserve"> </w:t>
      </w:r>
      <w:r>
        <w:rPr>
          <w:spacing w:val="-1"/>
        </w:rPr>
        <w:t>ВСОКО</w:t>
      </w:r>
      <w:r>
        <w:rPr>
          <w:spacing w:val="48"/>
        </w:rPr>
        <w:t xml:space="preserve"> </w:t>
      </w:r>
      <w:r>
        <w:rPr>
          <w:spacing w:val="-1"/>
        </w:rPr>
        <w:t>планируются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осуществляются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основе</w:t>
      </w:r>
      <w:r>
        <w:rPr>
          <w:spacing w:val="10"/>
        </w:rPr>
        <w:t xml:space="preserve"> </w:t>
      </w:r>
      <w:r>
        <w:rPr>
          <w:spacing w:val="-1"/>
        </w:rPr>
        <w:t>проблемного</w:t>
      </w:r>
      <w:r>
        <w:rPr>
          <w:spacing w:val="11"/>
        </w:rPr>
        <w:t xml:space="preserve"> </w:t>
      </w:r>
      <w:r>
        <w:rPr>
          <w:spacing w:val="-1"/>
        </w:rPr>
        <w:t>анализа</w:t>
      </w:r>
      <w:r>
        <w:rPr>
          <w:spacing w:val="10"/>
        </w:rPr>
        <w:t xml:space="preserve"> </w:t>
      </w:r>
      <w:r>
        <w:rPr>
          <w:spacing w:val="-1"/>
        </w:rPr>
        <w:t>образовательной</w:t>
      </w:r>
      <w:r>
        <w:rPr>
          <w:spacing w:val="12"/>
        </w:rPr>
        <w:t xml:space="preserve"> </w:t>
      </w:r>
      <w:r>
        <w:rPr>
          <w:spacing w:val="-1"/>
        </w:rPr>
        <w:t>деятельности</w:t>
      </w:r>
      <w:r>
        <w:rPr>
          <w:spacing w:val="103"/>
        </w:rPr>
        <w:t xml:space="preserve"> </w:t>
      </w:r>
      <w:r w:rsidR="00422878">
        <w:rPr>
          <w:spacing w:val="-1"/>
        </w:rPr>
        <w:t>Школы</w:t>
      </w:r>
      <w:r>
        <w:rPr>
          <w:spacing w:val="-1"/>
        </w:rPr>
        <w:t>,</w:t>
      </w:r>
      <w:r>
        <w:rPr>
          <w:spacing w:val="45"/>
        </w:rPr>
        <w:t xml:space="preserve"> </w:t>
      </w:r>
      <w:r>
        <w:rPr>
          <w:spacing w:val="-1"/>
        </w:rPr>
        <w:t>определения</w:t>
      </w:r>
      <w:r>
        <w:rPr>
          <w:spacing w:val="45"/>
        </w:rPr>
        <w:t xml:space="preserve"> </w:t>
      </w:r>
      <w:r>
        <w:rPr>
          <w:spacing w:val="-1"/>
        </w:rPr>
        <w:t>методологии,</w:t>
      </w:r>
      <w:r>
        <w:rPr>
          <w:spacing w:val="45"/>
        </w:rPr>
        <w:t xml:space="preserve"> </w:t>
      </w:r>
      <w:r>
        <w:rPr>
          <w:spacing w:val="-1"/>
        </w:rPr>
        <w:t>технологии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инструментария</w:t>
      </w:r>
      <w:r>
        <w:rPr>
          <w:spacing w:val="103"/>
        </w:rPr>
        <w:t xml:space="preserve"> </w:t>
      </w:r>
      <w:r>
        <w:rPr>
          <w:spacing w:val="-1"/>
        </w:rPr>
        <w:t>оценки</w:t>
      </w:r>
      <w:r>
        <w:rPr>
          <w:spacing w:val="-2"/>
        </w:rPr>
        <w:t xml:space="preserve"> </w:t>
      </w:r>
      <w:r>
        <w:rPr>
          <w:spacing w:val="-1"/>
        </w:rPr>
        <w:t>качества образования.</w:t>
      </w:r>
    </w:p>
    <w:p w:rsidR="004457CA" w:rsidRDefault="004457CA" w:rsidP="008679A4">
      <w:pPr>
        <w:pStyle w:val="a3"/>
        <w:numPr>
          <w:ilvl w:val="1"/>
          <w:numId w:val="4"/>
        </w:numPr>
        <w:tabs>
          <w:tab w:val="left" w:pos="142"/>
          <w:tab w:val="left" w:pos="567"/>
          <w:tab w:val="left" w:pos="108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t>Оценка</w:t>
      </w:r>
      <w:r>
        <w:rPr>
          <w:spacing w:val="-1"/>
        </w:rPr>
        <w:t xml:space="preserve"> качества образования</w:t>
      </w:r>
      <w:r>
        <w:t xml:space="preserve"> </w:t>
      </w:r>
      <w:r>
        <w:rPr>
          <w:spacing w:val="-1"/>
        </w:rPr>
        <w:t>осуществляется</w:t>
      </w:r>
      <w:r>
        <w:t xml:space="preserve"> </w:t>
      </w:r>
      <w:r>
        <w:rPr>
          <w:spacing w:val="-1"/>
        </w:rPr>
        <w:t>посредством:</w:t>
      </w:r>
    </w:p>
    <w:p w:rsidR="004457CA" w:rsidRDefault="004457CA" w:rsidP="008679A4">
      <w:pPr>
        <w:pStyle w:val="a3"/>
        <w:numPr>
          <w:ilvl w:val="2"/>
          <w:numId w:val="4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ВСОКО;</w:t>
      </w:r>
    </w:p>
    <w:p w:rsidR="004457CA" w:rsidRDefault="004457CA" w:rsidP="008679A4">
      <w:pPr>
        <w:pStyle w:val="a3"/>
        <w:numPr>
          <w:ilvl w:val="2"/>
          <w:numId w:val="4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общественно-профессиональной</w:t>
      </w:r>
      <w:r>
        <w:t xml:space="preserve"> </w:t>
      </w:r>
      <w:r>
        <w:rPr>
          <w:spacing w:val="-1"/>
        </w:rPr>
        <w:t>экспертизы</w:t>
      </w:r>
      <w:r>
        <w:t xml:space="preserve"> </w:t>
      </w:r>
      <w:r>
        <w:rPr>
          <w:spacing w:val="-1"/>
        </w:rPr>
        <w:t>качества образования;</w:t>
      </w:r>
    </w:p>
    <w:p w:rsidR="004457CA" w:rsidRDefault="004457CA" w:rsidP="008679A4">
      <w:pPr>
        <w:pStyle w:val="a3"/>
        <w:numPr>
          <w:ilvl w:val="2"/>
          <w:numId w:val="4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лицензирования;</w:t>
      </w:r>
    </w:p>
    <w:p w:rsidR="004457CA" w:rsidRDefault="004457CA" w:rsidP="008679A4">
      <w:pPr>
        <w:pStyle w:val="a3"/>
        <w:numPr>
          <w:ilvl w:val="2"/>
          <w:numId w:val="4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государственной</w:t>
      </w:r>
      <w:r>
        <w:t xml:space="preserve"> </w:t>
      </w:r>
      <w:r>
        <w:rPr>
          <w:spacing w:val="-1"/>
        </w:rPr>
        <w:t>аккредитации;</w:t>
      </w:r>
    </w:p>
    <w:p w:rsidR="004457CA" w:rsidRDefault="004457CA" w:rsidP="008679A4">
      <w:pPr>
        <w:pStyle w:val="a3"/>
        <w:numPr>
          <w:ilvl w:val="2"/>
          <w:numId w:val="4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государственной</w:t>
      </w:r>
      <w:r>
        <w:t xml:space="preserve"> (итоговой) </w:t>
      </w:r>
      <w:r>
        <w:rPr>
          <w:spacing w:val="-1"/>
        </w:rPr>
        <w:t>аттестации</w:t>
      </w:r>
      <w:r>
        <w:t xml:space="preserve"> </w:t>
      </w:r>
      <w:r>
        <w:rPr>
          <w:spacing w:val="-1"/>
        </w:rPr>
        <w:t>выпускников;</w:t>
      </w:r>
    </w:p>
    <w:p w:rsidR="004457CA" w:rsidRDefault="004457CA" w:rsidP="008679A4">
      <w:pPr>
        <w:pStyle w:val="a3"/>
        <w:numPr>
          <w:ilvl w:val="2"/>
          <w:numId w:val="4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внешнего</w:t>
      </w:r>
      <w:r>
        <w:t xml:space="preserve"> </w:t>
      </w:r>
      <w:r>
        <w:rPr>
          <w:spacing w:val="-1"/>
        </w:rPr>
        <w:t>мониторинга</w:t>
      </w:r>
      <w:r>
        <w:t xml:space="preserve"> </w:t>
      </w:r>
      <w:r>
        <w:rPr>
          <w:spacing w:val="-1"/>
        </w:rPr>
        <w:t>качества образования.</w:t>
      </w:r>
    </w:p>
    <w:p w:rsidR="004457CA" w:rsidRDefault="004457CA" w:rsidP="008679A4">
      <w:pPr>
        <w:pStyle w:val="a3"/>
        <w:numPr>
          <w:ilvl w:val="1"/>
          <w:numId w:val="4"/>
        </w:numPr>
        <w:tabs>
          <w:tab w:val="left" w:pos="142"/>
          <w:tab w:val="left" w:pos="567"/>
          <w:tab w:val="left" w:pos="108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t>В</w:t>
      </w:r>
      <w:r>
        <w:rPr>
          <w:spacing w:val="-2"/>
        </w:rPr>
        <w:t xml:space="preserve"> </w:t>
      </w:r>
      <w:r>
        <w:rPr>
          <w:spacing w:val="-1"/>
        </w:rPr>
        <w:t>качестве источников</w:t>
      </w:r>
      <w:r>
        <w:t xml:space="preserve"> </w:t>
      </w:r>
      <w:r>
        <w:rPr>
          <w:spacing w:val="-1"/>
        </w:rPr>
        <w:t>данных</w:t>
      </w:r>
      <w:r>
        <w:rPr>
          <w:spacing w:val="2"/>
        </w:rPr>
        <w:t xml:space="preserve"> </w:t>
      </w:r>
      <w:r>
        <w:t xml:space="preserve">для </w:t>
      </w:r>
      <w:r>
        <w:rPr>
          <w:spacing w:val="-1"/>
        </w:rPr>
        <w:t>оценки</w:t>
      </w:r>
      <w:r>
        <w:rPr>
          <w:spacing w:val="-2"/>
        </w:rPr>
        <w:t xml:space="preserve"> </w:t>
      </w:r>
      <w:r>
        <w:rPr>
          <w:spacing w:val="-1"/>
        </w:rPr>
        <w:t>качества образования</w:t>
      </w:r>
      <w:r>
        <w:t xml:space="preserve"> </w:t>
      </w:r>
      <w:r>
        <w:rPr>
          <w:spacing w:val="-1"/>
        </w:rPr>
        <w:t>используются:</w:t>
      </w:r>
    </w:p>
    <w:p w:rsidR="004457CA" w:rsidRDefault="004457CA" w:rsidP="008679A4">
      <w:pPr>
        <w:pStyle w:val="a3"/>
        <w:numPr>
          <w:ilvl w:val="2"/>
          <w:numId w:val="4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образовательная</w:t>
      </w:r>
      <w:r>
        <w:t xml:space="preserve"> </w:t>
      </w:r>
      <w:r>
        <w:rPr>
          <w:spacing w:val="-1"/>
        </w:rPr>
        <w:t>статистика;</w:t>
      </w:r>
    </w:p>
    <w:p w:rsidR="004457CA" w:rsidRDefault="004457CA" w:rsidP="008679A4">
      <w:pPr>
        <w:pStyle w:val="a3"/>
        <w:numPr>
          <w:ilvl w:val="2"/>
          <w:numId w:val="4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промежуточная</w:t>
      </w:r>
      <w:r>
        <w:t xml:space="preserve"> и </w:t>
      </w:r>
      <w:r>
        <w:rPr>
          <w:spacing w:val="-1"/>
        </w:rPr>
        <w:t>итоговая</w:t>
      </w:r>
      <w:r>
        <w:t xml:space="preserve"> </w:t>
      </w:r>
      <w:r>
        <w:rPr>
          <w:spacing w:val="-1"/>
        </w:rPr>
        <w:t>аттестация;</w:t>
      </w:r>
    </w:p>
    <w:p w:rsidR="004457CA" w:rsidRDefault="004457CA" w:rsidP="008679A4">
      <w:pPr>
        <w:pStyle w:val="a3"/>
        <w:numPr>
          <w:ilvl w:val="2"/>
          <w:numId w:val="4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мониторинговые</w:t>
      </w:r>
      <w:r>
        <w:rPr>
          <w:spacing w:val="-2"/>
        </w:rPr>
        <w:t xml:space="preserve"> </w:t>
      </w:r>
      <w:r>
        <w:rPr>
          <w:spacing w:val="-1"/>
        </w:rPr>
        <w:t>исследования;</w:t>
      </w:r>
    </w:p>
    <w:p w:rsidR="004457CA" w:rsidRDefault="004457CA" w:rsidP="008679A4">
      <w:pPr>
        <w:pStyle w:val="a3"/>
        <w:numPr>
          <w:ilvl w:val="2"/>
          <w:numId w:val="4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социологические опросы;</w:t>
      </w:r>
    </w:p>
    <w:p w:rsidR="004457CA" w:rsidRDefault="004457CA" w:rsidP="008679A4">
      <w:pPr>
        <w:pStyle w:val="a3"/>
        <w:numPr>
          <w:ilvl w:val="2"/>
          <w:numId w:val="4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отчеты</w:t>
      </w:r>
      <w:r>
        <w:t xml:space="preserve"> </w:t>
      </w:r>
      <w:r>
        <w:rPr>
          <w:spacing w:val="-1"/>
        </w:rPr>
        <w:t>работников</w:t>
      </w:r>
      <w:r>
        <w:rPr>
          <w:spacing w:val="1"/>
        </w:rPr>
        <w:t xml:space="preserve"> </w:t>
      </w:r>
      <w:r w:rsidR="00227700">
        <w:rPr>
          <w:spacing w:val="-1"/>
        </w:rPr>
        <w:t>школы</w:t>
      </w:r>
      <w:r>
        <w:rPr>
          <w:spacing w:val="-1"/>
        </w:rPr>
        <w:t>;</w:t>
      </w:r>
    </w:p>
    <w:p w:rsidR="004457CA" w:rsidRDefault="004457CA" w:rsidP="008679A4">
      <w:pPr>
        <w:pStyle w:val="a3"/>
        <w:numPr>
          <w:ilvl w:val="2"/>
          <w:numId w:val="4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посещение</w:t>
      </w:r>
      <w:r>
        <w:rPr>
          <w:spacing w:val="1"/>
        </w:rPr>
        <w:t xml:space="preserve"> </w:t>
      </w:r>
      <w:r>
        <w:rPr>
          <w:spacing w:val="-1"/>
        </w:rPr>
        <w:t>уроков</w:t>
      </w:r>
      <w:r>
        <w:t xml:space="preserve"> и </w:t>
      </w:r>
      <w:r>
        <w:rPr>
          <w:spacing w:val="-1"/>
        </w:rPr>
        <w:t>внеклассных</w:t>
      </w:r>
      <w:r>
        <w:rPr>
          <w:spacing w:val="1"/>
        </w:rPr>
        <w:t xml:space="preserve"> </w:t>
      </w:r>
      <w:r>
        <w:rPr>
          <w:spacing w:val="-1"/>
        </w:rPr>
        <w:t>мероприятий;</w:t>
      </w:r>
    </w:p>
    <w:p w:rsidR="004457CA" w:rsidRDefault="004457CA" w:rsidP="008679A4">
      <w:pPr>
        <w:pStyle w:val="a3"/>
        <w:numPr>
          <w:ilvl w:val="2"/>
          <w:numId w:val="4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данные</w:t>
      </w:r>
      <w:r>
        <w:rPr>
          <w:spacing w:val="-2"/>
        </w:rPr>
        <w:t xml:space="preserve"> </w:t>
      </w:r>
      <w:r>
        <w:rPr>
          <w:spacing w:val="-1"/>
        </w:rPr>
        <w:t>электронного</w:t>
      </w:r>
      <w:r>
        <w:rPr>
          <w:spacing w:val="-3"/>
        </w:rPr>
        <w:t xml:space="preserve"> </w:t>
      </w:r>
      <w:r>
        <w:rPr>
          <w:spacing w:val="-1"/>
        </w:rPr>
        <w:t>журнала.</w:t>
      </w:r>
    </w:p>
    <w:p w:rsidR="004457CA" w:rsidRDefault="004457CA" w:rsidP="008679A4">
      <w:pPr>
        <w:pStyle w:val="a3"/>
        <w:numPr>
          <w:ilvl w:val="1"/>
          <w:numId w:val="4"/>
        </w:numPr>
        <w:tabs>
          <w:tab w:val="left" w:pos="142"/>
          <w:tab w:val="left" w:pos="567"/>
          <w:tab w:val="left" w:pos="108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Предметами</w:t>
      </w:r>
      <w:r>
        <w:rPr>
          <w:spacing w:val="2"/>
        </w:rPr>
        <w:t xml:space="preserve"> </w:t>
      </w:r>
      <w:r>
        <w:rPr>
          <w:spacing w:val="-1"/>
        </w:rPr>
        <w:t>ВСОКО</w:t>
      </w:r>
      <w:r>
        <w:t xml:space="preserve"> </w:t>
      </w:r>
      <w:r>
        <w:rPr>
          <w:spacing w:val="-1"/>
        </w:rPr>
        <w:t>являются:</w:t>
      </w:r>
    </w:p>
    <w:p w:rsidR="004457CA" w:rsidRDefault="004457CA" w:rsidP="008679A4">
      <w:pPr>
        <w:pStyle w:val="a3"/>
        <w:numPr>
          <w:ilvl w:val="2"/>
          <w:numId w:val="3"/>
        </w:numPr>
        <w:tabs>
          <w:tab w:val="left" w:pos="142"/>
          <w:tab w:val="left" w:pos="567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Качество</w:t>
      </w:r>
      <w:r>
        <w:t xml:space="preserve"> образовательных</w:t>
      </w:r>
      <w:r>
        <w:rPr>
          <w:spacing w:val="1"/>
        </w:rPr>
        <w:t xml:space="preserve"> </w:t>
      </w:r>
      <w:r>
        <w:rPr>
          <w:spacing w:val="-1"/>
        </w:rPr>
        <w:t>результатов:</w:t>
      </w:r>
    </w:p>
    <w:p w:rsidR="004457CA" w:rsidRDefault="004457CA" w:rsidP="008679A4">
      <w:pPr>
        <w:pStyle w:val="a3"/>
        <w:numPr>
          <w:ilvl w:val="3"/>
          <w:numId w:val="3"/>
        </w:numPr>
        <w:tabs>
          <w:tab w:val="left" w:pos="142"/>
          <w:tab w:val="left" w:pos="567"/>
          <w:tab w:val="left" w:pos="1389"/>
        </w:tabs>
        <w:kinsoku w:val="0"/>
        <w:overflowPunct w:val="0"/>
        <w:spacing w:before="0"/>
        <w:ind w:left="142" w:right="110" w:firstLine="0"/>
        <w:jc w:val="both"/>
      </w:pPr>
      <w:r>
        <w:rPr>
          <w:spacing w:val="-1"/>
        </w:rPr>
        <w:t>предметные</w:t>
      </w:r>
      <w:r>
        <w:rPr>
          <w:spacing w:val="31"/>
        </w:rPr>
        <w:t xml:space="preserve"> </w:t>
      </w:r>
      <w:r>
        <w:rPr>
          <w:spacing w:val="-1"/>
        </w:rPr>
        <w:t>результаты</w:t>
      </w:r>
      <w:r>
        <w:rPr>
          <w:spacing w:val="33"/>
        </w:rPr>
        <w:t xml:space="preserve"> </w:t>
      </w:r>
      <w:r>
        <w:rPr>
          <w:spacing w:val="-1"/>
        </w:rPr>
        <w:t>обучения</w:t>
      </w:r>
      <w:r>
        <w:rPr>
          <w:spacing w:val="33"/>
        </w:rPr>
        <w:t xml:space="preserve"> </w:t>
      </w:r>
      <w:r>
        <w:rPr>
          <w:spacing w:val="-1"/>
        </w:rPr>
        <w:t>(включая</w:t>
      </w:r>
      <w:r>
        <w:rPr>
          <w:spacing w:val="33"/>
        </w:rPr>
        <w:t xml:space="preserve"> </w:t>
      </w:r>
      <w:r>
        <w:t>сравнение</w:t>
      </w:r>
      <w:r>
        <w:rPr>
          <w:spacing w:val="32"/>
        </w:rPr>
        <w:t xml:space="preserve"> </w:t>
      </w:r>
      <w:r>
        <w:rPr>
          <w:spacing w:val="-1"/>
        </w:rPr>
        <w:t>данных</w:t>
      </w:r>
      <w:r>
        <w:rPr>
          <w:spacing w:val="35"/>
        </w:rPr>
        <w:t xml:space="preserve"> </w:t>
      </w:r>
      <w:r>
        <w:rPr>
          <w:spacing w:val="-1"/>
        </w:rPr>
        <w:t>внутренней</w:t>
      </w:r>
      <w:r>
        <w:rPr>
          <w:spacing w:val="34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1"/>
        </w:rPr>
        <w:t>внешней</w:t>
      </w:r>
      <w:r>
        <w:t xml:space="preserve"> диагностики,</w:t>
      </w:r>
      <w:r>
        <w:rPr>
          <w:spacing w:val="-3"/>
        </w:rPr>
        <w:t xml:space="preserve"> </w:t>
      </w:r>
      <w:r>
        <w:t>в т.</w:t>
      </w:r>
      <w:r>
        <w:rPr>
          <w:spacing w:val="2"/>
        </w:rPr>
        <w:t xml:space="preserve"> </w:t>
      </w:r>
      <w:r>
        <w:rPr>
          <w:spacing w:val="-1"/>
        </w:rPr>
        <w:t>ч.</w:t>
      </w:r>
      <w:r>
        <w:t xml:space="preserve"> ОГЭ и ЕГЭ);</w:t>
      </w:r>
    </w:p>
    <w:p w:rsidR="004457CA" w:rsidRDefault="004457CA" w:rsidP="008679A4">
      <w:pPr>
        <w:pStyle w:val="a3"/>
        <w:numPr>
          <w:ilvl w:val="3"/>
          <w:numId w:val="3"/>
        </w:numPr>
        <w:tabs>
          <w:tab w:val="left" w:pos="142"/>
          <w:tab w:val="left" w:pos="567"/>
          <w:tab w:val="left" w:pos="1449"/>
          <w:tab w:val="left" w:pos="3439"/>
          <w:tab w:val="left" w:pos="4876"/>
          <w:tab w:val="left" w:pos="6120"/>
          <w:tab w:val="left" w:pos="7353"/>
          <w:tab w:val="left" w:pos="8684"/>
        </w:tabs>
        <w:kinsoku w:val="0"/>
        <w:overflowPunct w:val="0"/>
        <w:spacing w:before="0"/>
        <w:ind w:left="142" w:right="114" w:firstLine="0"/>
        <w:jc w:val="both"/>
        <w:rPr>
          <w:spacing w:val="-1"/>
        </w:rPr>
      </w:pPr>
      <w:r>
        <w:rPr>
          <w:spacing w:val="-1"/>
        </w:rPr>
        <w:t>метапредметные</w:t>
      </w:r>
      <w:r w:rsidR="00422878">
        <w:rPr>
          <w:spacing w:val="-1"/>
        </w:rPr>
        <w:t xml:space="preserve"> результаты обучение, результаты оценки функциональной грамотности</w:t>
      </w:r>
      <w:r>
        <w:rPr>
          <w:spacing w:val="-1"/>
        </w:rPr>
        <w:t>;</w:t>
      </w:r>
    </w:p>
    <w:p w:rsidR="004457CA" w:rsidRDefault="004457CA" w:rsidP="008679A4">
      <w:pPr>
        <w:pStyle w:val="a3"/>
        <w:numPr>
          <w:ilvl w:val="3"/>
          <w:numId w:val="3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t>личностные</w:t>
      </w:r>
      <w:r>
        <w:rPr>
          <w:spacing w:val="-2"/>
        </w:rPr>
        <w:t xml:space="preserve"> </w:t>
      </w:r>
      <w:r>
        <w:rPr>
          <w:spacing w:val="-1"/>
        </w:rPr>
        <w:t>результаты</w:t>
      </w:r>
      <w:r>
        <w:t xml:space="preserve"> </w:t>
      </w:r>
      <w:r>
        <w:rPr>
          <w:spacing w:val="-1"/>
        </w:rPr>
        <w:t>(включая</w:t>
      </w:r>
      <w:r>
        <w:t xml:space="preserve"> </w:t>
      </w:r>
      <w:r>
        <w:rPr>
          <w:spacing w:val="-1"/>
        </w:rPr>
        <w:t>показатели</w:t>
      </w:r>
      <w:r>
        <w:t xml:space="preserve"> </w:t>
      </w:r>
      <w:r>
        <w:rPr>
          <w:spacing w:val="-1"/>
        </w:rPr>
        <w:t>социализации</w:t>
      </w:r>
      <w:r>
        <w:rPr>
          <w:spacing w:val="6"/>
        </w:rPr>
        <w:t xml:space="preserve"> </w:t>
      </w:r>
      <w:r>
        <w:rPr>
          <w:spacing w:val="-1"/>
        </w:rPr>
        <w:t>обучающихся);</w:t>
      </w:r>
    </w:p>
    <w:p w:rsidR="004457CA" w:rsidRDefault="004457CA" w:rsidP="008679A4">
      <w:pPr>
        <w:pStyle w:val="a3"/>
        <w:numPr>
          <w:ilvl w:val="3"/>
          <w:numId w:val="3"/>
        </w:numPr>
        <w:tabs>
          <w:tab w:val="left" w:pos="142"/>
          <w:tab w:val="left" w:pos="567"/>
          <w:tab w:val="left" w:pos="138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t xml:space="preserve">здоровье </w:t>
      </w:r>
      <w:r>
        <w:rPr>
          <w:spacing w:val="-1"/>
        </w:rPr>
        <w:t>обучающихся</w:t>
      </w:r>
      <w:r>
        <w:t xml:space="preserve"> </w:t>
      </w:r>
      <w:r>
        <w:rPr>
          <w:spacing w:val="-1"/>
        </w:rPr>
        <w:t>(динамика);</w:t>
      </w:r>
    </w:p>
    <w:p w:rsidR="004457CA" w:rsidRDefault="004457CA" w:rsidP="008679A4">
      <w:pPr>
        <w:pStyle w:val="a3"/>
        <w:numPr>
          <w:ilvl w:val="3"/>
          <w:numId w:val="3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достижения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t xml:space="preserve"> на</w:t>
      </w:r>
      <w:r>
        <w:rPr>
          <w:spacing w:val="-1"/>
        </w:rPr>
        <w:t xml:space="preserve"> конкурсах,</w:t>
      </w:r>
      <w:r>
        <w:t xml:space="preserve"> </w:t>
      </w:r>
      <w:r>
        <w:rPr>
          <w:spacing w:val="-1"/>
        </w:rPr>
        <w:t>соревнованиях,</w:t>
      </w:r>
      <w:r>
        <w:t xml:space="preserve"> </w:t>
      </w:r>
      <w:r>
        <w:rPr>
          <w:spacing w:val="-1"/>
        </w:rPr>
        <w:t>олимпиадах;</w:t>
      </w:r>
    </w:p>
    <w:p w:rsidR="004457CA" w:rsidRDefault="004457CA" w:rsidP="008679A4">
      <w:pPr>
        <w:pStyle w:val="a3"/>
        <w:numPr>
          <w:ilvl w:val="3"/>
          <w:numId w:val="3"/>
        </w:numPr>
        <w:tabs>
          <w:tab w:val="left" w:pos="142"/>
          <w:tab w:val="left" w:pos="567"/>
          <w:tab w:val="left" w:pos="1451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удовлетворенность</w:t>
      </w:r>
      <w:r>
        <w:rPr>
          <w:spacing w:val="1"/>
        </w:rPr>
        <w:t xml:space="preserve"> </w:t>
      </w:r>
      <w:r>
        <w:rPr>
          <w:spacing w:val="-1"/>
        </w:rPr>
        <w:t>родителей</w:t>
      </w:r>
      <w:r>
        <w:t xml:space="preserve"> </w:t>
      </w:r>
      <w:r>
        <w:rPr>
          <w:spacing w:val="-1"/>
        </w:rPr>
        <w:t>качеством</w:t>
      </w:r>
      <w:r>
        <w:t xml:space="preserve"> </w:t>
      </w:r>
      <w:r>
        <w:rPr>
          <w:spacing w:val="-1"/>
        </w:rPr>
        <w:t>образовательных</w:t>
      </w:r>
      <w:r>
        <w:rPr>
          <w:spacing w:val="1"/>
        </w:rPr>
        <w:t xml:space="preserve"> </w:t>
      </w:r>
      <w:r>
        <w:rPr>
          <w:spacing w:val="-1"/>
        </w:rPr>
        <w:t>результатов.</w:t>
      </w:r>
    </w:p>
    <w:p w:rsidR="004457CA" w:rsidRDefault="004457CA" w:rsidP="008679A4">
      <w:pPr>
        <w:pStyle w:val="a3"/>
        <w:numPr>
          <w:ilvl w:val="2"/>
          <w:numId w:val="3"/>
        </w:numPr>
        <w:tabs>
          <w:tab w:val="left" w:pos="142"/>
          <w:tab w:val="left" w:pos="567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Качество</w:t>
      </w:r>
      <w:r>
        <w:t xml:space="preserve"> </w:t>
      </w:r>
      <w:r>
        <w:rPr>
          <w:spacing w:val="-1"/>
        </w:rPr>
        <w:t>организации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осуществления</w:t>
      </w:r>
      <w: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деятельности:</w:t>
      </w:r>
    </w:p>
    <w:p w:rsidR="004457CA" w:rsidRDefault="004457CA" w:rsidP="008679A4">
      <w:pPr>
        <w:pStyle w:val="a3"/>
        <w:numPr>
          <w:ilvl w:val="3"/>
          <w:numId w:val="3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09" w:firstLine="0"/>
        <w:jc w:val="both"/>
      </w:pPr>
      <w:r>
        <w:rPr>
          <w:spacing w:val="-1"/>
        </w:rPr>
        <w:t>основные</w:t>
      </w:r>
      <w:r>
        <w:rPr>
          <w:spacing w:val="39"/>
        </w:rPr>
        <w:t xml:space="preserve"> </w:t>
      </w:r>
      <w:r>
        <w:t>образовательные</w:t>
      </w:r>
      <w:r>
        <w:rPr>
          <w:spacing w:val="39"/>
        </w:rPr>
        <w:t xml:space="preserve"> </w:t>
      </w:r>
      <w:r>
        <w:rPr>
          <w:spacing w:val="-1"/>
        </w:rPr>
        <w:t>программы</w:t>
      </w:r>
      <w:r>
        <w:rPr>
          <w:spacing w:val="40"/>
        </w:rPr>
        <w:t xml:space="preserve"> </w:t>
      </w:r>
      <w:r>
        <w:rPr>
          <w:spacing w:val="-1"/>
        </w:rPr>
        <w:t>(соответствие</w:t>
      </w:r>
      <w:r>
        <w:rPr>
          <w:spacing w:val="39"/>
        </w:rPr>
        <w:t xml:space="preserve"> </w:t>
      </w:r>
      <w:r>
        <w:rPr>
          <w:spacing w:val="-1"/>
        </w:rPr>
        <w:t>требованиям</w:t>
      </w:r>
      <w:r>
        <w:rPr>
          <w:spacing w:val="45"/>
        </w:rPr>
        <w:t xml:space="preserve"> </w:t>
      </w:r>
      <w:r>
        <w:t>ФГОС</w:t>
      </w:r>
      <w:r>
        <w:rPr>
          <w:spacing w:val="41"/>
        </w:rPr>
        <w:t xml:space="preserve"> </w:t>
      </w:r>
      <w:r w:rsidR="00422878">
        <w:rPr>
          <w:spacing w:val="41"/>
        </w:rPr>
        <w:t xml:space="preserve">ОО </w:t>
      </w:r>
      <w:r>
        <w:t>и</w:t>
      </w:r>
      <w:r>
        <w:rPr>
          <w:spacing w:val="71"/>
        </w:rPr>
        <w:t xml:space="preserve"> </w:t>
      </w:r>
      <w:r>
        <w:rPr>
          <w:spacing w:val="-1"/>
        </w:rPr>
        <w:t>контингенту</w:t>
      </w:r>
      <w:r>
        <w:rPr>
          <w:spacing w:val="-6"/>
        </w:rPr>
        <w:t xml:space="preserve"> </w:t>
      </w:r>
      <w:r>
        <w:t>обучающихся);</w:t>
      </w:r>
    </w:p>
    <w:p w:rsidR="004457CA" w:rsidRDefault="004457CA" w:rsidP="008679A4">
      <w:pPr>
        <w:pStyle w:val="a3"/>
        <w:numPr>
          <w:ilvl w:val="3"/>
          <w:numId w:val="3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10" w:firstLine="0"/>
        <w:jc w:val="both"/>
      </w:pPr>
      <w:r>
        <w:rPr>
          <w:spacing w:val="-1"/>
        </w:rPr>
        <w:t>реализация</w:t>
      </w:r>
      <w:r>
        <w:rPr>
          <w:spacing w:val="23"/>
        </w:rPr>
        <w:t xml:space="preserve"> </w:t>
      </w:r>
      <w:r>
        <w:rPr>
          <w:spacing w:val="-1"/>
        </w:rPr>
        <w:t>учебных</w:t>
      </w:r>
      <w:r>
        <w:rPr>
          <w:spacing w:val="23"/>
        </w:rPr>
        <w:t xml:space="preserve"> </w:t>
      </w:r>
      <w:r>
        <w:rPr>
          <w:spacing w:val="-1"/>
        </w:rPr>
        <w:t>планов</w:t>
      </w:r>
      <w:r>
        <w:rPr>
          <w:spacing w:val="2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рабочих</w:t>
      </w:r>
      <w:r>
        <w:rPr>
          <w:spacing w:val="21"/>
        </w:rPr>
        <w:t xml:space="preserve"> </w:t>
      </w:r>
      <w:r>
        <w:rPr>
          <w:spacing w:val="-1"/>
        </w:rPr>
        <w:t>программ</w:t>
      </w:r>
      <w:r>
        <w:rPr>
          <w:spacing w:val="20"/>
        </w:rPr>
        <w:t xml:space="preserve"> </w:t>
      </w:r>
      <w:r>
        <w:rPr>
          <w:spacing w:val="-1"/>
        </w:rPr>
        <w:t>(соответствие</w:t>
      </w:r>
      <w:r>
        <w:rPr>
          <w:spacing w:val="20"/>
        </w:rPr>
        <w:t xml:space="preserve"> </w:t>
      </w:r>
      <w:r>
        <w:t>требованиям</w:t>
      </w:r>
      <w:r>
        <w:rPr>
          <w:spacing w:val="65"/>
        </w:rPr>
        <w:t xml:space="preserve"> </w:t>
      </w:r>
      <w:r>
        <w:t>ФГОС);</w:t>
      </w:r>
    </w:p>
    <w:p w:rsidR="004457CA" w:rsidRDefault="004457CA" w:rsidP="008679A4">
      <w:pPr>
        <w:pStyle w:val="a3"/>
        <w:numPr>
          <w:ilvl w:val="3"/>
          <w:numId w:val="3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качество</w:t>
      </w:r>
      <w:r>
        <w:rPr>
          <w:spacing w:val="4"/>
        </w:rPr>
        <w:t xml:space="preserve"> </w:t>
      </w:r>
      <w:r>
        <w:rPr>
          <w:spacing w:val="-1"/>
        </w:rPr>
        <w:t>уроков,</w:t>
      </w:r>
      <w:r>
        <w:t xml:space="preserve"> занятий и</w:t>
      </w:r>
      <w:r>
        <w:rPr>
          <w:spacing w:val="-2"/>
        </w:rPr>
        <w:t xml:space="preserve"> </w:t>
      </w:r>
      <w:r>
        <w:rPr>
          <w:spacing w:val="-1"/>
        </w:rPr>
        <w:t>индивидуальной</w:t>
      </w:r>
      <w:r>
        <w:t xml:space="preserve"> </w:t>
      </w:r>
      <w:r>
        <w:rPr>
          <w:spacing w:val="-1"/>
        </w:rPr>
        <w:t>работы</w:t>
      </w:r>
      <w:r>
        <w:t xml:space="preserve"> с</w:t>
      </w:r>
      <w:r>
        <w:rPr>
          <w:spacing w:val="4"/>
        </w:rPr>
        <w:t xml:space="preserve"> </w:t>
      </w:r>
      <w:r>
        <w:rPr>
          <w:spacing w:val="-1"/>
        </w:rPr>
        <w:t>обучающимися;</w:t>
      </w:r>
    </w:p>
    <w:p w:rsidR="004457CA" w:rsidRDefault="004457CA" w:rsidP="008679A4">
      <w:pPr>
        <w:pStyle w:val="a3"/>
        <w:numPr>
          <w:ilvl w:val="3"/>
          <w:numId w:val="3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качество</w:t>
      </w:r>
      <w:r>
        <w:t xml:space="preserve"> </w:t>
      </w:r>
      <w:r>
        <w:rPr>
          <w:spacing w:val="-1"/>
        </w:rPr>
        <w:t>внеурочной</w:t>
      </w:r>
      <w:r>
        <w:t xml:space="preserve"> </w:t>
      </w:r>
      <w:r>
        <w:rPr>
          <w:spacing w:val="-1"/>
        </w:rPr>
        <w:t>деятельности</w:t>
      </w:r>
      <w:r>
        <w:rPr>
          <w:spacing w:val="1"/>
        </w:rPr>
        <w:t xml:space="preserve"> </w:t>
      </w:r>
      <w:r>
        <w:rPr>
          <w:spacing w:val="-1"/>
        </w:rPr>
        <w:t>(включая</w:t>
      </w:r>
      <w:r>
        <w:t xml:space="preserve"> </w:t>
      </w:r>
      <w:r>
        <w:rPr>
          <w:spacing w:val="-1"/>
        </w:rPr>
        <w:t>классное руководство);</w:t>
      </w:r>
    </w:p>
    <w:p w:rsidR="004457CA" w:rsidRDefault="004457CA" w:rsidP="008679A4">
      <w:pPr>
        <w:pStyle w:val="a3"/>
        <w:numPr>
          <w:ilvl w:val="3"/>
          <w:numId w:val="3"/>
        </w:numPr>
        <w:tabs>
          <w:tab w:val="left" w:pos="142"/>
          <w:tab w:val="left" w:pos="567"/>
          <w:tab w:val="left" w:pos="1451"/>
        </w:tabs>
        <w:kinsoku w:val="0"/>
        <w:overflowPunct w:val="0"/>
        <w:spacing w:before="0"/>
        <w:ind w:left="142" w:right="109" w:firstLine="0"/>
        <w:jc w:val="both"/>
        <w:rPr>
          <w:spacing w:val="-1"/>
        </w:rPr>
      </w:pPr>
      <w:r>
        <w:rPr>
          <w:spacing w:val="-1"/>
        </w:rPr>
        <w:t>удовлетворенность</w:t>
      </w:r>
      <w:r>
        <w:t xml:space="preserve">   </w:t>
      </w:r>
      <w:r>
        <w:rPr>
          <w:spacing w:val="-1"/>
        </w:rPr>
        <w:t>обучающихся</w:t>
      </w:r>
      <w:r>
        <w:t xml:space="preserve"> </w:t>
      </w:r>
      <w:r>
        <w:rPr>
          <w:spacing w:val="58"/>
        </w:rPr>
        <w:t xml:space="preserve"> </w:t>
      </w:r>
      <w:r>
        <w:t xml:space="preserve">и </w:t>
      </w:r>
      <w:r>
        <w:rPr>
          <w:spacing w:val="58"/>
        </w:rPr>
        <w:t xml:space="preserve"> </w:t>
      </w:r>
      <w:r>
        <w:rPr>
          <w:spacing w:val="-1"/>
        </w:rPr>
        <w:t>родителей</w:t>
      </w:r>
      <w:r>
        <w:t xml:space="preserve">   </w:t>
      </w:r>
      <w:r>
        <w:rPr>
          <w:spacing w:val="-2"/>
        </w:rPr>
        <w:t>уроками</w:t>
      </w:r>
      <w:r>
        <w:t xml:space="preserve"> </w:t>
      </w:r>
      <w:r>
        <w:rPr>
          <w:spacing w:val="58"/>
        </w:rPr>
        <w:t xml:space="preserve"> </w:t>
      </w:r>
      <w:r>
        <w:t xml:space="preserve">и </w:t>
      </w:r>
      <w:r>
        <w:rPr>
          <w:spacing w:val="60"/>
        </w:rPr>
        <w:t xml:space="preserve"> </w:t>
      </w:r>
      <w:r>
        <w:rPr>
          <w:spacing w:val="-1"/>
        </w:rPr>
        <w:t>условиями</w:t>
      </w:r>
      <w:r>
        <w:t xml:space="preserve"> 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 w:rsidR="00227700">
        <w:rPr>
          <w:spacing w:val="-1"/>
        </w:rPr>
        <w:t>Школе</w:t>
      </w:r>
      <w:r>
        <w:rPr>
          <w:spacing w:val="-1"/>
        </w:rPr>
        <w:t>.</w:t>
      </w:r>
    </w:p>
    <w:p w:rsidR="004457CA" w:rsidRDefault="004457CA" w:rsidP="008679A4">
      <w:pPr>
        <w:pStyle w:val="a3"/>
        <w:numPr>
          <w:ilvl w:val="2"/>
          <w:numId w:val="3"/>
        </w:numPr>
        <w:tabs>
          <w:tab w:val="left" w:pos="142"/>
          <w:tab w:val="left" w:pos="567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Качество</w:t>
      </w:r>
      <w:r>
        <w:rPr>
          <w:spacing w:val="4"/>
        </w:rPr>
        <w:t xml:space="preserve"> </w:t>
      </w:r>
      <w:r>
        <w:rPr>
          <w:spacing w:val="-1"/>
        </w:rPr>
        <w:t>условий,</w:t>
      </w:r>
      <w:r>
        <w:t xml:space="preserve"> </w:t>
      </w:r>
      <w:r>
        <w:rPr>
          <w:spacing w:val="-1"/>
        </w:rPr>
        <w:t>обеспечивающих</w:t>
      </w:r>
      <w:r>
        <w:rPr>
          <w:spacing w:val="2"/>
        </w:rPr>
        <w:t xml:space="preserve"> </w:t>
      </w:r>
      <w:r>
        <w:rPr>
          <w:spacing w:val="-1"/>
        </w:rPr>
        <w:t>образовательную</w:t>
      </w:r>
      <w:r>
        <w:t xml:space="preserve"> </w:t>
      </w:r>
      <w:r>
        <w:rPr>
          <w:spacing w:val="-1"/>
        </w:rPr>
        <w:t>деятельность:</w:t>
      </w:r>
    </w:p>
    <w:p w:rsidR="004457CA" w:rsidRDefault="004457CA" w:rsidP="008679A4">
      <w:pPr>
        <w:pStyle w:val="a3"/>
        <w:numPr>
          <w:ilvl w:val="3"/>
          <w:numId w:val="3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материально-техническое обеспечение;</w:t>
      </w:r>
    </w:p>
    <w:p w:rsidR="004457CA" w:rsidRDefault="004457CA" w:rsidP="008679A4">
      <w:pPr>
        <w:pStyle w:val="a3"/>
        <w:numPr>
          <w:ilvl w:val="3"/>
          <w:numId w:val="3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10" w:firstLine="0"/>
        <w:jc w:val="both"/>
        <w:rPr>
          <w:spacing w:val="-1"/>
        </w:rPr>
      </w:pPr>
      <w:r>
        <w:rPr>
          <w:spacing w:val="-1"/>
        </w:rPr>
        <w:t>информационно-развивающая</w:t>
      </w:r>
      <w:r>
        <w:t xml:space="preserve">  </w:t>
      </w:r>
      <w:r>
        <w:rPr>
          <w:spacing w:val="2"/>
        </w:rPr>
        <w:t xml:space="preserve"> </w:t>
      </w:r>
      <w:r>
        <w:t xml:space="preserve">среда  </w:t>
      </w:r>
      <w:r>
        <w:rPr>
          <w:spacing w:val="3"/>
        </w:rPr>
        <w:t xml:space="preserve"> </w:t>
      </w:r>
      <w:r>
        <w:rPr>
          <w:spacing w:val="-1"/>
        </w:rPr>
        <w:t>(включая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средства</w:t>
      </w:r>
      <w:r>
        <w:t xml:space="preserve">  </w:t>
      </w:r>
      <w:r>
        <w:rPr>
          <w:spacing w:val="3"/>
        </w:rPr>
        <w:t xml:space="preserve"> </w:t>
      </w:r>
      <w:r>
        <w:t xml:space="preserve">ИКТ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7"/>
        </w:rPr>
        <w:t xml:space="preserve"> </w:t>
      </w:r>
      <w:r>
        <w:t>учебно-</w:t>
      </w:r>
      <w:r>
        <w:rPr>
          <w:spacing w:val="-1"/>
        </w:rPr>
        <w:t>методическое обеспечение);</w:t>
      </w:r>
    </w:p>
    <w:p w:rsidR="004457CA" w:rsidRDefault="004457CA" w:rsidP="008679A4">
      <w:pPr>
        <w:pStyle w:val="a3"/>
        <w:numPr>
          <w:ilvl w:val="3"/>
          <w:numId w:val="3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 xml:space="preserve">санитарно-гигиенические </w:t>
      </w:r>
      <w:r>
        <w:t xml:space="preserve">и </w:t>
      </w:r>
      <w:r>
        <w:rPr>
          <w:spacing w:val="-1"/>
        </w:rPr>
        <w:t>эстетические</w:t>
      </w:r>
      <w:r>
        <w:rPr>
          <w:spacing w:val="1"/>
        </w:rPr>
        <w:t xml:space="preserve"> </w:t>
      </w:r>
      <w:r>
        <w:rPr>
          <w:spacing w:val="-1"/>
        </w:rPr>
        <w:t>условия;</w:t>
      </w:r>
    </w:p>
    <w:p w:rsidR="004457CA" w:rsidRDefault="004457CA" w:rsidP="008679A4">
      <w:pPr>
        <w:pStyle w:val="a3"/>
        <w:numPr>
          <w:ilvl w:val="3"/>
          <w:numId w:val="3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 xml:space="preserve">медицинское сопровождение </w:t>
      </w:r>
      <w:r>
        <w:t xml:space="preserve">и </w:t>
      </w:r>
      <w:r>
        <w:rPr>
          <w:spacing w:val="-1"/>
        </w:rPr>
        <w:t>питание;</w:t>
      </w:r>
    </w:p>
    <w:p w:rsidR="004457CA" w:rsidRDefault="004457CA" w:rsidP="008679A4">
      <w:pPr>
        <w:pStyle w:val="a3"/>
        <w:numPr>
          <w:ilvl w:val="3"/>
          <w:numId w:val="3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психологический</w:t>
      </w:r>
      <w:r>
        <w:rPr>
          <w:spacing w:val="-2"/>
        </w:rPr>
        <w:t xml:space="preserve"> </w:t>
      </w:r>
      <w:r>
        <w:rPr>
          <w:spacing w:val="-1"/>
        </w:rPr>
        <w:t>климат</w:t>
      </w:r>
      <w:r>
        <w:t xml:space="preserve"> в</w:t>
      </w:r>
      <w:r>
        <w:rPr>
          <w:spacing w:val="3"/>
        </w:rPr>
        <w:t xml:space="preserve"> </w:t>
      </w:r>
      <w:r w:rsidR="00227700">
        <w:rPr>
          <w:spacing w:val="-1"/>
        </w:rPr>
        <w:t>Школе</w:t>
      </w:r>
      <w:r>
        <w:rPr>
          <w:spacing w:val="-1"/>
        </w:rPr>
        <w:t>;</w:t>
      </w:r>
    </w:p>
    <w:p w:rsidR="004457CA" w:rsidRDefault="004457CA" w:rsidP="008679A4">
      <w:pPr>
        <w:pStyle w:val="a3"/>
        <w:numPr>
          <w:ilvl w:val="3"/>
          <w:numId w:val="3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</w:pPr>
      <w:r>
        <w:rPr>
          <w:spacing w:val="-1"/>
        </w:rPr>
        <w:t xml:space="preserve">использование </w:t>
      </w:r>
      <w:r w:rsidR="00422878">
        <w:rPr>
          <w:spacing w:val="-1"/>
        </w:rPr>
        <w:t>социума района Школы</w:t>
      </w:r>
      <w:r>
        <w:t>;</w:t>
      </w:r>
    </w:p>
    <w:p w:rsidR="004457CA" w:rsidRDefault="004457CA" w:rsidP="008679A4">
      <w:pPr>
        <w:pStyle w:val="a3"/>
        <w:numPr>
          <w:ilvl w:val="3"/>
          <w:numId w:val="3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10" w:firstLine="0"/>
        <w:jc w:val="both"/>
        <w:rPr>
          <w:spacing w:val="-1"/>
        </w:rPr>
      </w:pPr>
      <w:r>
        <w:rPr>
          <w:spacing w:val="-1"/>
        </w:rPr>
        <w:t>кадровое</w:t>
      </w:r>
      <w:r>
        <w:rPr>
          <w:spacing w:val="34"/>
        </w:rPr>
        <w:t xml:space="preserve"> </w:t>
      </w:r>
      <w:r>
        <w:rPr>
          <w:spacing w:val="-1"/>
        </w:rPr>
        <w:t>обеспечение</w:t>
      </w:r>
      <w:r>
        <w:rPr>
          <w:spacing w:val="34"/>
        </w:rPr>
        <w:t xml:space="preserve"> </w:t>
      </w:r>
      <w:r>
        <w:rPr>
          <w:spacing w:val="-1"/>
        </w:rPr>
        <w:t>(включая</w:t>
      </w:r>
      <w:r>
        <w:rPr>
          <w:spacing w:val="35"/>
        </w:rPr>
        <w:t xml:space="preserve"> </w:t>
      </w:r>
      <w:r>
        <w:rPr>
          <w:spacing w:val="-1"/>
        </w:rPr>
        <w:t>повышение</w:t>
      </w:r>
      <w:r>
        <w:rPr>
          <w:spacing w:val="37"/>
        </w:rPr>
        <w:t xml:space="preserve"> </w:t>
      </w:r>
      <w:r>
        <w:rPr>
          <w:spacing w:val="-1"/>
        </w:rPr>
        <w:t>квалификации,</w:t>
      </w:r>
      <w:r>
        <w:rPr>
          <w:spacing w:val="35"/>
        </w:rPr>
        <w:t xml:space="preserve"> </w:t>
      </w:r>
      <w:r>
        <w:rPr>
          <w:spacing w:val="-1"/>
        </w:rPr>
        <w:t>инновационную</w:t>
      </w:r>
      <w:r>
        <w:rPr>
          <w:spacing w:val="87"/>
        </w:rPr>
        <w:t xml:space="preserve"> </w:t>
      </w:r>
      <w:r>
        <w:t xml:space="preserve">и </w:t>
      </w:r>
      <w:r>
        <w:rPr>
          <w:spacing w:val="-1"/>
        </w:rPr>
        <w:t>методическую</w:t>
      </w:r>
      <w:r>
        <w:t xml:space="preserve"> </w:t>
      </w:r>
      <w:r>
        <w:rPr>
          <w:spacing w:val="-1"/>
        </w:rPr>
        <w:t>деятельность педагогов);</w:t>
      </w:r>
    </w:p>
    <w:p w:rsidR="004457CA" w:rsidRDefault="004457CA" w:rsidP="008679A4">
      <w:pPr>
        <w:pStyle w:val="a3"/>
        <w:numPr>
          <w:ilvl w:val="3"/>
          <w:numId w:val="3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13" w:firstLine="0"/>
        <w:jc w:val="both"/>
        <w:rPr>
          <w:spacing w:val="-1"/>
        </w:rPr>
      </w:pPr>
      <w:r>
        <w:rPr>
          <w:spacing w:val="-1"/>
        </w:rPr>
        <w:lastRenderedPageBreak/>
        <w:t>общественно-государственное</w:t>
      </w:r>
      <w:r>
        <w:rPr>
          <w:spacing w:val="44"/>
        </w:rPr>
        <w:t xml:space="preserve"> </w:t>
      </w:r>
      <w:r>
        <w:rPr>
          <w:spacing w:val="-1"/>
        </w:rPr>
        <w:t>управление</w:t>
      </w:r>
      <w:r>
        <w:rPr>
          <w:spacing w:val="42"/>
        </w:rPr>
        <w:t xml:space="preserve"> </w:t>
      </w:r>
      <w:r>
        <w:rPr>
          <w:spacing w:val="-1"/>
        </w:rPr>
        <w:t>(управляющий</w:t>
      </w:r>
      <w:r>
        <w:rPr>
          <w:spacing w:val="43"/>
        </w:rPr>
        <w:t xml:space="preserve"> </w:t>
      </w:r>
      <w:r>
        <w:rPr>
          <w:spacing w:val="-1"/>
        </w:rPr>
        <w:t>совет,</w:t>
      </w:r>
      <w:r>
        <w:rPr>
          <w:spacing w:val="69"/>
        </w:rPr>
        <w:t xml:space="preserve"> </w:t>
      </w:r>
      <w:r>
        <w:rPr>
          <w:spacing w:val="-1"/>
        </w:rPr>
        <w:t>педагогический</w:t>
      </w:r>
      <w:r>
        <w:rPr>
          <w:spacing w:val="22"/>
        </w:rPr>
        <w:t xml:space="preserve"> </w:t>
      </w:r>
      <w:r>
        <w:rPr>
          <w:spacing w:val="-1"/>
        </w:rPr>
        <w:t>совет,</w:t>
      </w:r>
      <w:r>
        <w:rPr>
          <w:spacing w:val="24"/>
        </w:rPr>
        <w:t xml:space="preserve"> </w:t>
      </w:r>
      <w:r>
        <w:rPr>
          <w:spacing w:val="-1"/>
        </w:rPr>
        <w:t>ученическое</w:t>
      </w:r>
      <w:r>
        <w:rPr>
          <w:spacing w:val="20"/>
        </w:rPr>
        <w:t xml:space="preserve"> </w:t>
      </w:r>
      <w:r>
        <w:rPr>
          <w:spacing w:val="-1"/>
        </w:rPr>
        <w:t>самоуправление)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стимулирование</w:t>
      </w:r>
      <w:r>
        <w:rPr>
          <w:spacing w:val="69"/>
        </w:rPr>
        <w:t xml:space="preserve"> </w:t>
      </w:r>
      <w:r>
        <w:rPr>
          <w:spacing w:val="-1"/>
        </w:rPr>
        <w:t>качества образования;</w:t>
      </w:r>
    </w:p>
    <w:p w:rsidR="004457CA" w:rsidRDefault="004457CA" w:rsidP="008679A4">
      <w:pPr>
        <w:pStyle w:val="a3"/>
        <w:numPr>
          <w:ilvl w:val="3"/>
          <w:numId w:val="3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right="110" w:firstLine="0"/>
        <w:jc w:val="both"/>
        <w:rPr>
          <w:spacing w:val="-1"/>
        </w:rPr>
      </w:pPr>
      <w:r>
        <w:rPr>
          <w:spacing w:val="-1"/>
        </w:rPr>
        <w:t>документооборот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нормативно-правовое</w:t>
      </w:r>
      <w:r>
        <w:rPr>
          <w:spacing w:val="39"/>
        </w:rPr>
        <w:t xml:space="preserve"> </w:t>
      </w:r>
      <w:r>
        <w:t>обеспечение</w:t>
      </w:r>
      <w:r>
        <w:rPr>
          <w:spacing w:val="39"/>
        </w:rPr>
        <w:t xml:space="preserve"> </w:t>
      </w:r>
      <w:r>
        <w:rPr>
          <w:spacing w:val="-1"/>
        </w:rPr>
        <w:t>(включая</w:t>
      </w:r>
      <w:r>
        <w:rPr>
          <w:spacing w:val="40"/>
        </w:rPr>
        <w:t xml:space="preserve"> </w:t>
      </w:r>
      <w:r>
        <w:t>программу</w:t>
      </w:r>
      <w:r>
        <w:rPr>
          <w:spacing w:val="7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422878">
        <w:rPr>
          <w:spacing w:val="-1"/>
        </w:rPr>
        <w:t>Школы</w:t>
      </w:r>
      <w:r>
        <w:rPr>
          <w:spacing w:val="-1"/>
        </w:rPr>
        <w:t>).</w:t>
      </w:r>
    </w:p>
    <w:p w:rsidR="004457CA" w:rsidRDefault="004457CA" w:rsidP="008679A4">
      <w:pPr>
        <w:pStyle w:val="a3"/>
        <w:numPr>
          <w:ilvl w:val="1"/>
          <w:numId w:val="2"/>
        </w:numPr>
        <w:tabs>
          <w:tab w:val="left" w:pos="142"/>
          <w:tab w:val="left" w:pos="567"/>
          <w:tab w:val="left" w:pos="1093"/>
        </w:tabs>
        <w:kinsoku w:val="0"/>
        <w:overflowPunct w:val="0"/>
        <w:spacing w:before="0"/>
        <w:ind w:left="142" w:right="112" w:firstLine="0"/>
        <w:jc w:val="both"/>
        <w:rPr>
          <w:spacing w:val="-1"/>
        </w:rPr>
      </w:pPr>
      <w:r>
        <w:rPr>
          <w:spacing w:val="-1"/>
        </w:rPr>
        <w:t>ВСОКО</w:t>
      </w:r>
      <w:r>
        <w:rPr>
          <w:spacing w:val="5"/>
        </w:rPr>
        <w:t xml:space="preserve"> </w:t>
      </w:r>
      <w:r>
        <w:rPr>
          <w:spacing w:val="-1"/>
        </w:rPr>
        <w:t>реализуется</w:t>
      </w:r>
      <w:r>
        <w:rPr>
          <w:spacing w:val="4"/>
        </w:rPr>
        <w:t xml:space="preserve"> </w:t>
      </w:r>
      <w:r>
        <w:rPr>
          <w:spacing w:val="-1"/>
        </w:rPr>
        <w:t>посредством</w:t>
      </w:r>
      <w:r>
        <w:rPr>
          <w:spacing w:val="4"/>
        </w:rPr>
        <w:t xml:space="preserve"> </w:t>
      </w:r>
      <w:r>
        <w:rPr>
          <w:spacing w:val="-1"/>
        </w:rPr>
        <w:t>существующих</w:t>
      </w:r>
      <w:r>
        <w:rPr>
          <w:spacing w:val="6"/>
        </w:rPr>
        <w:t xml:space="preserve"> </w:t>
      </w:r>
      <w:r>
        <w:rPr>
          <w:spacing w:val="-2"/>
        </w:rPr>
        <w:t>процедур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экспертной</w:t>
      </w:r>
      <w:r>
        <w:rPr>
          <w:spacing w:val="5"/>
        </w:rPr>
        <w:t xml:space="preserve"> </w:t>
      </w:r>
      <w:r>
        <w:rPr>
          <w:spacing w:val="-2"/>
        </w:rPr>
        <w:t>оценки</w:t>
      </w:r>
      <w:r>
        <w:rPr>
          <w:spacing w:val="83"/>
        </w:rPr>
        <w:t xml:space="preserve"> </w:t>
      </w:r>
      <w:r>
        <w:rPr>
          <w:spacing w:val="-1"/>
        </w:rPr>
        <w:t>качества образования.</w:t>
      </w:r>
    </w:p>
    <w:p w:rsidR="004457CA" w:rsidRDefault="004457CA" w:rsidP="008679A4">
      <w:pPr>
        <w:pStyle w:val="a3"/>
        <w:numPr>
          <w:ilvl w:val="1"/>
          <w:numId w:val="2"/>
        </w:numPr>
        <w:tabs>
          <w:tab w:val="left" w:pos="142"/>
          <w:tab w:val="left" w:pos="567"/>
          <w:tab w:val="left" w:pos="1132"/>
        </w:tabs>
        <w:kinsoku w:val="0"/>
        <w:overflowPunct w:val="0"/>
        <w:spacing w:before="0"/>
        <w:ind w:left="142" w:right="107" w:firstLine="0"/>
        <w:jc w:val="both"/>
        <w:rPr>
          <w:spacing w:val="-1"/>
        </w:rPr>
      </w:pPr>
      <w:r>
        <w:t>Для</w:t>
      </w:r>
      <w:r>
        <w:rPr>
          <w:spacing w:val="42"/>
        </w:rPr>
        <w:t xml:space="preserve"> </w:t>
      </w:r>
      <w:r>
        <w:rPr>
          <w:spacing w:val="-1"/>
        </w:rPr>
        <w:t>проведения</w:t>
      </w:r>
      <w:r>
        <w:rPr>
          <w:spacing w:val="42"/>
        </w:rPr>
        <w:t xml:space="preserve"> </w:t>
      </w:r>
      <w:r>
        <w:rPr>
          <w:spacing w:val="-1"/>
        </w:rPr>
        <w:t>оценки</w:t>
      </w:r>
      <w:r>
        <w:rPr>
          <w:spacing w:val="43"/>
        </w:rPr>
        <w:t xml:space="preserve"> </w:t>
      </w:r>
      <w:r>
        <w:rPr>
          <w:spacing w:val="-1"/>
        </w:rPr>
        <w:t>качества</w:t>
      </w:r>
      <w:r>
        <w:rPr>
          <w:spacing w:val="42"/>
        </w:rPr>
        <w:t xml:space="preserve"> </w:t>
      </w:r>
      <w:r>
        <w:rPr>
          <w:spacing w:val="-1"/>
        </w:rPr>
        <w:t>образования</w:t>
      </w:r>
      <w:r>
        <w:rPr>
          <w:spacing w:val="42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rPr>
          <w:spacing w:val="-1"/>
        </w:rPr>
        <w:t>всего</w:t>
      </w:r>
      <w:r>
        <w:rPr>
          <w:spacing w:val="45"/>
        </w:rPr>
        <w:t xml:space="preserve"> </w:t>
      </w:r>
      <w:r>
        <w:rPr>
          <w:spacing w:val="-1"/>
        </w:rPr>
        <w:t>спектра</w:t>
      </w:r>
      <w:r>
        <w:rPr>
          <w:spacing w:val="42"/>
        </w:rPr>
        <w:t xml:space="preserve"> </w:t>
      </w:r>
      <w:r>
        <w:rPr>
          <w:spacing w:val="-1"/>
        </w:rPr>
        <w:t>получаемых</w:t>
      </w:r>
      <w:r>
        <w:rPr>
          <w:spacing w:val="44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rPr>
          <w:spacing w:val="-1"/>
        </w:rPr>
        <w:t>рамках</w:t>
      </w:r>
      <w:r>
        <w:rPr>
          <w:spacing w:val="11"/>
        </w:rPr>
        <w:t xml:space="preserve"> </w:t>
      </w:r>
      <w:r>
        <w:rPr>
          <w:spacing w:val="-1"/>
        </w:rPr>
        <w:t>информационной</w:t>
      </w:r>
      <w:r>
        <w:rPr>
          <w:spacing w:val="10"/>
        </w:rPr>
        <w:t xml:space="preserve"> </w:t>
      </w:r>
      <w:r>
        <w:rPr>
          <w:spacing w:val="-1"/>
        </w:rPr>
        <w:t>системы</w:t>
      </w:r>
      <w:r>
        <w:rPr>
          <w:spacing w:val="8"/>
        </w:rPr>
        <w:t xml:space="preserve"> </w:t>
      </w:r>
      <w:r>
        <w:rPr>
          <w:spacing w:val="-1"/>
        </w:rPr>
        <w:t>оценки</w:t>
      </w:r>
      <w:r>
        <w:rPr>
          <w:spacing w:val="10"/>
        </w:rPr>
        <w:t xml:space="preserve"> </w:t>
      </w:r>
      <w:r>
        <w:rPr>
          <w:spacing w:val="-1"/>
        </w:rPr>
        <w:t>качества</w:t>
      </w:r>
      <w:r>
        <w:rPr>
          <w:spacing w:val="8"/>
        </w:rPr>
        <w:t xml:space="preserve"> </w:t>
      </w:r>
      <w:r>
        <w:rPr>
          <w:spacing w:val="-1"/>
        </w:rPr>
        <w:t>образования</w:t>
      </w:r>
      <w:r>
        <w:rPr>
          <w:spacing w:val="9"/>
        </w:rPr>
        <w:t xml:space="preserve"> </w:t>
      </w:r>
      <w:r>
        <w:rPr>
          <w:spacing w:val="-1"/>
        </w:rPr>
        <w:t>показателей</w:t>
      </w:r>
      <w:r w:rsidR="00422878"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определяется</w:t>
      </w:r>
      <w:r>
        <w:rPr>
          <w:spacing w:val="101"/>
        </w:rPr>
        <w:t xml:space="preserve"> </w:t>
      </w:r>
      <w:r>
        <w:rPr>
          <w:spacing w:val="-1"/>
        </w:rPr>
        <w:t>набор</w:t>
      </w:r>
      <w:r>
        <w:rPr>
          <w:spacing w:val="9"/>
        </w:rPr>
        <w:t xml:space="preserve"> </w:t>
      </w:r>
      <w:r>
        <w:rPr>
          <w:spacing w:val="-1"/>
        </w:rPr>
        <w:t>ключевых</w:t>
      </w:r>
      <w:r>
        <w:rPr>
          <w:spacing w:val="9"/>
        </w:rPr>
        <w:t xml:space="preserve"> </w:t>
      </w:r>
      <w:r>
        <w:rPr>
          <w:spacing w:val="-1"/>
        </w:rPr>
        <w:t>показателей,</w:t>
      </w:r>
      <w:r>
        <w:rPr>
          <w:spacing w:val="9"/>
        </w:rPr>
        <w:t xml:space="preserve"> </w:t>
      </w:r>
      <w:r>
        <w:rPr>
          <w:spacing w:val="-1"/>
        </w:rPr>
        <w:t>позволяющих</w:t>
      </w:r>
      <w:r>
        <w:rPr>
          <w:spacing w:val="9"/>
        </w:rPr>
        <w:t xml:space="preserve"> </w:t>
      </w:r>
      <w:r>
        <w:rPr>
          <w:spacing w:val="-1"/>
        </w:rPr>
        <w:t>провести</w:t>
      </w:r>
      <w:r>
        <w:rPr>
          <w:spacing w:val="11"/>
        </w:rPr>
        <w:t xml:space="preserve"> </w:t>
      </w:r>
      <w:r>
        <w:rPr>
          <w:spacing w:val="-1"/>
        </w:rPr>
        <w:t>сопоставительный</w:t>
      </w:r>
      <w:r>
        <w:rPr>
          <w:spacing w:val="9"/>
        </w:rPr>
        <w:t xml:space="preserve"> </w:t>
      </w:r>
      <w:r>
        <w:rPr>
          <w:spacing w:val="-1"/>
        </w:rPr>
        <w:t>анализ</w:t>
      </w:r>
      <w:r>
        <w:rPr>
          <w:spacing w:val="83"/>
        </w:rPr>
        <w:t xml:space="preserve"> </w:t>
      </w:r>
      <w:r>
        <w:rPr>
          <w:spacing w:val="-1"/>
        </w:rPr>
        <w:t>образовательной</w:t>
      </w:r>
      <w:r>
        <w:rPr>
          <w:spacing w:val="22"/>
        </w:rPr>
        <w:t xml:space="preserve"> </w:t>
      </w:r>
      <w:r>
        <w:rPr>
          <w:spacing w:val="-1"/>
        </w:rPr>
        <w:t>системы</w:t>
      </w:r>
      <w:r>
        <w:rPr>
          <w:spacing w:val="23"/>
        </w:rPr>
        <w:t xml:space="preserve"> </w:t>
      </w:r>
      <w:r w:rsidR="00422878">
        <w:rPr>
          <w:spacing w:val="-1"/>
        </w:rPr>
        <w:t>Школы</w:t>
      </w:r>
      <w:r>
        <w:t>.</w:t>
      </w:r>
      <w:r>
        <w:rPr>
          <w:spacing w:val="21"/>
        </w:rPr>
        <w:t xml:space="preserve"> </w:t>
      </w:r>
      <w:r>
        <w:rPr>
          <w:spacing w:val="-1"/>
        </w:rPr>
        <w:t>Совокупность</w:t>
      </w:r>
      <w:r>
        <w:rPr>
          <w:spacing w:val="22"/>
        </w:rPr>
        <w:t xml:space="preserve"> </w:t>
      </w:r>
      <w:r>
        <w:rPr>
          <w:spacing w:val="-1"/>
        </w:rPr>
        <w:t>показателей</w:t>
      </w:r>
      <w:r>
        <w:rPr>
          <w:spacing w:val="83"/>
        </w:rPr>
        <w:t xml:space="preserve"> </w:t>
      </w:r>
      <w:r>
        <w:rPr>
          <w:spacing w:val="-1"/>
        </w:rPr>
        <w:t>обеспечивает</w:t>
      </w:r>
      <w:r>
        <w:rPr>
          <w:spacing w:val="24"/>
        </w:rPr>
        <w:t xml:space="preserve"> </w:t>
      </w:r>
      <w:r>
        <w:rPr>
          <w:spacing w:val="-1"/>
        </w:rPr>
        <w:t>возможность</w:t>
      </w:r>
      <w:r>
        <w:rPr>
          <w:spacing w:val="25"/>
        </w:rPr>
        <w:t xml:space="preserve"> </w:t>
      </w:r>
      <w:r>
        <w:rPr>
          <w:spacing w:val="-1"/>
        </w:rPr>
        <w:t>описания</w:t>
      </w:r>
      <w:r>
        <w:rPr>
          <w:spacing w:val="23"/>
        </w:rPr>
        <w:t xml:space="preserve"> </w:t>
      </w:r>
      <w:r>
        <w:rPr>
          <w:spacing w:val="-1"/>
        </w:rPr>
        <w:t>состояния</w:t>
      </w:r>
      <w:r>
        <w:rPr>
          <w:spacing w:val="23"/>
        </w:rPr>
        <w:t xml:space="preserve"> </w:t>
      </w:r>
      <w:r>
        <w:rPr>
          <w:spacing w:val="-1"/>
        </w:rPr>
        <w:t>системы,</w:t>
      </w:r>
      <w:r>
        <w:rPr>
          <w:spacing w:val="23"/>
        </w:rPr>
        <w:t xml:space="preserve"> </w:t>
      </w:r>
      <w:r>
        <w:rPr>
          <w:spacing w:val="-1"/>
        </w:rPr>
        <w:t>дает</w:t>
      </w:r>
      <w:r>
        <w:rPr>
          <w:spacing w:val="24"/>
        </w:rPr>
        <w:t xml:space="preserve"> </w:t>
      </w:r>
      <w:r>
        <w:rPr>
          <w:spacing w:val="-2"/>
        </w:rPr>
        <w:t>общую</w:t>
      </w:r>
      <w:r>
        <w:rPr>
          <w:spacing w:val="24"/>
        </w:rPr>
        <w:t xml:space="preserve"> </w:t>
      </w:r>
      <w:r>
        <w:t>оценку</w:t>
      </w:r>
      <w:r>
        <w:rPr>
          <w:spacing w:val="73"/>
        </w:rPr>
        <w:t xml:space="preserve"> </w:t>
      </w:r>
      <w:r>
        <w:rPr>
          <w:spacing w:val="-1"/>
        </w:rPr>
        <w:t>результативности</w:t>
      </w:r>
      <w:r>
        <w:rPr>
          <w:spacing w:val="1"/>
        </w:rPr>
        <w:t xml:space="preserve"> </w:t>
      </w:r>
      <w:r>
        <w:rPr>
          <w:spacing w:val="-1"/>
        </w:rPr>
        <w:t>ее деятельности.</w:t>
      </w:r>
    </w:p>
    <w:p w:rsidR="004457CA" w:rsidRDefault="004457CA" w:rsidP="008679A4">
      <w:pPr>
        <w:pStyle w:val="a3"/>
        <w:numPr>
          <w:ilvl w:val="1"/>
          <w:numId w:val="2"/>
        </w:numPr>
        <w:tabs>
          <w:tab w:val="left" w:pos="142"/>
          <w:tab w:val="left" w:pos="567"/>
          <w:tab w:val="left" w:pos="1122"/>
        </w:tabs>
        <w:kinsoku w:val="0"/>
        <w:overflowPunct w:val="0"/>
        <w:spacing w:before="0"/>
        <w:ind w:left="142" w:right="112" w:firstLine="0"/>
        <w:jc w:val="both"/>
        <w:rPr>
          <w:spacing w:val="-1"/>
        </w:rPr>
      </w:pPr>
      <w:r>
        <w:rPr>
          <w:spacing w:val="-1"/>
        </w:rPr>
        <w:t>Периодичность</w:t>
      </w:r>
      <w:r>
        <w:rPr>
          <w:spacing w:val="32"/>
        </w:rPr>
        <w:t xml:space="preserve"> </w:t>
      </w:r>
      <w:r>
        <w:rPr>
          <w:spacing w:val="-1"/>
        </w:rPr>
        <w:t>проведения</w:t>
      </w:r>
      <w:r>
        <w:rPr>
          <w:spacing w:val="33"/>
        </w:rPr>
        <w:t xml:space="preserve"> </w:t>
      </w:r>
      <w:r>
        <w:rPr>
          <w:spacing w:val="-1"/>
        </w:rPr>
        <w:t>оценки</w:t>
      </w:r>
      <w:r>
        <w:rPr>
          <w:spacing w:val="34"/>
        </w:rPr>
        <w:t xml:space="preserve"> </w:t>
      </w:r>
      <w:r>
        <w:rPr>
          <w:spacing w:val="-1"/>
        </w:rPr>
        <w:t>качества</w:t>
      </w:r>
      <w:r>
        <w:rPr>
          <w:spacing w:val="32"/>
        </w:rPr>
        <w:t xml:space="preserve"> </w:t>
      </w:r>
      <w:r>
        <w:rPr>
          <w:spacing w:val="-1"/>
        </w:rPr>
        <w:t>образования,</w:t>
      </w:r>
      <w:r>
        <w:rPr>
          <w:spacing w:val="33"/>
        </w:rPr>
        <w:t xml:space="preserve"> </w:t>
      </w:r>
      <w:r>
        <w:rPr>
          <w:spacing w:val="-1"/>
        </w:rPr>
        <w:t>субъекты</w:t>
      </w:r>
      <w:r>
        <w:rPr>
          <w:spacing w:val="33"/>
        </w:rPr>
        <w:t xml:space="preserve"> </w:t>
      </w:r>
      <w:r>
        <w:rPr>
          <w:spacing w:val="-1"/>
        </w:rPr>
        <w:t>оценочной</w:t>
      </w:r>
      <w:r>
        <w:rPr>
          <w:spacing w:val="79"/>
        </w:rPr>
        <w:t xml:space="preserve"> </w:t>
      </w:r>
      <w:r>
        <w:rPr>
          <w:spacing w:val="-1"/>
        </w:rPr>
        <w:t>деятельности</w:t>
      </w:r>
      <w:r>
        <w:rPr>
          <w:spacing w:val="3"/>
        </w:rPr>
        <w:t xml:space="preserve"> </w:t>
      </w:r>
      <w:r>
        <w:rPr>
          <w:spacing w:val="-1"/>
        </w:rPr>
        <w:t>устанавливаются</w:t>
      </w:r>
      <w:r>
        <w:t xml:space="preserve"> в</w:t>
      </w:r>
      <w:r>
        <w:rPr>
          <w:spacing w:val="-1"/>
        </w:rPr>
        <w:t xml:space="preserve"> плане</w:t>
      </w:r>
      <w:r>
        <w:rPr>
          <w:spacing w:val="2"/>
        </w:rPr>
        <w:t xml:space="preserve"> </w:t>
      </w:r>
      <w:r>
        <w:rPr>
          <w:spacing w:val="-1"/>
        </w:rPr>
        <w:t>ВСОКО.</w:t>
      </w:r>
    </w:p>
    <w:p w:rsidR="004457CA" w:rsidRDefault="004457CA" w:rsidP="008679A4">
      <w:pPr>
        <w:pStyle w:val="a3"/>
        <w:numPr>
          <w:ilvl w:val="1"/>
          <w:numId w:val="2"/>
        </w:numPr>
        <w:tabs>
          <w:tab w:val="left" w:pos="142"/>
          <w:tab w:val="left" w:pos="567"/>
          <w:tab w:val="left" w:pos="1312"/>
        </w:tabs>
        <w:kinsoku w:val="0"/>
        <w:overflowPunct w:val="0"/>
        <w:spacing w:before="0"/>
        <w:ind w:left="142" w:right="110" w:firstLine="0"/>
        <w:jc w:val="both"/>
        <w:rPr>
          <w:spacing w:val="-1"/>
        </w:rPr>
      </w:pPr>
      <w:r>
        <w:rPr>
          <w:spacing w:val="-1"/>
        </w:rPr>
        <w:t>Гласность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открытость</w:t>
      </w:r>
      <w:r>
        <w:rPr>
          <w:spacing w:val="43"/>
        </w:rPr>
        <w:t xml:space="preserve"> </w:t>
      </w:r>
      <w:r>
        <w:rPr>
          <w:spacing w:val="-1"/>
        </w:rPr>
        <w:t>результатов</w:t>
      </w:r>
      <w:r>
        <w:rPr>
          <w:spacing w:val="42"/>
        </w:rPr>
        <w:t xml:space="preserve"> </w:t>
      </w:r>
      <w:r>
        <w:rPr>
          <w:spacing w:val="-1"/>
        </w:rPr>
        <w:t>оценки</w:t>
      </w:r>
      <w:r>
        <w:rPr>
          <w:spacing w:val="43"/>
        </w:rPr>
        <w:t xml:space="preserve"> </w:t>
      </w:r>
      <w:r>
        <w:rPr>
          <w:spacing w:val="-1"/>
        </w:rPr>
        <w:t>качества</w:t>
      </w:r>
      <w:r>
        <w:rPr>
          <w:spacing w:val="44"/>
        </w:rPr>
        <w:t xml:space="preserve"> </w:t>
      </w:r>
      <w:r>
        <w:rPr>
          <w:spacing w:val="-1"/>
        </w:rPr>
        <w:t>образования</w:t>
      </w:r>
      <w:r>
        <w:rPr>
          <w:spacing w:val="63"/>
        </w:rPr>
        <w:t xml:space="preserve"> </w:t>
      </w:r>
      <w:r>
        <w:rPr>
          <w:spacing w:val="-1"/>
        </w:rPr>
        <w:t>осуществляются</w:t>
      </w:r>
      <w:r>
        <w:t xml:space="preserve"> </w:t>
      </w:r>
      <w:r>
        <w:rPr>
          <w:spacing w:val="-1"/>
        </w:rPr>
        <w:t>путем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информации:</w:t>
      </w:r>
    </w:p>
    <w:p w:rsidR="004457CA" w:rsidRDefault="004457CA" w:rsidP="008679A4">
      <w:pPr>
        <w:pStyle w:val="a3"/>
        <w:numPr>
          <w:ilvl w:val="2"/>
          <w:numId w:val="2"/>
        </w:numPr>
        <w:tabs>
          <w:tab w:val="left" w:pos="142"/>
          <w:tab w:val="left" w:pos="567"/>
          <w:tab w:val="left" w:pos="1449"/>
        </w:tabs>
        <w:kinsoku w:val="0"/>
        <w:overflowPunct w:val="0"/>
        <w:spacing w:before="0"/>
        <w:ind w:left="142" w:firstLine="0"/>
        <w:jc w:val="both"/>
        <w:rPr>
          <w:spacing w:val="-1"/>
        </w:rPr>
      </w:pPr>
      <w:r>
        <w:rPr>
          <w:spacing w:val="-1"/>
        </w:rPr>
        <w:t>основным</w:t>
      </w:r>
      <w:r>
        <w:rPr>
          <w:spacing w:val="-2"/>
        </w:rPr>
        <w:t xml:space="preserve"> </w:t>
      </w:r>
      <w:r>
        <w:rPr>
          <w:spacing w:val="-1"/>
        </w:rPr>
        <w:t>потребителям результатов</w:t>
      </w:r>
      <w:r>
        <w:rPr>
          <w:spacing w:val="2"/>
        </w:rPr>
        <w:t xml:space="preserve"> </w:t>
      </w:r>
      <w:r>
        <w:rPr>
          <w:spacing w:val="-1"/>
        </w:rPr>
        <w:t>ВСОКО;</w:t>
      </w:r>
    </w:p>
    <w:p w:rsidR="004457CA" w:rsidRDefault="004457CA" w:rsidP="008679A4">
      <w:pPr>
        <w:pStyle w:val="a3"/>
        <w:numPr>
          <w:ilvl w:val="2"/>
          <w:numId w:val="2"/>
        </w:numPr>
        <w:tabs>
          <w:tab w:val="left" w:pos="142"/>
          <w:tab w:val="left" w:pos="567"/>
          <w:tab w:val="left" w:pos="1449"/>
          <w:tab w:val="left" w:pos="2695"/>
          <w:tab w:val="left" w:pos="3861"/>
          <w:tab w:val="left" w:pos="5370"/>
          <w:tab w:val="left" w:pos="6128"/>
          <w:tab w:val="left" w:pos="7494"/>
          <w:tab w:val="left" w:pos="8411"/>
        </w:tabs>
        <w:kinsoku w:val="0"/>
        <w:overflowPunct w:val="0"/>
        <w:spacing w:before="0"/>
        <w:ind w:left="142" w:right="106" w:firstLine="0"/>
        <w:jc w:val="both"/>
        <w:rPr>
          <w:spacing w:val="-1"/>
        </w:rPr>
      </w:pPr>
      <w:r>
        <w:rPr>
          <w:spacing w:val="-1"/>
        </w:rPr>
        <w:t>средствам</w:t>
      </w:r>
      <w:r>
        <w:rPr>
          <w:spacing w:val="-1"/>
        </w:rPr>
        <w:tab/>
        <w:t>массовой</w:t>
      </w:r>
      <w:r w:rsidR="00422878">
        <w:rPr>
          <w:spacing w:val="-1"/>
        </w:rPr>
        <w:t xml:space="preserve"> информации через </w:t>
      </w:r>
      <w:r>
        <w:rPr>
          <w:spacing w:val="-1"/>
        </w:rPr>
        <w:t>публичный</w:t>
      </w:r>
      <w:r>
        <w:rPr>
          <w:spacing w:val="-1"/>
        </w:rPr>
        <w:tab/>
        <w:t>доклад</w:t>
      </w:r>
      <w:r>
        <w:rPr>
          <w:spacing w:val="-1"/>
        </w:rPr>
        <w:tab/>
      </w:r>
      <w:r>
        <w:t>директора</w:t>
      </w:r>
      <w:r>
        <w:rPr>
          <w:spacing w:val="65"/>
        </w:rPr>
        <w:t xml:space="preserve"> </w:t>
      </w:r>
      <w:r w:rsidR="00422878">
        <w:rPr>
          <w:spacing w:val="-1"/>
        </w:rPr>
        <w:t>Школы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самообследование;</w:t>
      </w:r>
    </w:p>
    <w:p w:rsidR="004457CA" w:rsidRDefault="004457CA" w:rsidP="008679A4">
      <w:pPr>
        <w:pStyle w:val="a3"/>
        <w:tabs>
          <w:tab w:val="left" w:pos="142"/>
          <w:tab w:val="left" w:pos="567"/>
        </w:tabs>
        <w:kinsoku w:val="0"/>
        <w:overflowPunct w:val="0"/>
        <w:spacing w:before="0"/>
        <w:ind w:left="142" w:firstLine="0"/>
        <w:jc w:val="both"/>
        <w:rPr>
          <w:sz w:val="28"/>
          <w:szCs w:val="28"/>
        </w:rPr>
      </w:pPr>
    </w:p>
    <w:p w:rsidR="004457CA" w:rsidRDefault="004457CA" w:rsidP="000F6EED">
      <w:pPr>
        <w:pStyle w:val="1"/>
        <w:numPr>
          <w:ilvl w:val="0"/>
          <w:numId w:val="10"/>
        </w:numPr>
        <w:tabs>
          <w:tab w:val="left" w:pos="142"/>
          <w:tab w:val="left" w:pos="567"/>
          <w:tab w:val="left" w:pos="1530"/>
        </w:tabs>
        <w:kinsoku w:val="0"/>
        <w:overflowPunct w:val="0"/>
        <w:ind w:left="142" w:firstLine="0"/>
        <w:jc w:val="center"/>
        <w:rPr>
          <w:b w:val="0"/>
          <w:bCs w:val="0"/>
        </w:rPr>
      </w:pPr>
      <w:r>
        <w:t xml:space="preserve">Права и </w:t>
      </w:r>
      <w:r>
        <w:rPr>
          <w:spacing w:val="-1"/>
        </w:rPr>
        <w:t>ответственность</w:t>
      </w:r>
      <w:r>
        <w:t xml:space="preserve"> участников </w:t>
      </w:r>
      <w:r>
        <w:rPr>
          <w:spacing w:val="-1"/>
        </w:rPr>
        <w:t>образовательных</w:t>
      </w:r>
      <w:r>
        <w:t xml:space="preserve"> </w:t>
      </w:r>
      <w:r>
        <w:rPr>
          <w:spacing w:val="-1"/>
        </w:rPr>
        <w:t>отношений</w:t>
      </w:r>
    </w:p>
    <w:p w:rsidR="004457CA" w:rsidRDefault="004457CA" w:rsidP="008679A4">
      <w:pPr>
        <w:pStyle w:val="a3"/>
        <w:numPr>
          <w:ilvl w:val="1"/>
          <w:numId w:val="1"/>
        </w:numPr>
        <w:tabs>
          <w:tab w:val="left" w:pos="142"/>
          <w:tab w:val="left" w:pos="567"/>
          <w:tab w:val="left" w:pos="1151"/>
        </w:tabs>
        <w:kinsoku w:val="0"/>
        <w:overflowPunct w:val="0"/>
        <w:spacing w:before="0"/>
        <w:ind w:left="142" w:right="106" w:firstLine="0"/>
        <w:jc w:val="both"/>
        <w:rPr>
          <w:spacing w:val="-1"/>
        </w:rPr>
      </w:pPr>
      <w:r>
        <w:rPr>
          <w:spacing w:val="-1"/>
        </w:rPr>
        <w:t>Участники</w:t>
      </w:r>
      <w:r>
        <w:rPr>
          <w:spacing w:val="3"/>
        </w:rPr>
        <w:t xml:space="preserve"> </w:t>
      </w:r>
      <w:r>
        <w:rPr>
          <w:spacing w:val="-1"/>
        </w:rPr>
        <w:t>образовательных</w:t>
      </w:r>
      <w:r>
        <w:rPr>
          <w:spacing w:val="3"/>
        </w:rPr>
        <w:t xml:space="preserve"> </w:t>
      </w:r>
      <w:r>
        <w:rPr>
          <w:spacing w:val="-1"/>
        </w:rPr>
        <w:t>отношений</w:t>
      </w:r>
      <w:r>
        <w:rPr>
          <w:spacing w:val="5"/>
        </w:rPr>
        <w:t xml:space="preserve"> </w:t>
      </w:r>
      <w:r w:rsidR="000F6EED">
        <w:rPr>
          <w:spacing w:val="-1"/>
        </w:rPr>
        <w:t>Школы</w:t>
      </w:r>
      <w:r>
        <w:rPr>
          <w:spacing w:val="6"/>
        </w:rPr>
        <w:t xml:space="preserve"> </w:t>
      </w:r>
      <w:r>
        <w:rPr>
          <w:spacing w:val="-1"/>
        </w:rPr>
        <w:t>имеют</w:t>
      </w:r>
      <w:r>
        <w:rPr>
          <w:spacing w:val="67"/>
        </w:rPr>
        <w:t xml:space="preserve"> </w:t>
      </w:r>
      <w:r>
        <w:rPr>
          <w:spacing w:val="-1"/>
        </w:rPr>
        <w:t>право</w:t>
      </w:r>
      <w:r>
        <w:t xml:space="preserve"> на</w:t>
      </w:r>
      <w:r>
        <w:rPr>
          <w:spacing w:val="-1"/>
        </w:rPr>
        <w:t xml:space="preserve"> конфиденциальность информации.</w:t>
      </w:r>
    </w:p>
    <w:p w:rsidR="004457CA" w:rsidRDefault="004457CA" w:rsidP="008679A4">
      <w:pPr>
        <w:pStyle w:val="a3"/>
        <w:numPr>
          <w:ilvl w:val="1"/>
          <w:numId w:val="1"/>
        </w:numPr>
        <w:tabs>
          <w:tab w:val="left" w:pos="142"/>
          <w:tab w:val="left" w:pos="567"/>
          <w:tab w:val="left" w:pos="1177"/>
        </w:tabs>
        <w:kinsoku w:val="0"/>
        <w:overflowPunct w:val="0"/>
        <w:spacing w:before="0"/>
        <w:ind w:left="142" w:right="112" w:firstLine="0"/>
        <w:jc w:val="both"/>
        <w:rPr>
          <w:spacing w:val="-1"/>
        </w:rPr>
      </w:pPr>
      <w:r>
        <w:t>Лица,</w:t>
      </w:r>
      <w:r>
        <w:rPr>
          <w:spacing w:val="28"/>
        </w:rPr>
        <w:t xml:space="preserve"> </w:t>
      </w:r>
      <w:r>
        <w:rPr>
          <w:spacing w:val="-1"/>
        </w:rPr>
        <w:t>осуществляющие</w:t>
      </w:r>
      <w:r>
        <w:rPr>
          <w:spacing w:val="27"/>
        </w:rPr>
        <w:t xml:space="preserve"> </w:t>
      </w:r>
      <w:r>
        <w:rPr>
          <w:spacing w:val="-1"/>
        </w:rPr>
        <w:t>внутреннюю</w:t>
      </w:r>
      <w:r>
        <w:rPr>
          <w:spacing w:val="29"/>
        </w:rPr>
        <w:t xml:space="preserve"> </w:t>
      </w:r>
      <w:r>
        <w:rPr>
          <w:spacing w:val="-1"/>
        </w:rPr>
        <w:t>оценку,</w:t>
      </w:r>
      <w:r>
        <w:rPr>
          <w:spacing w:val="28"/>
        </w:rPr>
        <w:t xml:space="preserve"> </w:t>
      </w:r>
      <w:r>
        <w:rPr>
          <w:spacing w:val="-1"/>
        </w:rPr>
        <w:t>имеют</w:t>
      </w:r>
      <w:r>
        <w:rPr>
          <w:spacing w:val="29"/>
        </w:rPr>
        <w:t xml:space="preserve"> </w:t>
      </w:r>
      <w:r>
        <w:rPr>
          <w:spacing w:val="-1"/>
        </w:rPr>
        <w:t>право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публикацию</w:t>
      </w:r>
      <w:r>
        <w:rPr>
          <w:spacing w:val="62"/>
        </w:rPr>
        <w:t xml:space="preserve"> </w:t>
      </w:r>
      <w:r>
        <w:rPr>
          <w:spacing w:val="-1"/>
        </w:rP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1"/>
        </w:rPr>
        <w:t>научной</w:t>
      </w:r>
      <w:r>
        <w:t xml:space="preserve"> или</w:t>
      </w:r>
      <w:r>
        <w:rPr>
          <w:spacing w:val="-2"/>
        </w:rPr>
        <w:t xml:space="preserve"> </w:t>
      </w:r>
      <w:r>
        <w:rPr>
          <w:spacing w:val="-1"/>
        </w:rPr>
        <w:t>научно-методической</w:t>
      </w:r>
      <w:r>
        <w:rPr>
          <w:spacing w:val="2"/>
        </w:rPr>
        <w:t xml:space="preserve"> </w:t>
      </w:r>
      <w:r>
        <w:rPr>
          <w:spacing w:val="-1"/>
        </w:rPr>
        <w:t>целью.</w:t>
      </w:r>
    </w:p>
    <w:sectPr w:rsidR="004457CA" w:rsidSect="004D79B5">
      <w:pgSz w:w="11910" w:h="16840"/>
      <w:pgMar w:top="1060" w:right="740" w:bottom="1276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175" w:hanging="241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4714" w:hanging="241"/>
      </w:pPr>
    </w:lvl>
    <w:lvl w:ilvl="2">
      <w:numFmt w:val="bullet"/>
      <w:lvlText w:val="•"/>
      <w:lvlJc w:val="left"/>
      <w:pPr>
        <w:ind w:left="5253" w:hanging="241"/>
      </w:pPr>
    </w:lvl>
    <w:lvl w:ilvl="3">
      <w:numFmt w:val="bullet"/>
      <w:lvlText w:val="•"/>
      <w:lvlJc w:val="left"/>
      <w:pPr>
        <w:ind w:left="5793" w:hanging="241"/>
      </w:pPr>
    </w:lvl>
    <w:lvl w:ilvl="4">
      <w:numFmt w:val="bullet"/>
      <w:lvlText w:val="•"/>
      <w:lvlJc w:val="left"/>
      <w:pPr>
        <w:ind w:left="6332" w:hanging="241"/>
      </w:pPr>
    </w:lvl>
    <w:lvl w:ilvl="5">
      <w:numFmt w:val="bullet"/>
      <w:lvlText w:val="•"/>
      <w:lvlJc w:val="left"/>
      <w:pPr>
        <w:ind w:left="6871" w:hanging="241"/>
      </w:pPr>
    </w:lvl>
    <w:lvl w:ilvl="6">
      <w:numFmt w:val="bullet"/>
      <w:lvlText w:val="•"/>
      <w:lvlJc w:val="left"/>
      <w:pPr>
        <w:ind w:left="7410" w:hanging="241"/>
      </w:pPr>
    </w:lvl>
    <w:lvl w:ilvl="7">
      <w:numFmt w:val="bullet"/>
      <w:lvlText w:val="•"/>
      <w:lvlJc w:val="left"/>
      <w:pPr>
        <w:ind w:left="7949" w:hanging="241"/>
      </w:pPr>
    </w:lvl>
    <w:lvl w:ilvl="8">
      <w:numFmt w:val="bullet"/>
      <w:lvlText w:val="•"/>
      <w:lvlJc w:val="left"/>
      <w:pPr>
        <w:ind w:left="8488" w:hanging="24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70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70" w:hanging="56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"/>
      <w:lvlJc w:val="left"/>
      <w:pPr>
        <w:ind w:left="1422" w:hanging="269"/>
      </w:pPr>
      <w:rPr>
        <w:rFonts w:ascii="Wingdings" w:hAnsi="Wingdings"/>
        <w:b w:val="0"/>
        <w:sz w:val="24"/>
      </w:rPr>
    </w:lvl>
    <w:lvl w:ilvl="3">
      <w:numFmt w:val="bullet"/>
      <w:lvlText w:val="•"/>
      <w:lvlJc w:val="left"/>
      <w:pPr>
        <w:ind w:left="3231" w:hanging="269"/>
      </w:pPr>
    </w:lvl>
    <w:lvl w:ilvl="4">
      <w:numFmt w:val="bullet"/>
      <w:lvlText w:val="•"/>
      <w:lvlJc w:val="left"/>
      <w:pPr>
        <w:ind w:left="4136" w:hanging="269"/>
      </w:pPr>
    </w:lvl>
    <w:lvl w:ilvl="5">
      <w:numFmt w:val="bullet"/>
      <w:lvlText w:val="•"/>
      <w:lvlJc w:val="left"/>
      <w:pPr>
        <w:ind w:left="5041" w:hanging="269"/>
      </w:pPr>
    </w:lvl>
    <w:lvl w:ilvl="6">
      <w:numFmt w:val="bullet"/>
      <w:lvlText w:val="•"/>
      <w:lvlJc w:val="left"/>
      <w:pPr>
        <w:ind w:left="5946" w:hanging="269"/>
      </w:pPr>
    </w:lvl>
    <w:lvl w:ilvl="7">
      <w:numFmt w:val="bullet"/>
      <w:lvlText w:val="•"/>
      <w:lvlJc w:val="left"/>
      <w:pPr>
        <w:ind w:left="6851" w:hanging="269"/>
      </w:pPr>
    </w:lvl>
    <w:lvl w:ilvl="8">
      <w:numFmt w:val="bullet"/>
      <w:lvlText w:val="•"/>
      <w:lvlJc w:val="left"/>
      <w:pPr>
        <w:ind w:left="7756" w:hanging="269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102" w:hanging="516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2" w:hanging="51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"/>
      <w:lvlJc w:val="left"/>
      <w:pPr>
        <w:ind w:left="1388" w:hanging="360"/>
      </w:pPr>
      <w:rPr>
        <w:rFonts w:ascii="Wingdings" w:hAnsi="Wingdings"/>
        <w:b w:val="0"/>
        <w:sz w:val="24"/>
      </w:rPr>
    </w:lvl>
    <w:lvl w:ilvl="3">
      <w:numFmt w:val="bullet"/>
      <w:lvlText w:val="•"/>
      <w:lvlJc w:val="left"/>
      <w:pPr>
        <w:ind w:left="3205" w:hanging="360"/>
      </w:pPr>
    </w:lvl>
    <w:lvl w:ilvl="4">
      <w:numFmt w:val="bullet"/>
      <w:lvlText w:val="•"/>
      <w:lvlJc w:val="left"/>
      <w:pPr>
        <w:ind w:left="4114" w:hanging="360"/>
      </w:pPr>
    </w:lvl>
    <w:lvl w:ilvl="5">
      <w:numFmt w:val="bullet"/>
      <w:lvlText w:val="•"/>
      <w:lvlJc w:val="left"/>
      <w:pPr>
        <w:ind w:left="5023" w:hanging="360"/>
      </w:pPr>
    </w:lvl>
    <w:lvl w:ilvl="6">
      <w:numFmt w:val="bullet"/>
      <w:lvlText w:val="•"/>
      <w:lvlJc w:val="left"/>
      <w:pPr>
        <w:ind w:left="5931" w:hanging="360"/>
      </w:pPr>
    </w:lvl>
    <w:lvl w:ilvl="7">
      <w:numFmt w:val="bullet"/>
      <w:lvlText w:val="•"/>
      <w:lvlJc w:val="left"/>
      <w:pPr>
        <w:ind w:left="6840" w:hanging="360"/>
      </w:pPr>
    </w:lvl>
    <w:lvl w:ilvl="8">
      <w:numFmt w:val="bullet"/>
      <w:lvlText w:val="•"/>
      <w:lvlJc w:val="left"/>
      <w:pPr>
        <w:ind w:left="7749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"/>
      <w:lvlJc w:val="left"/>
      <w:pPr>
        <w:ind w:left="1308" w:hanging="420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2126" w:hanging="420"/>
      </w:pPr>
    </w:lvl>
    <w:lvl w:ilvl="2">
      <w:numFmt w:val="bullet"/>
      <w:lvlText w:val="•"/>
      <w:lvlJc w:val="left"/>
      <w:pPr>
        <w:ind w:left="2944" w:hanging="420"/>
      </w:pPr>
    </w:lvl>
    <w:lvl w:ilvl="3">
      <w:numFmt w:val="bullet"/>
      <w:lvlText w:val="•"/>
      <w:lvlJc w:val="left"/>
      <w:pPr>
        <w:ind w:left="3761" w:hanging="420"/>
      </w:pPr>
    </w:lvl>
    <w:lvl w:ilvl="4">
      <w:numFmt w:val="bullet"/>
      <w:lvlText w:val="•"/>
      <w:lvlJc w:val="left"/>
      <w:pPr>
        <w:ind w:left="4579" w:hanging="420"/>
      </w:pPr>
    </w:lvl>
    <w:lvl w:ilvl="5">
      <w:numFmt w:val="bullet"/>
      <w:lvlText w:val="•"/>
      <w:lvlJc w:val="left"/>
      <w:pPr>
        <w:ind w:left="5397" w:hanging="420"/>
      </w:pPr>
    </w:lvl>
    <w:lvl w:ilvl="6">
      <w:numFmt w:val="bullet"/>
      <w:lvlText w:val="•"/>
      <w:lvlJc w:val="left"/>
      <w:pPr>
        <w:ind w:left="6215" w:hanging="420"/>
      </w:pPr>
    </w:lvl>
    <w:lvl w:ilvl="7">
      <w:numFmt w:val="bullet"/>
      <w:lvlText w:val="•"/>
      <w:lvlJc w:val="left"/>
      <w:pPr>
        <w:ind w:left="7033" w:hanging="420"/>
      </w:pPr>
    </w:lvl>
    <w:lvl w:ilvl="8">
      <w:numFmt w:val="bullet"/>
      <w:lvlText w:val="•"/>
      <w:lvlJc w:val="left"/>
      <w:pPr>
        <w:ind w:left="7850" w:hanging="420"/>
      </w:pPr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1008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8"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"/>
      <w:lvlJc w:val="left"/>
      <w:pPr>
        <w:ind w:left="1308" w:hanging="420"/>
      </w:pPr>
      <w:rPr>
        <w:rFonts w:ascii="Wingdings" w:hAnsi="Wingdings"/>
        <w:b w:val="0"/>
        <w:sz w:val="24"/>
      </w:rPr>
    </w:lvl>
    <w:lvl w:ilvl="3">
      <w:numFmt w:val="bullet"/>
      <w:lvlText w:val=""/>
      <w:lvlJc w:val="left"/>
      <w:pPr>
        <w:ind w:left="1388" w:hanging="420"/>
      </w:pPr>
      <w:rPr>
        <w:rFonts w:ascii="Wingdings" w:hAnsi="Wingdings"/>
        <w:b w:val="0"/>
        <w:sz w:val="24"/>
      </w:rPr>
    </w:lvl>
    <w:lvl w:ilvl="4">
      <w:numFmt w:val="bullet"/>
      <w:lvlText w:val="•"/>
      <w:lvlJc w:val="left"/>
      <w:pPr>
        <w:ind w:left="3412" w:hanging="420"/>
      </w:pPr>
    </w:lvl>
    <w:lvl w:ilvl="5">
      <w:numFmt w:val="bullet"/>
      <w:lvlText w:val="•"/>
      <w:lvlJc w:val="left"/>
      <w:pPr>
        <w:ind w:left="4425" w:hanging="420"/>
      </w:pPr>
    </w:lvl>
    <w:lvl w:ilvl="6">
      <w:numFmt w:val="bullet"/>
      <w:lvlText w:val="•"/>
      <w:lvlJc w:val="left"/>
      <w:pPr>
        <w:ind w:left="5437" w:hanging="420"/>
      </w:pPr>
    </w:lvl>
    <w:lvl w:ilvl="7">
      <w:numFmt w:val="bullet"/>
      <w:lvlText w:val="•"/>
      <w:lvlJc w:val="left"/>
      <w:pPr>
        <w:ind w:left="6449" w:hanging="420"/>
      </w:pPr>
    </w:lvl>
    <w:lvl w:ilvl="8">
      <w:numFmt w:val="bullet"/>
      <w:lvlText w:val="•"/>
      <w:lvlJc w:val="left"/>
      <w:pPr>
        <w:ind w:left="7461" w:hanging="420"/>
      </w:pPr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102" w:hanging="47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47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"/>
      <w:lvlJc w:val="left"/>
      <w:pPr>
        <w:ind w:left="1388" w:hanging="420"/>
      </w:pPr>
      <w:rPr>
        <w:rFonts w:ascii="Wingdings" w:hAnsi="Wingdings"/>
        <w:b w:val="0"/>
        <w:sz w:val="24"/>
      </w:rPr>
    </w:lvl>
    <w:lvl w:ilvl="3">
      <w:numFmt w:val="bullet"/>
      <w:lvlText w:val="•"/>
      <w:lvlJc w:val="left"/>
      <w:pPr>
        <w:ind w:left="3205" w:hanging="420"/>
      </w:pPr>
    </w:lvl>
    <w:lvl w:ilvl="4">
      <w:numFmt w:val="bullet"/>
      <w:lvlText w:val="•"/>
      <w:lvlJc w:val="left"/>
      <w:pPr>
        <w:ind w:left="4114" w:hanging="420"/>
      </w:pPr>
    </w:lvl>
    <w:lvl w:ilvl="5">
      <w:numFmt w:val="bullet"/>
      <w:lvlText w:val="•"/>
      <w:lvlJc w:val="left"/>
      <w:pPr>
        <w:ind w:left="5023" w:hanging="420"/>
      </w:pPr>
    </w:lvl>
    <w:lvl w:ilvl="6">
      <w:numFmt w:val="bullet"/>
      <w:lvlText w:val="•"/>
      <w:lvlJc w:val="left"/>
      <w:pPr>
        <w:ind w:left="5931" w:hanging="420"/>
      </w:pPr>
    </w:lvl>
    <w:lvl w:ilvl="7">
      <w:numFmt w:val="bullet"/>
      <w:lvlText w:val="•"/>
      <w:lvlJc w:val="left"/>
      <w:pPr>
        <w:ind w:left="6840" w:hanging="420"/>
      </w:pPr>
    </w:lvl>
    <w:lvl w:ilvl="8">
      <w:numFmt w:val="bullet"/>
      <w:lvlText w:val="•"/>
      <w:lvlJc w:val="left"/>
      <w:pPr>
        <w:ind w:left="7749" w:hanging="420"/>
      </w:pPr>
    </w:lvl>
  </w:abstractNum>
  <w:abstractNum w:abstractNumId="6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102" w:hanging="44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4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"/>
      <w:lvlJc w:val="left"/>
      <w:pPr>
        <w:ind w:left="1448" w:hanging="420"/>
      </w:pPr>
      <w:rPr>
        <w:rFonts w:ascii="Wingdings" w:hAnsi="Wingdings"/>
        <w:b w:val="0"/>
        <w:sz w:val="24"/>
      </w:rPr>
    </w:lvl>
    <w:lvl w:ilvl="3">
      <w:numFmt w:val="bullet"/>
      <w:lvlText w:val="•"/>
      <w:lvlJc w:val="left"/>
      <w:pPr>
        <w:ind w:left="3252" w:hanging="420"/>
      </w:pPr>
    </w:lvl>
    <w:lvl w:ilvl="4">
      <w:numFmt w:val="bullet"/>
      <w:lvlText w:val="•"/>
      <w:lvlJc w:val="left"/>
      <w:pPr>
        <w:ind w:left="4154" w:hanging="420"/>
      </w:pPr>
    </w:lvl>
    <w:lvl w:ilvl="5">
      <w:numFmt w:val="bullet"/>
      <w:lvlText w:val="•"/>
      <w:lvlJc w:val="left"/>
      <w:pPr>
        <w:ind w:left="5056" w:hanging="420"/>
      </w:pPr>
    </w:lvl>
    <w:lvl w:ilvl="6">
      <w:numFmt w:val="bullet"/>
      <w:lvlText w:val="•"/>
      <w:lvlJc w:val="left"/>
      <w:pPr>
        <w:ind w:left="5958" w:hanging="420"/>
      </w:pPr>
    </w:lvl>
    <w:lvl w:ilvl="7">
      <w:numFmt w:val="bullet"/>
      <w:lvlText w:val="•"/>
      <w:lvlJc w:val="left"/>
      <w:pPr>
        <w:ind w:left="6860" w:hanging="420"/>
      </w:pPr>
    </w:lvl>
    <w:lvl w:ilvl="8">
      <w:numFmt w:val="bullet"/>
      <w:lvlText w:val="•"/>
      <w:lvlJc w:val="left"/>
      <w:pPr>
        <w:ind w:left="7762" w:hanging="420"/>
      </w:pPr>
    </w:lvl>
  </w:abstractNum>
  <w:abstractNum w:abstractNumId="7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1268" w:hanging="60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268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68" w:hanging="6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"/>
      <w:lvlJc w:val="left"/>
      <w:pPr>
        <w:ind w:left="1388" w:hanging="360"/>
      </w:pPr>
      <w:rPr>
        <w:rFonts w:ascii="Wingdings" w:hAnsi="Wingdings"/>
        <w:b w:val="0"/>
        <w:sz w:val="24"/>
      </w:rPr>
    </w:lvl>
    <w:lvl w:ilvl="4">
      <w:numFmt w:val="bullet"/>
      <w:lvlText w:val="•"/>
      <w:lvlJc w:val="left"/>
      <w:pPr>
        <w:ind w:left="4114" w:hanging="360"/>
      </w:pPr>
    </w:lvl>
    <w:lvl w:ilvl="5">
      <w:numFmt w:val="bullet"/>
      <w:lvlText w:val="•"/>
      <w:lvlJc w:val="left"/>
      <w:pPr>
        <w:ind w:left="5023" w:hanging="360"/>
      </w:pPr>
    </w:lvl>
    <w:lvl w:ilvl="6">
      <w:numFmt w:val="bullet"/>
      <w:lvlText w:val="•"/>
      <w:lvlJc w:val="left"/>
      <w:pPr>
        <w:ind w:left="5931" w:hanging="360"/>
      </w:pPr>
    </w:lvl>
    <w:lvl w:ilvl="7">
      <w:numFmt w:val="bullet"/>
      <w:lvlText w:val="•"/>
      <w:lvlJc w:val="left"/>
      <w:pPr>
        <w:ind w:left="6840" w:hanging="360"/>
      </w:pPr>
    </w:lvl>
    <w:lvl w:ilvl="8">
      <w:numFmt w:val="bullet"/>
      <w:lvlText w:val="•"/>
      <w:lvlJc w:val="left"/>
      <w:pPr>
        <w:ind w:left="7749" w:hanging="360"/>
      </w:pPr>
    </w:lvl>
  </w:abstractNum>
  <w:abstractNum w:abstractNumId="8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left="102" w:hanging="425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02" w:hanging="42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"/>
      <w:lvlJc w:val="left"/>
      <w:pPr>
        <w:ind w:left="1388" w:hanging="420"/>
      </w:pPr>
      <w:rPr>
        <w:rFonts w:ascii="Wingdings" w:hAnsi="Wingdings"/>
        <w:b w:val="0"/>
        <w:sz w:val="24"/>
      </w:rPr>
    </w:lvl>
    <w:lvl w:ilvl="3">
      <w:numFmt w:val="bullet"/>
      <w:lvlText w:val="•"/>
      <w:lvlJc w:val="left"/>
      <w:pPr>
        <w:ind w:left="3205" w:hanging="420"/>
      </w:pPr>
    </w:lvl>
    <w:lvl w:ilvl="4">
      <w:numFmt w:val="bullet"/>
      <w:lvlText w:val="•"/>
      <w:lvlJc w:val="left"/>
      <w:pPr>
        <w:ind w:left="4114" w:hanging="420"/>
      </w:pPr>
    </w:lvl>
    <w:lvl w:ilvl="5">
      <w:numFmt w:val="bullet"/>
      <w:lvlText w:val="•"/>
      <w:lvlJc w:val="left"/>
      <w:pPr>
        <w:ind w:left="5023" w:hanging="420"/>
      </w:pPr>
    </w:lvl>
    <w:lvl w:ilvl="6">
      <w:numFmt w:val="bullet"/>
      <w:lvlText w:val="•"/>
      <w:lvlJc w:val="left"/>
      <w:pPr>
        <w:ind w:left="5931" w:hanging="420"/>
      </w:pPr>
    </w:lvl>
    <w:lvl w:ilvl="7">
      <w:numFmt w:val="bullet"/>
      <w:lvlText w:val="•"/>
      <w:lvlJc w:val="left"/>
      <w:pPr>
        <w:ind w:left="6840" w:hanging="420"/>
      </w:pPr>
    </w:lvl>
    <w:lvl w:ilvl="8">
      <w:numFmt w:val="bullet"/>
      <w:lvlText w:val="•"/>
      <w:lvlJc w:val="left"/>
      <w:pPr>
        <w:ind w:left="7749" w:hanging="420"/>
      </w:pPr>
    </w:lvl>
  </w:abstractNum>
  <w:abstractNum w:abstractNumId="9">
    <w:nsid w:val="0000040B"/>
    <w:multiLevelType w:val="multilevel"/>
    <w:tmpl w:val="0000088E"/>
    <w:lvl w:ilvl="0">
      <w:start w:val="5"/>
      <w:numFmt w:val="decimal"/>
      <w:lvlText w:val="%1"/>
      <w:lvlJc w:val="left"/>
      <w:pPr>
        <w:ind w:left="102" w:hanging="48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4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994" w:hanging="483"/>
      </w:pPr>
    </w:lvl>
    <w:lvl w:ilvl="3">
      <w:numFmt w:val="bullet"/>
      <w:lvlText w:val="•"/>
      <w:lvlJc w:val="left"/>
      <w:pPr>
        <w:ind w:left="2941" w:hanging="483"/>
      </w:pPr>
    </w:lvl>
    <w:lvl w:ilvl="4">
      <w:numFmt w:val="bullet"/>
      <w:lvlText w:val="•"/>
      <w:lvlJc w:val="left"/>
      <w:pPr>
        <w:ind w:left="3887" w:hanging="483"/>
      </w:pPr>
    </w:lvl>
    <w:lvl w:ilvl="5">
      <w:numFmt w:val="bullet"/>
      <w:lvlText w:val="•"/>
      <w:lvlJc w:val="left"/>
      <w:pPr>
        <w:ind w:left="4834" w:hanging="483"/>
      </w:pPr>
    </w:lvl>
    <w:lvl w:ilvl="6">
      <w:numFmt w:val="bullet"/>
      <w:lvlText w:val="•"/>
      <w:lvlJc w:val="left"/>
      <w:pPr>
        <w:ind w:left="5780" w:hanging="483"/>
      </w:pPr>
    </w:lvl>
    <w:lvl w:ilvl="7">
      <w:numFmt w:val="bullet"/>
      <w:lvlText w:val="•"/>
      <w:lvlJc w:val="left"/>
      <w:pPr>
        <w:ind w:left="6727" w:hanging="483"/>
      </w:pPr>
    </w:lvl>
    <w:lvl w:ilvl="8">
      <w:numFmt w:val="bullet"/>
      <w:lvlText w:val="•"/>
      <w:lvlJc w:val="left"/>
      <w:pPr>
        <w:ind w:left="7673" w:hanging="483"/>
      </w:pPr>
    </w:lvl>
  </w:abstractNum>
  <w:abstractNum w:abstractNumId="10">
    <w:nsid w:val="063B47C9"/>
    <w:multiLevelType w:val="multilevel"/>
    <w:tmpl w:val="6250117A"/>
    <w:lvl w:ilvl="0">
      <w:start w:val="1"/>
      <w:numFmt w:val="decimal"/>
      <w:lvlText w:val="%1"/>
      <w:lvlJc w:val="left"/>
      <w:pPr>
        <w:ind w:left="1270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70" w:hanging="56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bullet"/>
      <w:lvlText w:val=""/>
      <w:lvlJc w:val="left"/>
      <w:pPr>
        <w:ind w:left="1422" w:hanging="269"/>
      </w:pPr>
      <w:rPr>
        <w:rFonts w:ascii="Wingdings" w:hAnsi="Wingdings" w:hint="default"/>
        <w:b w:val="0"/>
        <w:sz w:val="24"/>
      </w:rPr>
    </w:lvl>
    <w:lvl w:ilvl="3">
      <w:numFmt w:val="bullet"/>
      <w:lvlText w:val="•"/>
      <w:lvlJc w:val="left"/>
      <w:pPr>
        <w:ind w:left="3231" w:hanging="269"/>
      </w:pPr>
    </w:lvl>
    <w:lvl w:ilvl="4">
      <w:numFmt w:val="bullet"/>
      <w:lvlText w:val="•"/>
      <w:lvlJc w:val="left"/>
      <w:pPr>
        <w:ind w:left="4136" w:hanging="269"/>
      </w:pPr>
    </w:lvl>
    <w:lvl w:ilvl="5">
      <w:numFmt w:val="bullet"/>
      <w:lvlText w:val="•"/>
      <w:lvlJc w:val="left"/>
      <w:pPr>
        <w:ind w:left="5041" w:hanging="269"/>
      </w:pPr>
    </w:lvl>
    <w:lvl w:ilvl="6">
      <w:numFmt w:val="bullet"/>
      <w:lvlText w:val="•"/>
      <w:lvlJc w:val="left"/>
      <w:pPr>
        <w:ind w:left="5946" w:hanging="269"/>
      </w:pPr>
    </w:lvl>
    <w:lvl w:ilvl="7">
      <w:numFmt w:val="bullet"/>
      <w:lvlText w:val="•"/>
      <w:lvlJc w:val="left"/>
      <w:pPr>
        <w:ind w:left="6851" w:hanging="269"/>
      </w:pPr>
    </w:lvl>
    <w:lvl w:ilvl="8">
      <w:numFmt w:val="bullet"/>
      <w:lvlText w:val="•"/>
      <w:lvlJc w:val="left"/>
      <w:pPr>
        <w:ind w:left="7756" w:hanging="269"/>
      </w:pPr>
    </w:lvl>
  </w:abstractNum>
  <w:abstractNum w:abstractNumId="11">
    <w:nsid w:val="072721F0"/>
    <w:multiLevelType w:val="multilevel"/>
    <w:tmpl w:val="6250117A"/>
    <w:lvl w:ilvl="0">
      <w:start w:val="1"/>
      <w:numFmt w:val="decimal"/>
      <w:lvlText w:val="%1"/>
      <w:lvlJc w:val="left"/>
      <w:pPr>
        <w:ind w:left="1270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70" w:hanging="56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bullet"/>
      <w:lvlText w:val=""/>
      <w:lvlJc w:val="left"/>
      <w:pPr>
        <w:ind w:left="1422" w:hanging="269"/>
      </w:pPr>
      <w:rPr>
        <w:rFonts w:ascii="Wingdings" w:hAnsi="Wingdings" w:hint="default"/>
        <w:b w:val="0"/>
        <w:sz w:val="24"/>
      </w:rPr>
    </w:lvl>
    <w:lvl w:ilvl="3">
      <w:numFmt w:val="bullet"/>
      <w:lvlText w:val="•"/>
      <w:lvlJc w:val="left"/>
      <w:pPr>
        <w:ind w:left="3231" w:hanging="269"/>
      </w:pPr>
    </w:lvl>
    <w:lvl w:ilvl="4">
      <w:numFmt w:val="bullet"/>
      <w:lvlText w:val="•"/>
      <w:lvlJc w:val="left"/>
      <w:pPr>
        <w:ind w:left="4136" w:hanging="269"/>
      </w:pPr>
    </w:lvl>
    <w:lvl w:ilvl="5">
      <w:numFmt w:val="bullet"/>
      <w:lvlText w:val="•"/>
      <w:lvlJc w:val="left"/>
      <w:pPr>
        <w:ind w:left="5041" w:hanging="269"/>
      </w:pPr>
    </w:lvl>
    <w:lvl w:ilvl="6">
      <w:numFmt w:val="bullet"/>
      <w:lvlText w:val="•"/>
      <w:lvlJc w:val="left"/>
      <w:pPr>
        <w:ind w:left="5946" w:hanging="269"/>
      </w:pPr>
    </w:lvl>
    <w:lvl w:ilvl="7">
      <w:numFmt w:val="bullet"/>
      <w:lvlText w:val="•"/>
      <w:lvlJc w:val="left"/>
      <w:pPr>
        <w:ind w:left="6851" w:hanging="269"/>
      </w:pPr>
    </w:lvl>
    <w:lvl w:ilvl="8">
      <w:numFmt w:val="bullet"/>
      <w:lvlText w:val="•"/>
      <w:lvlJc w:val="left"/>
      <w:pPr>
        <w:ind w:left="7756" w:hanging="269"/>
      </w:pPr>
    </w:lvl>
  </w:abstractNum>
  <w:abstractNum w:abstractNumId="12">
    <w:nsid w:val="14CF023F"/>
    <w:multiLevelType w:val="multilevel"/>
    <w:tmpl w:val="6250117A"/>
    <w:lvl w:ilvl="0">
      <w:start w:val="1"/>
      <w:numFmt w:val="decimal"/>
      <w:lvlText w:val="%1"/>
      <w:lvlJc w:val="left"/>
      <w:pPr>
        <w:ind w:left="1270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70" w:hanging="56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bullet"/>
      <w:lvlText w:val=""/>
      <w:lvlJc w:val="left"/>
      <w:pPr>
        <w:ind w:left="1422" w:hanging="269"/>
      </w:pPr>
      <w:rPr>
        <w:rFonts w:ascii="Wingdings" w:hAnsi="Wingdings" w:hint="default"/>
        <w:b w:val="0"/>
        <w:sz w:val="24"/>
      </w:rPr>
    </w:lvl>
    <w:lvl w:ilvl="3">
      <w:numFmt w:val="bullet"/>
      <w:lvlText w:val="•"/>
      <w:lvlJc w:val="left"/>
      <w:pPr>
        <w:ind w:left="3231" w:hanging="269"/>
      </w:pPr>
    </w:lvl>
    <w:lvl w:ilvl="4">
      <w:numFmt w:val="bullet"/>
      <w:lvlText w:val="•"/>
      <w:lvlJc w:val="left"/>
      <w:pPr>
        <w:ind w:left="4136" w:hanging="269"/>
      </w:pPr>
    </w:lvl>
    <w:lvl w:ilvl="5">
      <w:numFmt w:val="bullet"/>
      <w:lvlText w:val="•"/>
      <w:lvlJc w:val="left"/>
      <w:pPr>
        <w:ind w:left="5041" w:hanging="269"/>
      </w:pPr>
    </w:lvl>
    <w:lvl w:ilvl="6">
      <w:numFmt w:val="bullet"/>
      <w:lvlText w:val="•"/>
      <w:lvlJc w:val="left"/>
      <w:pPr>
        <w:ind w:left="5946" w:hanging="269"/>
      </w:pPr>
    </w:lvl>
    <w:lvl w:ilvl="7">
      <w:numFmt w:val="bullet"/>
      <w:lvlText w:val="•"/>
      <w:lvlJc w:val="left"/>
      <w:pPr>
        <w:ind w:left="6851" w:hanging="269"/>
      </w:pPr>
    </w:lvl>
    <w:lvl w:ilvl="8">
      <w:numFmt w:val="bullet"/>
      <w:lvlText w:val="•"/>
      <w:lvlJc w:val="left"/>
      <w:pPr>
        <w:ind w:left="7756" w:hanging="269"/>
      </w:pPr>
    </w:lvl>
  </w:abstractNum>
  <w:abstractNum w:abstractNumId="13">
    <w:nsid w:val="2C1E3555"/>
    <w:multiLevelType w:val="multilevel"/>
    <w:tmpl w:val="8AF20C34"/>
    <w:lvl w:ilvl="0">
      <w:start w:val="1"/>
      <w:numFmt w:val="decimal"/>
      <w:lvlText w:val="%1"/>
      <w:lvlJc w:val="left"/>
      <w:pPr>
        <w:ind w:left="1270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70" w:hanging="56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bullet"/>
      <w:lvlText w:val=""/>
      <w:lvlJc w:val="left"/>
      <w:pPr>
        <w:ind w:left="1422" w:hanging="269"/>
      </w:pPr>
      <w:rPr>
        <w:rFonts w:ascii="Symbol" w:hAnsi="Symbol" w:hint="default"/>
        <w:b w:val="0"/>
        <w:sz w:val="24"/>
      </w:rPr>
    </w:lvl>
    <w:lvl w:ilvl="3">
      <w:numFmt w:val="bullet"/>
      <w:lvlText w:val="•"/>
      <w:lvlJc w:val="left"/>
      <w:pPr>
        <w:ind w:left="3231" w:hanging="269"/>
      </w:pPr>
    </w:lvl>
    <w:lvl w:ilvl="4">
      <w:numFmt w:val="bullet"/>
      <w:lvlText w:val="•"/>
      <w:lvlJc w:val="left"/>
      <w:pPr>
        <w:ind w:left="4136" w:hanging="269"/>
      </w:pPr>
    </w:lvl>
    <w:lvl w:ilvl="5">
      <w:numFmt w:val="bullet"/>
      <w:lvlText w:val="•"/>
      <w:lvlJc w:val="left"/>
      <w:pPr>
        <w:ind w:left="5041" w:hanging="269"/>
      </w:pPr>
    </w:lvl>
    <w:lvl w:ilvl="6">
      <w:numFmt w:val="bullet"/>
      <w:lvlText w:val="•"/>
      <w:lvlJc w:val="left"/>
      <w:pPr>
        <w:ind w:left="5946" w:hanging="269"/>
      </w:pPr>
    </w:lvl>
    <w:lvl w:ilvl="7">
      <w:numFmt w:val="bullet"/>
      <w:lvlText w:val="•"/>
      <w:lvlJc w:val="left"/>
      <w:pPr>
        <w:ind w:left="6851" w:hanging="269"/>
      </w:pPr>
    </w:lvl>
    <w:lvl w:ilvl="8">
      <w:numFmt w:val="bullet"/>
      <w:lvlText w:val="•"/>
      <w:lvlJc w:val="left"/>
      <w:pPr>
        <w:ind w:left="7756" w:hanging="269"/>
      </w:pPr>
    </w:lvl>
  </w:abstractNum>
  <w:abstractNum w:abstractNumId="14">
    <w:nsid w:val="2FF75510"/>
    <w:multiLevelType w:val="hybridMultilevel"/>
    <w:tmpl w:val="1E2A8EC4"/>
    <w:lvl w:ilvl="0" w:tplc="04190005">
      <w:start w:val="1"/>
      <w:numFmt w:val="bullet"/>
      <w:lvlText w:val=""/>
      <w:lvlJc w:val="left"/>
      <w:pPr>
        <w:ind w:left="1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5">
    <w:nsid w:val="792F4139"/>
    <w:multiLevelType w:val="hybridMultilevel"/>
    <w:tmpl w:val="DCA090EC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0"/>
  </w:num>
  <w:num w:numId="14">
    <w:abstractNumId w:val="1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A4"/>
    <w:rsid w:val="000F6EED"/>
    <w:rsid w:val="00227700"/>
    <w:rsid w:val="00354486"/>
    <w:rsid w:val="00422878"/>
    <w:rsid w:val="00434984"/>
    <w:rsid w:val="004457CA"/>
    <w:rsid w:val="004A752B"/>
    <w:rsid w:val="004D79B5"/>
    <w:rsid w:val="00806D3A"/>
    <w:rsid w:val="008072EF"/>
    <w:rsid w:val="008679A4"/>
    <w:rsid w:val="009A1E72"/>
    <w:rsid w:val="00AE4C82"/>
    <w:rsid w:val="00B31529"/>
    <w:rsid w:val="00CA0F1F"/>
    <w:rsid w:val="00DC486B"/>
    <w:rsid w:val="00ED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114" w:hanging="24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spacing w:before="41"/>
      <w:ind w:left="1388" w:hanging="36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114" w:hanging="24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spacing w:before="41"/>
      <w:ind w:left="1388" w:hanging="36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марина</dc:creator>
  <cp:lastModifiedBy>user</cp:lastModifiedBy>
  <cp:revision>2</cp:revision>
  <dcterms:created xsi:type="dcterms:W3CDTF">2022-10-26T03:44:00Z</dcterms:created>
  <dcterms:modified xsi:type="dcterms:W3CDTF">2022-10-26T03:44:00Z</dcterms:modified>
</cp:coreProperties>
</file>