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83" w:rsidRPr="008F2283" w:rsidRDefault="008F2283" w:rsidP="008F2283">
      <w:pPr>
        <w:spacing w:line="276" w:lineRule="auto"/>
        <w:jc w:val="center"/>
        <w:rPr>
          <w:rFonts w:ascii="Times New Roman" w:hAnsi="Times New Roman" w:cs="Times New Roman"/>
          <w:color w:val="000000"/>
          <w:sz w:val="28"/>
          <w:szCs w:val="28"/>
        </w:rPr>
      </w:pPr>
      <w:r w:rsidRPr="008F2283">
        <w:rPr>
          <w:rFonts w:ascii="Times New Roman" w:hAnsi="Times New Roman" w:cs="Times New Roman"/>
          <w:color w:val="000000"/>
          <w:sz w:val="28"/>
          <w:szCs w:val="28"/>
        </w:rPr>
        <w:t>Муниципальное бюджетное общеобразовательное учреждение</w:t>
      </w:r>
    </w:p>
    <w:p w:rsidR="008F2283" w:rsidRPr="008F2283" w:rsidRDefault="008F2283" w:rsidP="008F2283">
      <w:pPr>
        <w:spacing w:line="276" w:lineRule="auto"/>
        <w:jc w:val="center"/>
        <w:rPr>
          <w:rFonts w:ascii="Times New Roman" w:hAnsi="Times New Roman" w:cs="Times New Roman"/>
          <w:color w:val="000000"/>
          <w:sz w:val="28"/>
          <w:szCs w:val="28"/>
        </w:rPr>
      </w:pPr>
      <w:r w:rsidRPr="008F2283">
        <w:rPr>
          <w:rFonts w:ascii="Times New Roman" w:hAnsi="Times New Roman" w:cs="Times New Roman"/>
          <w:color w:val="000000"/>
          <w:sz w:val="28"/>
          <w:szCs w:val="28"/>
        </w:rPr>
        <w:t>средняя общеобразовательная школа №4</w:t>
      </w:r>
    </w:p>
    <w:p w:rsidR="008F2283" w:rsidRPr="008F2283" w:rsidRDefault="008F2283" w:rsidP="008F2283">
      <w:pPr>
        <w:spacing w:line="360" w:lineRule="auto"/>
        <w:jc w:val="center"/>
        <w:rPr>
          <w:rFonts w:ascii="Times New Roman" w:hAnsi="Times New Roman" w:cs="Times New Roman"/>
          <w:sz w:val="28"/>
          <w:szCs w:val="28"/>
        </w:rPr>
      </w:pPr>
    </w:p>
    <w:p w:rsidR="008F2283" w:rsidRPr="008F2283" w:rsidRDefault="008F2283" w:rsidP="008F2283">
      <w:pPr>
        <w:spacing w:line="360" w:lineRule="auto"/>
        <w:jc w:val="center"/>
        <w:rPr>
          <w:rFonts w:ascii="Times New Roman" w:hAnsi="Times New Roman" w:cs="Times New Roman"/>
          <w:sz w:val="28"/>
          <w:szCs w:val="28"/>
        </w:rPr>
      </w:pPr>
    </w:p>
    <w:p w:rsidR="008F2283" w:rsidRPr="008F2283" w:rsidRDefault="008F2283" w:rsidP="008F2283">
      <w:pPr>
        <w:spacing w:line="276" w:lineRule="auto"/>
        <w:ind w:left="5103" w:hanging="283"/>
        <w:rPr>
          <w:rFonts w:ascii="Times New Roman" w:hAnsi="Times New Roman" w:cs="Times New Roman"/>
          <w:sz w:val="24"/>
          <w:szCs w:val="24"/>
        </w:rPr>
      </w:pPr>
      <w:r w:rsidRPr="008F2283">
        <w:rPr>
          <w:rFonts w:ascii="Times New Roman" w:hAnsi="Times New Roman" w:cs="Times New Roman"/>
          <w:sz w:val="24"/>
          <w:szCs w:val="24"/>
        </w:rPr>
        <w:t xml:space="preserve">Приложение к основной образовательной </w:t>
      </w:r>
    </w:p>
    <w:p w:rsidR="008F2283" w:rsidRPr="008F2283" w:rsidRDefault="008F2283" w:rsidP="008F2283">
      <w:pPr>
        <w:spacing w:line="276" w:lineRule="auto"/>
        <w:ind w:left="5103" w:hanging="283"/>
        <w:rPr>
          <w:rFonts w:ascii="Times New Roman" w:hAnsi="Times New Roman" w:cs="Times New Roman"/>
          <w:sz w:val="24"/>
          <w:szCs w:val="24"/>
        </w:rPr>
      </w:pPr>
      <w:r w:rsidRPr="008F2283">
        <w:rPr>
          <w:rFonts w:ascii="Times New Roman" w:hAnsi="Times New Roman" w:cs="Times New Roman"/>
          <w:sz w:val="24"/>
          <w:szCs w:val="24"/>
        </w:rPr>
        <w:t>программе основного общего образования</w:t>
      </w:r>
    </w:p>
    <w:p w:rsidR="008F2283" w:rsidRPr="008F2283" w:rsidRDefault="008F2283" w:rsidP="008F2283">
      <w:pPr>
        <w:spacing w:line="276" w:lineRule="auto"/>
        <w:ind w:left="5103" w:hanging="283"/>
        <w:rPr>
          <w:rFonts w:ascii="Times New Roman" w:hAnsi="Times New Roman" w:cs="Times New Roman"/>
          <w:sz w:val="24"/>
          <w:szCs w:val="24"/>
        </w:rPr>
      </w:pPr>
      <w:r w:rsidRPr="008F2283">
        <w:rPr>
          <w:rFonts w:ascii="Times New Roman" w:hAnsi="Times New Roman" w:cs="Times New Roman"/>
          <w:sz w:val="24"/>
          <w:szCs w:val="24"/>
        </w:rPr>
        <w:t>приказ от 30.09.2018 №399</w:t>
      </w:r>
    </w:p>
    <w:p w:rsidR="008F2283" w:rsidRPr="008F2283" w:rsidRDefault="008F2283" w:rsidP="008F2283">
      <w:pPr>
        <w:spacing w:line="360" w:lineRule="auto"/>
        <w:rPr>
          <w:rFonts w:ascii="Times New Roman" w:hAnsi="Times New Roman" w:cs="Times New Roman"/>
          <w:sz w:val="28"/>
          <w:szCs w:val="28"/>
        </w:rPr>
      </w:pPr>
    </w:p>
    <w:p w:rsidR="008F2283" w:rsidRPr="008F2283" w:rsidRDefault="008F2283" w:rsidP="008F2283">
      <w:pPr>
        <w:spacing w:line="360" w:lineRule="auto"/>
        <w:rPr>
          <w:rFonts w:ascii="Times New Roman" w:hAnsi="Times New Roman" w:cs="Times New Roman"/>
          <w:sz w:val="28"/>
          <w:szCs w:val="28"/>
        </w:rPr>
      </w:pPr>
    </w:p>
    <w:p w:rsidR="008F2283" w:rsidRPr="008F2283" w:rsidRDefault="008F2283" w:rsidP="008F2283">
      <w:pPr>
        <w:spacing w:line="360" w:lineRule="auto"/>
        <w:rPr>
          <w:rFonts w:ascii="Times New Roman" w:hAnsi="Times New Roman" w:cs="Times New Roman"/>
          <w:sz w:val="28"/>
          <w:szCs w:val="28"/>
        </w:rPr>
      </w:pPr>
    </w:p>
    <w:p w:rsidR="008F2283" w:rsidRPr="008F2283" w:rsidRDefault="008F2283" w:rsidP="008F2283">
      <w:pPr>
        <w:rPr>
          <w:rFonts w:ascii="Times New Roman" w:hAnsi="Times New Roman" w:cs="Times New Roman"/>
          <w:sz w:val="28"/>
          <w:szCs w:val="28"/>
        </w:rPr>
      </w:pPr>
    </w:p>
    <w:p w:rsidR="008F2283" w:rsidRPr="008F2283" w:rsidRDefault="008F2283" w:rsidP="008F2283">
      <w:pPr>
        <w:spacing w:line="360" w:lineRule="auto"/>
        <w:jc w:val="center"/>
        <w:rPr>
          <w:rFonts w:ascii="Times New Roman" w:hAnsi="Times New Roman" w:cs="Times New Roman"/>
          <w:b/>
          <w:sz w:val="28"/>
          <w:szCs w:val="28"/>
        </w:rPr>
      </w:pPr>
      <w:r w:rsidRPr="008F2283">
        <w:rPr>
          <w:rFonts w:ascii="Times New Roman" w:hAnsi="Times New Roman" w:cs="Times New Roman"/>
          <w:b/>
          <w:sz w:val="28"/>
          <w:szCs w:val="28"/>
        </w:rPr>
        <w:t>РАБОЧАЯ ПРОГРАММА</w:t>
      </w:r>
    </w:p>
    <w:p w:rsidR="008F2283" w:rsidRPr="008F2283" w:rsidRDefault="008F2283" w:rsidP="008F2283">
      <w:pPr>
        <w:spacing w:line="276" w:lineRule="auto"/>
        <w:jc w:val="center"/>
        <w:rPr>
          <w:rFonts w:ascii="Times New Roman" w:hAnsi="Times New Roman" w:cs="Times New Roman"/>
          <w:sz w:val="28"/>
          <w:szCs w:val="28"/>
        </w:rPr>
      </w:pPr>
      <w:r w:rsidRPr="008F2283">
        <w:rPr>
          <w:rFonts w:ascii="Times New Roman" w:hAnsi="Times New Roman" w:cs="Times New Roman"/>
          <w:sz w:val="28"/>
          <w:szCs w:val="28"/>
        </w:rPr>
        <w:t xml:space="preserve">по </w:t>
      </w:r>
      <w:r w:rsidRPr="008F2283">
        <w:rPr>
          <w:rFonts w:ascii="Times New Roman" w:hAnsi="Times New Roman" w:cs="Times New Roman"/>
          <w:sz w:val="28"/>
          <w:szCs w:val="28"/>
          <w:u w:val="single"/>
        </w:rPr>
        <w:tab/>
        <w:t xml:space="preserve">    </w:t>
      </w:r>
      <w:r>
        <w:rPr>
          <w:rFonts w:ascii="Times New Roman" w:hAnsi="Times New Roman" w:cs="Times New Roman"/>
          <w:sz w:val="28"/>
          <w:szCs w:val="28"/>
          <w:u w:val="single"/>
        </w:rPr>
        <w:t>английскому языку</w:t>
      </w:r>
      <w:r w:rsidRPr="008F2283">
        <w:rPr>
          <w:rFonts w:ascii="Times New Roman" w:hAnsi="Times New Roman" w:cs="Times New Roman"/>
          <w:sz w:val="28"/>
          <w:szCs w:val="28"/>
          <w:u w:val="single"/>
        </w:rPr>
        <w:t xml:space="preserve">  </w:t>
      </w:r>
      <w:r w:rsidRPr="008F2283">
        <w:rPr>
          <w:rFonts w:ascii="Times New Roman" w:hAnsi="Times New Roman" w:cs="Times New Roman"/>
          <w:sz w:val="28"/>
          <w:szCs w:val="28"/>
          <w:u w:val="single"/>
        </w:rPr>
        <w:tab/>
        <w:t xml:space="preserve">    </w:t>
      </w:r>
    </w:p>
    <w:p w:rsidR="008F2283" w:rsidRPr="008F2283" w:rsidRDefault="008F2283" w:rsidP="008F2283">
      <w:pPr>
        <w:spacing w:line="276" w:lineRule="auto"/>
        <w:jc w:val="center"/>
        <w:rPr>
          <w:rFonts w:ascii="Times New Roman" w:hAnsi="Times New Roman" w:cs="Times New Roman"/>
          <w:sz w:val="28"/>
          <w:szCs w:val="28"/>
          <w:vertAlign w:val="superscript"/>
        </w:rPr>
      </w:pPr>
      <w:r w:rsidRPr="008F2283">
        <w:rPr>
          <w:rFonts w:ascii="Times New Roman" w:hAnsi="Times New Roman" w:cs="Times New Roman"/>
          <w:sz w:val="28"/>
          <w:szCs w:val="28"/>
          <w:vertAlign w:val="superscript"/>
        </w:rPr>
        <w:t>(учебный предмет, уровень изучения)</w:t>
      </w:r>
    </w:p>
    <w:p w:rsidR="008F2283" w:rsidRPr="008F2283" w:rsidRDefault="008F2283" w:rsidP="008F2283">
      <w:pPr>
        <w:spacing w:line="276" w:lineRule="auto"/>
        <w:jc w:val="center"/>
        <w:rPr>
          <w:rFonts w:ascii="Times New Roman" w:hAnsi="Times New Roman" w:cs="Times New Roman"/>
          <w:sz w:val="28"/>
          <w:szCs w:val="28"/>
          <w:u w:val="single"/>
        </w:rPr>
      </w:pPr>
      <w:r w:rsidRPr="008F2283">
        <w:rPr>
          <w:rFonts w:ascii="Times New Roman" w:hAnsi="Times New Roman" w:cs="Times New Roman"/>
          <w:sz w:val="28"/>
          <w:szCs w:val="28"/>
          <w:u w:val="single"/>
        </w:rPr>
        <w:t xml:space="preserve">         5 </w:t>
      </w:r>
      <w:r>
        <w:rPr>
          <w:rFonts w:ascii="Times New Roman" w:hAnsi="Times New Roman" w:cs="Times New Roman"/>
          <w:sz w:val="28"/>
          <w:szCs w:val="28"/>
          <w:u w:val="single"/>
        </w:rPr>
        <w:t xml:space="preserve">- 9 </w:t>
      </w:r>
      <w:r w:rsidRPr="008F2283">
        <w:rPr>
          <w:rFonts w:ascii="Times New Roman" w:hAnsi="Times New Roman" w:cs="Times New Roman"/>
          <w:sz w:val="28"/>
          <w:szCs w:val="28"/>
          <w:u w:val="single"/>
        </w:rPr>
        <w:t>класс</w:t>
      </w:r>
      <w:r w:rsidRPr="008F2283">
        <w:rPr>
          <w:rFonts w:ascii="Times New Roman" w:hAnsi="Times New Roman" w:cs="Times New Roman"/>
          <w:sz w:val="28"/>
          <w:szCs w:val="28"/>
          <w:u w:val="single"/>
        </w:rPr>
        <w:tab/>
      </w:r>
    </w:p>
    <w:p w:rsidR="008F2283" w:rsidRPr="008F2283" w:rsidRDefault="008F2283" w:rsidP="008F2283">
      <w:pPr>
        <w:spacing w:line="276" w:lineRule="auto"/>
        <w:jc w:val="center"/>
        <w:rPr>
          <w:rFonts w:ascii="Times New Roman" w:hAnsi="Times New Roman" w:cs="Times New Roman"/>
          <w:sz w:val="28"/>
          <w:szCs w:val="28"/>
          <w:vertAlign w:val="superscript"/>
        </w:rPr>
      </w:pPr>
      <w:r w:rsidRPr="008F2283">
        <w:rPr>
          <w:rFonts w:ascii="Times New Roman" w:hAnsi="Times New Roman" w:cs="Times New Roman"/>
          <w:sz w:val="28"/>
          <w:szCs w:val="28"/>
          <w:vertAlign w:val="superscript"/>
        </w:rPr>
        <w:t>(класс)</w:t>
      </w:r>
    </w:p>
    <w:p w:rsidR="008F2283" w:rsidRPr="008F2283" w:rsidRDefault="008F2283" w:rsidP="008F2283">
      <w:pPr>
        <w:spacing w:line="276" w:lineRule="auto"/>
        <w:jc w:val="center"/>
        <w:rPr>
          <w:rFonts w:ascii="Times New Roman" w:hAnsi="Times New Roman" w:cs="Times New Roman"/>
          <w:sz w:val="28"/>
          <w:szCs w:val="28"/>
          <w:u w:val="single"/>
        </w:rPr>
      </w:pPr>
      <w:r w:rsidRPr="008F2283">
        <w:rPr>
          <w:rFonts w:ascii="Times New Roman" w:hAnsi="Times New Roman" w:cs="Times New Roman"/>
          <w:sz w:val="28"/>
          <w:szCs w:val="28"/>
          <w:u w:val="single"/>
        </w:rPr>
        <w:t xml:space="preserve">         </w:t>
      </w:r>
      <w:r>
        <w:rPr>
          <w:rFonts w:ascii="Times New Roman" w:hAnsi="Times New Roman" w:cs="Times New Roman"/>
          <w:sz w:val="28"/>
          <w:szCs w:val="28"/>
          <w:u w:val="single"/>
        </w:rPr>
        <w:t>513</w:t>
      </w:r>
      <w:r w:rsidRPr="008F2283">
        <w:rPr>
          <w:rFonts w:ascii="Times New Roman" w:hAnsi="Times New Roman" w:cs="Times New Roman"/>
          <w:sz w:val="28"/>
          <w:szCs w:val="28"/>
          <w:u w:val="single"/>
        </w:rPr>
        <w:t xml:space="preserve"> часов</w:t>
      </w:r>
      <w:r w:rsidRPr="008F2283">
        <w:rPr>
          <w:rFonts w:ascii="Times New Roman" w:hAnsi="Times New Roman" w:cs="Times New Roman"/>
          <w:sz w:val="28"/>
          <w:szCs w:val="28"/>
          <w:u w:val="single"/>
        </w:rPr>
        <w:tab/>
      </w:r>
    </w:p>
    <w:p w:rsidR="008F2283" w:rsidRPr="008F2283" w:rsidRDefault="008F2283" w:rsidP="008F2283">
      <w:pPr>
        <w:jc w:val="center"/>
        <w:rPr>
          <w:rFonts w:ascii="Times New Roman" w:hAnsi="Times New Roman" w:cs="Times New Roman"/>
          <w:sz w:val="28"/>
          <w:szCs w:val="28"/>
          <w:vertAlign w:val="superscript"/>
        </w:rPr>
      </w:pPr>
      <w:r w:rsidRPr="008F2283">
        <w:rPr>
          <w:rFonts w:ascii="Times New Roman" w:hAnsi="Times New Roman" w:cs="Times New Roman"/>
          <w:sz w:val="28"/>
          <w:szCs w:val="28"/>
          <w:vertAlign w:val="superscript"/>
        </w:rPr>
        <w:t>(количество часов)</w:t>
      </w:r>
    </w:p>
    <w:p w:rsidR="008F2283" w:rsidRPr="008F2283" w:rsidRDefault="008F2283" w:rsidP="008F2283">
      <w:pPr>
        <w:spacing w:line="360" w:lineRule="auto"/>
        <w:jc w:val="center"/>
        <w:rPr>
          <w:rFonts w:ascii="Times New Roman" w:hAnsi="Times New Roman" w:cs="Times New Roman"/>
          <w:sz w:val="28"/>
          <w:szCs w:val="28"/>
        </w:rPr>
      </w:pPr>
    </w:p>
    <w:p w:rsidR="008F2283" w:rsidRPr="008F2283" w:rsidRDefault="008F2283" w:rsidP="008F2283">
      <w:pPr>
        <w:spacing w:line="360" w:lineRule="auto"/>
        <w:jc w:val="center"/>
        <w:rPr>
          <w:rFonts w:ascii="Times New Roman" w:hAnsi="Times New Roman" w:cs="Times New Roman"/>
          <w:sz w:val="28"/>
          <w:szCs w:val="28"/>
        </w:rPr>
      </w:pPr>
    </w:p>
    <w:p w:rsidR="008F2283" w:rsidRPr="008F2283" w:rsidRDefault="008F2283" w:rsidP="008F2283">
      <w:pPr>
        <w:spacing w:line="360" w:lineRule="auto"/>
        <w:jc w:val="center"/>
        <w:rPr>
          <w:rFonts w:ascii="Times New Roman" w:hAnsi="Times New Roman" w:cs="Times New Roman"/>
          <w:sz w:val="28"/>
          <w:szCs w:val="28"/>
        </w:rPr>
      </w:pPr>
    </w:p>
    <w:p w:rsidR="008F2283" w:rsidRPr="008F2283" w:rsidRDefault="008F2283" w:rsidP="008F2283">
      <w:pPr>
        <w:spacing w:line="360" w:lineRule="auto"/>
        <w:jc w:val="both"/>
        <w:rPr>
          <w:rFonts w:ascii="Times New Roman" w:hAnsi="Times New Roman" w:cs="Times New Roman"/>
          <w:sz w:val="28"/>
          <w:szCs w:val="28"/>
        </w:rPr>
      </w:pPr>
      <w:bookmarkStart w:id="0" w:name="_GoBack"/>
      <w:bookmarkEnd w:id="0"/>
    </w:p>
    <w:p w:rsidR="008F2283" w:rsidRPr="008F2283" w:rsidRDefault="008F2283" w:rsidP="008F2283">
      <w:pPr>
        <w:spacing w:line="360" w:lineRule="auto"/>
        <w:jc w:val="both"/>
        <w:rPr>
          <w:rFonts w:ascii="Times New Roman" w:hAnsi="Times New Roman" w:cs="Times New Roman"/>
          <w:sz w:val="28"/>
          <w:szCs w:val="28"/>
        </w:rPr>
      </w:pPr>
    </w:p>
    <w:tbl>
      <w:tblPr>
        <w:tblW w:w="0" w:type="auto"/>
        <w:tblLook w:val="04A0" w:firstRow="1" w:lastRow="0" w:firstColumn="1" w:lastColumn="0" w:noHBand="0" w:noVBand="1"/>
      </w:tblPr>
      <w:tblGrid>
        <w:gridCol w:w="5387"/>
        <w:gridCol w:w="3968"/>
      </w:tblGrid>
      <w:tr w:rsidR="008F2283" w:rsidRPr="008F2283" w:rsidTr="00500034">
        <w:trPr>
          <w:trHeight w:val="1077"/>
        </w:trPr>
        <w:tc>
          <w:tcPr>
            <w:tcW w:w="5387" w:type="dxa"/>
          </w:tcPr>
          <w:p w:rsidR="008F2283" w:rsidRPr="008F2283" w:rsidRDefault="008F2283" w:rsidP="008F2283">
            <w:pPr>
              <w:spacing w:line="276" w:lineRule="auto"/>
              <w:rPr>
                <w:rFonts w:ascii="Times New Roman" w:hAnsi="Times New Roman" w:cs="Times New Roman"/>
                <w:sz w:val="24"/>
                <w:szCs w:val="24"/>
              </w:rPr>
            </w:pPr>
            <w:r w:rsidRPr="008F2283">
              <w:rPr>
                <w:rFonts w:ascii="Times New Roman" w:hAnsi="Times New Roman" w:cs="Times New Roman"/>
                <w:sz w:val="24"/>
                <w:szCs w:val="24"/>
              </w:rPr>
              <w:t xml:space="preserve">Согласовано </w:t>
            </w:r>
          </w:p>
          <w:p w:rsidR="008F2283" w:rsidRPr="008F2283" w:rsidRDefault="008F2283" w:rsidP="008F2283">
            <w:pPr>
              <w:spacing w:line="276" w:lineRule="auto"/>
              <w:rPr>
                <w:rFonts w:ascii="Times New Roman" w:hAnsi="Times New Roman" w:cs="Times New Roman"/>
                <w:sz w:val="24"/>
                <w:szCs w:val="24"/>
              </w:rPr>
            </w:pPr>
            <w:r w:rsidRPr="008F2283">
              <w:rPr>
                <w:rFonts w:ascii="Times New Roman" w:hAnsi="Times New Roman" w:cs="Times New Roman"/>
                <w:sz w:val="24"/>
                <w:szCs w:val="24"/>
              </w:rPr>
              <w:t>протокол заседания методического совета</w:t>
            </w:r>
          </w:p>
          <w:p w:rsidR="008F2283" w:rsidRPr="008F2283" w:rsidRDefault="008F2283" w:rsidP="008F2283">
            <w:pPr>
              <w:spacing w:line="276" w:lineRule="auto"/>
              <w:rPr>
                <w:rFonts w:ascii="Times New Roman" w:hAnsi="Times New Roman" w:cs="Times New Roman"/>
                <w:sz w:val="24"/>
                <w:szCs w:val="24"/>
              </w:rPr>
            </w:pPr>
            <w:r w:rsidRPr="008F2283">
              <w:rPr>
                <w:rFonts w:ascii="Times New Roman" w:hAnsi="Times New Roman" w:cs="Times New Roman"/>
                <w:sz w:val="24"/>
                <w:szCs w:val="24"/>
              </w:rPr>
              <w:t>от 29.09.2018г.  № 1</w:t>
            </w:r>
          </w:p>
        </w:tc>
        <w:tc>
          <w:tcPr>
            <w:tcW w:w="3968" w:type="dxa"/>
          </w:tcPr>
          <w:p w:rsidR="008F2283" w:rsidRPr="008F2283" w:rsidRDefault="008F2283" w:rsidP="008F2283">
            <w:pPr>
              <w:spacing w:line="276" w:lineRule="auto"/>
              <w:rPr>
                <w:rFonts w:ascii="Times New Roman" w:hAnsi="Times New Roman" w:cs="Times New Roman"/>
                <w:sz w:val="24"/>
                <w:szCs w:val="24"/>
              </w:rPr>
            </w:pPr>
            <w:r w:rsidRPr="008F2283">
              <w:rPr>
                <w:rFonts w:ascii="Times New Roman" w:hAnsi="Times New Roman" w:cs="Times New Roman"/>
                <w:sz w:val="24"/>
                <w:szCs w:val="24"/>
              </w:rPr>
              <w:t xml:space="preserve">Согласовано </w:t>
            </w:r>
          </w:p>
          <w:p w:rsidR="008F2283" w:rsidRPr="008F2283" w:rsidRDefault="008F2283" w:rsidP="008F2283">
            <w:pPr>
              <w:spacing w:line="276" w:lineRule="auto"/>
              <w:rPr>
                <w:rFonts w:ascii="Times New Roman" w:hAnsi="Times New Roman" w:cs="Times New Roman"/>
                <w:sz w:val="24"/>
                <w:szCs w:val="24"/>
              </w:rPr>
            </w:pPr>
            <w:r w:rsidRPr="008F2283">
              <w:rPr>
                <w:rFonts w:ascii="Times New Roman" w:hAnsi="Times New Roman" w:cs="Times New Roman"/>
                <w:sz w:val="24"/>
                <w:szCs w:val="24"/>
              </w:rPr>
              <w:t>заместитель директора по УВР</w:t>
            </w:r>
          </w:p>
          <w:p w:rsidR="008F2283" w:rsidRPr="008F2283" w:rsidRDefault="008F2283" w:rsidP="008F2283">
            <w:pPr>
              <w:spacing w:line="276" w:lineRule="auto"/>
              <w:rPr>
                <w:rFonts w:ascii="Times New Roman" w:hAnsi="Times New Roman" w:cs="Times New Roman"/>
                <w:sz w:val="24"/>
                <w:szCs w:val="24"/>
              </w:rPr>
            </w:pPr>
            <w:r w:rsidRPr="008F2283">
              <w:rPr>
                <w:rFonts w:ascii="Times New Roman" w:hAnsi="Times New Roman" w:cs="Times New Roman"/>
                <w:sz w:val="24"/>
                <w:szCs w:val="24"/>
              </w:rPr>
              <w:t>______________Н.В. Масимзаде</w:t>
            </w:r>
          </w:p>
        </w:tc>
      </w:tr>
    </w:tbl>
    <w:p w:rsidR="008F2283" w:rsidRPr="008F2283" w:rsidRDefault="008F2283" w:rsidP="008F2283">
      <w:pPr>
        <w:spacing w:line="360" w:lineRule="auto"/>
        <w:jc w:val="both"/>
        <w:rPr>
          <w:rFonts w:ascii="Times New Roman" w:hAnsi="Times New Roman" w:cs="Times New Roman"/>
          <w:sz w:val="28"/>
          <w:szCs w:val="28"/>
        </w:rPr>
      </w:pPr>
    </w:p>
    <w:p w:rsidR="008F2283" w:rsidRPr="008F2283" w:rsidRDefault="008F2283" w:rsidP="008F2283">
      <w:pPr>
        <w:spacing w:line="360" w:lineRule="auto"/>
        <w:jc w:val="both"/>
        <w:rPr>
          <w:rFonts w:ascii="Times New Roman" w:hAnsi="Times New Roman" w:cs="Times New Roman"/>
          <w:sz w:val="28"/>
          <w:szCs w:val="28"/>
        </w:rPr>
      </w:pPr>
    </w:p>
    <w:p w:rsidR="008F2283" w:rsidRPr="008F2283" w:rsidRDefault="008F2283" w:rsidP="008F2283">
      <w:pPr>
        <w:spacing w:line="360" w:lineRule="auto"/>
        <w:jc w:val="both"/>
        <w:rPr>
          <w:rFonts w:ascii="Times New Roman" w:hAnsi="Times New Roman" w:cs="Times New Roman"/>
          <w:sz w:val="28"/>
          <w:szCs w:val="28"/>
        </w:rPr>
      </w:pPr>
    </w:p>
    <w:p w:rsidR="008F2283" w:rsidRPr="008F2283" w:rsidRDefault="008F2283" w:rsidP="008F2283">
      <w:pPr>
        <w:spacing w:line="360" w:lineRule="auto"/>
        <w:jc w:val="both"/>
        <w:rPr>
          <w:rFonts w:ascii="Times New Roman" w:hAnsi="Times New Roman" w:cs="Times New Roman"/>
          <w:sz w:val="28"/>
          <w:szCs w:val="28"/>
        </w:rPr>
      </w:pPr>
    </w:p>
    <w:p w:rsidR="008F2283" w:rsidRPr="008F2283" w:rsidRDefault="008F2283" w:rsidP="008F2283">
      <w:pPr>
        <w:spacing w:line="360" w:lineRule="auto"/>
        <w:jc w:val="center"/>
        <w:rPr>
          <w:rFonts w:ascii="Times New Roman" w:hAnsi="Times New Roman" w:cs="Times New Roman"/>
          <w:sz w:val="28"/>
          <w:szCs w:val="28"/>
        </w:rPr>
      </w:pPr>
      <w:r w:rsidRPr="008F2283">
        <w:rPr>
          <w:rFonts w:ascii="Times New Roman" w:hAnsi="Times New Roman" w:cs="Times New Roman"/>
          <w:sz w:val="28"/>
          <w:szCs w:val="28"/>
        </w:rPr>
        <w:t>2018-2019 учебный год</w:t>
      </w:r>
    </w:p>
    <w:p w:rsidR="008F2283" w:rsidRPr="008F2283" w:rsidRDefault="008F2283" w:rsidP="008F2283">
      <w:pPr>
        <w:widowControl/>
        <w:shd w:val="clear" w:color="auto" w:fill="FFFFFF"/>
        <w:tabs>
          <w:tab w:val="left" w:pos="0"/>
        </w:tabs>
        <w:autoSpaceDE/>
        <w:autoSpaceDN/>
        <w:adjustRightInd/>
        <w:spacing w:line="276" w:lineRule="auto"/>
        <w:ind w:left="360"/>
        <w:jc w:val="center"/>
        <w:rPr>
          <w:rFonts w:ascii="Times New Roman" w:hAnsi="Times New Roman" w:cs="Times New Roman"/>
          <w:sz w:val="28"/>
          <w:szCs w:val="28"/>
        </w:rPr>
      </w:pPr>
      <w:r w:rsidRPr="008F2283">
        <w:rPr>
          <w:rFonts w:ascii="Times New Roman" w:hAnsi="Times New Roman" w:cs="Times New Roman"/>
          <w:sz w:val="28"/>
          <w:szCs w:val="28"/>
        </w:rPr>
        <w:t>Урай</w:t>
      </w:r>
    </w:p>
    <w:p w:rsidR="008F2283" w:rsidRDefault="008F2283">
      <w:pPr>
        <w:widowControl/>
        <w:autoSpaceDE/>
        <w:autoSpaceDN/>
        <w:adjustRightInd/>
        <w:spacing w:after="200" w:line="276"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br w:type="page"/>
      </w:r>
    </w:p>
    <w:p w:rsidR="00277A74" w:rsidRPr="00B5120E" w:rsidRDefault="00277A74" w:rsidP="00460D18">
      <w:pPr>
        <w:shd w:val="clear" w:color="auto" w:fill="FFFFFF"/>
        <w:jc w:val="center"/>
        <w:rPr>
          <w:rFonts w:ascii="Times New Roman" w:hAnsi="Times New Roman" w:cs="Times New Roman"/>
          <w:b/>
          <w:color w:val="000000"/>
          <w:spacing w:val="-4"/>
          <w:sz w:val="24"/>
          <w:szCs w:val="24"/>
        </w:rPr>
      </w:pPr>
      <w:r w:rsidRPr="00B5120E">
        <w:rPr>
          <w:rFonts w:ascii="Times New Roman" w:hAnsi="Times New Roman" w:cs="Times New Roman"/>
          <w:b/>
          <w:color w:val="000000"/>
          <w:spacing w:val="-4"/>
          <w:sz w:val="24"/>
          <w:szCs w:val="24"/>
        </w:rPr>
        <w:lastRenderedPageBreak/>
        <w:t>Пояснительная</w:t>
      </w:r>
      <w:r>
        <w:rPr>
          <w:rFonts w:ascii="Times New Roman" w:hAnsi="Times New Roman" w:cs="Times New Roman"/>
          <w:b/>
          <w:color w:val="000000"/>
          <w:spacing w:val="-4"/>
          <w:sz w:val="24"/>
          <w:szCs w:val="24"/>
        </w:rPr>
        <w:t xml:space="preserve"> </w:t>
      </w:r>
      <w:r w:rsidRPr="00B5120E">
        <w:rPr>
          <w:rFonts w:ascii="Times New Roman" w:hAnsi="Times New Roman" w:cs="Times New Roman"/>
          <w:b/>
          <w:color w:val="000000"/>
          <w:spacing w:val="-4"/>
          <w:sz w:val="24"/>
          <w:szCs w:val="24"/>
        </w:rPr>
        <w:t>записка</w:t>
      </w:r>
    </w:p>
    <w:p w:rsidR="00334E68" w:rsidRPr="00334E68" w:rsidRDefault="00277A74" w:rsidP="00460D18">
      <w:pPr>
        <w:ind w:firstLine="708"/>
        <w:jc w:val="both"/>
        <w:rPr>
          <w:rFonts w:ascii="Times New Roman" w:hAnsi="Times New Roman" w:cs="Times New Roman"/>
          <w:sz w:val="24"/>
          <w:szCs w:val="24"/>
        </w:rPr>
      </w:pPr>
      <w:r w:rsidRPr="00334E68">
        <w:rPr>
          <w:rFonts w:ascii="Times New Roman" w:hAnsi="Times New Roman" w:cs="Times New Roman"/>
          <w:sz w:val="24"/>
          <w:szCs w:val="24"/>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 е. способности и готовности осуществлять иноязычное межличностное и межкультурное общение с носителями языка.</w:t>
      </w:r>
      <w:r w:rsidR="00334E68">
        <w:rPr>
          <w:rFonts w:ascii="Times New Roman" w:hAnsi="Times New Roman" w:cs="Times New Roman"/>
          <w:sz w:val="24"/>
          <w:szCs w:val="24"/>
        </w:rPr>
        <w:t xml:space="preserve"> </w:t>
      </w:r>
      <w:r w:rsidRPr="00334E68">
        <w:rPr>
          <w:rFonts w:ascii="Times New Roman" w:hAnsi="Times New Roman" w:cs="Times New Roman"/>
          <w:sz w:val="24"/>
          <w:szCs w:val="24"/>
        </w:rPr>
        <w:t xml:space="preserve">Рабочая программа реализуется с помощью авторской программы (Spotlight) Ю.Е. Ваулиной, Д. Дули, О.Е. Подоляко, В. Эванс «Английский в фокусе» для 5–9 классов, соответствующим </w:t>
      </w:r>
      <w:r w:rsidRPr="00334E68">
        <w:rPr>
          <w:rFonts w:ascii="Times New Roman" w:hAnsi="Times New Roman" w:cs="Times New Roman"/>
          <w:color w:val="000000"/>
          <w:sz w:val="24"/>
          <w:szCs w:val="24"/>
        </w:rPr>
        <w:t>основным направлениям модернизации общего образования.</w:t>
      </w:r>
      <w:r w:rsidR="00334E68">
        <w:t xml:space="preserve"> </w:t>
      </w:r>
      <w:r w:rsidR="00334E68" w:rsidRPr="00334E68">
        <w:rPr>
          <w:rFonts w:ascii="Times New Roman" w:hAnsi="Times New Roman" w:cs="Times New Roman"/>
          <w:sz w:val="24"/>
          <w:szCs w:val="24"/>
        </w:rPr>
        <w:t>Программа базируется на таких методологических принципах, как коммуникативно-когнитивный, личностно ориентированный и деятельностный.</w:t>
      </w:r>
      <w:r w:rsidR="00334E68" w:rsidRPr="00334E68">
        <w:t xml:space="preserve"> </w:t>
      </w:r>
      <w:r w:rsidR="00334E68" w:rsidRPr="00334E68">
        <w:rPr>
          <w:rFonts w:ascii="Times New Roman" w:hAnsi="Times New Roman" w:cs="Times New Roman"/>
          <w:sz w:val="24"/>
          <w:szCs w:val="24"/>
        </w:rPr>
        <w:t xml:space="preserve">При создании программы автором учитывались и психологические особенности данной возрастной группы учащихся. Это нашло отражение в выборе текстов, форме заданий, видах работы, методическом аппарате. </w:t>
      </w:r>
    </w:p>
    <w:p w:rsidR="00460D18" w:rsidRPr="00460D18" w:rsidRDefault="00460D18" w:rsidP="00460D18">
      <w:pPr>
        <w:jc w:val="both"/>
        <w:rPr>
          <w:rFonts w:ascii="Times New Roman" w:hAnsi="Times New Roman" w:cs="Times New Roman"/>
          <w:sz w:val="24"/>
          <w:szCs w:val="24"/>
        </w:rPr>
      </w:pPr>
      <w:r>
        <w:rPr>
          <w:rFonts w:ascii="Times New Roman" w:hAnsi="Times New Roman" w:cs="Times New Roman"/>
          <w:sz w:val="24"/>
          <w:szCs w:val="24"/>
        </w:rPr>
        <w:tab/>
      </w:r>
      <w:r w:rsidRPr="00460D18">
        <w:rPr>
          <w:rFonts w:ascii="Times New Roman" w:hAnsi="Times New Roman" w:cs="Times New Roman"/>
          <w:sz w:val="24"/>
          <w:szCs w:val="24"/>
        </w:rPr>
        <w:t>Иностранный язык как учебный предмет характеризуется:</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межпредметностью (содержанием речи на ИЯ могут быть сведения из разных областей знания, например, литературы, искусства, истории, географии, математики и др.);</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многоуровневостью (с одной стороны, необходимо овладение различными языковымисредствами, соотносящимися с аспектами языка: лексическими, грамматическими, фонетическими, с другой – умениями в четырех видах речевой деятельности);</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полифункциональностью (может выступать как цель обучения и как средство приобретения сведений в самых различных областях знаний).</w:t>
      </w:r>
    </w:p>
    <w:p w:rsid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Являясь существенным элементом культуры народа – носителя данного языка и средствомпередачи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460D18" w:rsidRPr="00460D18" w:rsidRDefault="00460D18"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Pr>
          <w:rFonts w:ascii="Times New Roman" w:hAnsi="Times New Roman" w:cs="Times New Roman"/>
          <w:sz w:val="24"/>
          <w:szCs w:val="24"/>
        </w:rPr>
        <w:tab/>
      </w:r>
      <w:r w:rsidRPr="00460D18">
        <w:rPr>
          <w:rFonts w:ascii="Times New Roman" w:hAnsi="Times New Roman" w:cs="Times New Roman"/>
          <w:sz w:val="24"/>
          <w:szCs w:val="24"/>
        </w:rPr>
        <w:t xml:space="preserve">Изучение иностранного языка в основной школе направлено на достижение следующих </w:t>
      </w:r>
      <w:r w:rsidRPr="00460D18">
        <w:rPr>
          <w:rFonts w:ascii="Times New Roman" w:hAnsi="Times New Roman" w:cs="Times New Roman"/>
          <w:b/>
          <w:sz w:val="24"/>
          <w:szCs w:val="24"/>
        </w:rPr>
        <w:t>целей:</w:t>
      </w:r>
    </w:p>
    <w:p w:rsidR="00460D18" w:rsidRPr="00460D18" w:rsidRDefault="00460D18"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460D18">
        <w:rPr>
          <w:rFonts w:ascii="Times New Roman" w:hAnsi="Times New Roman" w:cs="Times New Roman"/>
          <w:sz w:val="24"/>
          <w:szCs w:val="24"/>
        </w:rPr>
        <w:t xml:space="preserve">- </w:t>
      </w:r>
      <w:r w:rsidRPr="00460D18">
        <w:rPr>
          <w:rFonts w:ascii="Times New Roman" w:hAnsi="Times New Roman" w:cs="Times New Roman"/>
          <w:b/>
          <w:sz w:val="24"/>
          <w:szCs w:val="24"/>
        </w:rPr>
        <w:t>развитие</w:t>
      </w:r>
      <w:r w:rsidRPr="00460D18">
        <w:rPr>
          <w:rFonts w:ascii="Times New Roman" w:hAnsi="Times New Roman" w:cs="Times New Roman"/>
          <w:sz w:val="24"/>
          <w:szCs w:val="24"/>
        </w:rPr>
        <w:t xml:space="preserve"> иноязычной </w:t>
      </w:r>
      <w:r w:rsidRPr="00460D18">
        <w:rPr>
          <w:rFonts w:ascii="Times New Roman" w:hAnsi="Times New Roman" w:cs="Times New Roman"/>
          <w:b/>
          <w:sz w:val="24"/>
          <w:szCs w:val="24"/>
        </w:rPr>
        <w:t>коммуникативной компетенции</w:t>
      </w:r>
      <w:r w:rsidRPr="00460D18">
        <w:rPr>
          <w:rFonts w:ascii="Times New Roman" w:hAnsi="Times New Roman" w:cs="Times New Roman"/>
          <w:sz w:val="24"/>
          <w:szCs w:val="24"/>
        </w:rPr>
        <w:t xml:space="preserve"> в совокупности ее составляющих, а именно:</w:t>
      </w:r>
    </w:p>
    <w:p w:rsidR="00460D18" w:rsidRPr="00460D18" w:rsidRDefault="00460D18"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i/>
          <w:sz w:val="24"/>
          <w:szCs w:val="24"/>
        </w:rPr>
      </w:pPr>
      <w:r w:rsidRPr="00460D18">
        <w:rPr>
          <w:rFonts w:ascii="Times New Roman" w:hAnsi="Times New Roman" w:cs="Times New Roman"/>
          <w:sz w:val="24"/>
          <w:szCs w:val="24"/>
        </w:rPr>
        <w:t xml:space="preserve">- </w:t>
      </w:r>
      <w:r w:rsidRPr="00460D18">
        <w:rPr>
          <w:rFonts w:ascii="Times New Roman" w:hAnsi="Times New Roman" w:cs="Times New Roman"/>
          <w:i/>
          <w:sz w:val="24"/>
          <w:szCs w:val="24"/>
        </w:rPr>
        <w:t xml:space="preserve">речевая </w:t>
      </w:r>
      <w:r w:rsidRPr="00460D18">
        <w:rPr>
          <w:rFonts w:ascii="Times New Roman" w:hAnsi="Times New Roman" w:cs="Times New Roman"/>
          <w:i/>
          <w:sz w:val="24"/>
          <w:szCs w:val="24"/>
        </w:rPr>
        <w:tab/>
        <w:t>компетенция</w:t>
      </w:r>
      <w:r w:rsidRPr="00460D18">
        <w:rPr>
          <w:rFonts w:ascii="Times New Roman" w:hAnsi="Times New Roman" w:cs="Times New Roman"/>
          <w:sz w:val="24"/>
          <w:szCs w:val="24"/>
        </w:rPr>
        <w:t xml:space="preserve"> — развитие</w:t>
      </w:r>
      <w:r w:rsidRPr="00460D18">
        <w:rPr>
          <w:rFonts w:ascii="Times New Roman" w:hAnsi="Times New Roman" w:cs="Times New Roman"/>
          <w:sz w:val="24"/>
          <w:szCs w:val="24"/>
        </w:rPr>
        <w:tab/>
        <w:t>коммуникативных умений в четырех основных видах речевой деятельности (говорении, аудировании, чтении, письме);</w:t>
      </w:r>
    </w:p>
    <w:p w:rsidR="00460D18" w:rsidRPr="00460D18" w:rsidRDefault="00460D18"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i/>
          <w:sz w:val="24"/>
          <w:szCs w:val="24"/>
        </w:rPr>
      </w:pPr>
      <w:r w:rsidRPr="00460D18">
        <w:rPr>
          <w:rFonts w:ascii="Times New Roman" w:hAnsi="Times New Roman" w:cs="Times New Roman"/>
          <w:i/>
          <w:sz w:val="24"/>
          <w:szCs w:val="24"/>
        </w:rPr>
        <w:t>- языковая компетенция</w:t>
      </w:r>
      <w:r w:rsidRPr="00460D18">
        <w:rPr>
          <w:rFonts w:ascii="Times New Roman" w:hAnsi="Times New Roman" w:cs="Times New Roman"/>
          <w:sz w:val="24"/>
          <w:szCs w:val="24"/>
        </w:rPr>
        <w:t xml:space="preserve"> — овладение новыми языковыми средствами (фонетическими, орфографическими, лексическими, грамматическими) в соответствии c темами и ситуациями общения, отобранными для основной школы; освоение знаний о языковых явлениях изучаемого языка, разных способах выражения мысли в родном и иностранном языках;</w:t>
      </w:r>
    </w:p>
    <w:p w:rsidR="00460D18" w:rsidRPr="00460D18" w:rsidRDefault="00460D18"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460D18">
        <w:rPr>
          <w:rFonts w:ascii="Times New Roman" w:hAnsi="Times New Roman" w:cs="Times New Roman"/>
          <w:i/>
          <w:sz w:val="24"/>
          <w:szCs w:val="24"/>
        </w:rPr>
        <w:t>- социокультурная / межкультурная компетенция</w:t>
      </w:r>
      <w:r w:rsidRPr="00460D18">
        <w:rPr>
          <w:rFonts w:ascii="Times New Roman" w:hAnsi="Times New Roman" w:cs="Times New Roman"/>
          <w:sz w:val="24"/>
          <w:szCs w:val="24"/>
        </w:rPr>
        <w:t>—приобщение к культуре, традициям, реалиям стран/страны изучаемого языка в рамках тем, сфер и ситуаций общения, отвечающих опыту, интересам, психологическим особенностям учащихся основной школы на разных ее этапах; формирование умения представлять свою страну, ее культуру в условиях межкультурного общения;</w:t>
      </w:r>
    </w:p>
    <w:p w:rsidR="00460D18" w:rsidRPr="00460D18" w:rsidRDefault="00460D18"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i/>
          <w:sz w:val="24"/>
          <w:szCs w:val="24"/>
        </w:rPr>
      </w:pPr>
      <w:r w:rsidRPr="00460D18">
        <w:rPr>
          <w:rFonts w:ascii="Times New Roman" w:hAnsi="Times New Roman" w:cs="Times New Roman"/>
          <w:sz w:val="24"/>
          <w:szCs w:val="24"/>
        </w:rPr>
        <w:lastRenderedPageBreak/>
        <w:t xml:space="preserve">- </w:t>
      </w:r>
      <w:r w:rsidRPr="00460D18">
        <w:rPr>
          <w:rFonts w:ascii="Times New Roman" w:hAnsi="Times New Roman" w:cs="Times New Roman"/>
          <w:i/>
          <w:sz w:val="24"/>
          <w:szCs w:val="24"/>
        </w:rPr>
        <w:t>компенсаторная компетенция</w:t>
      </w:r>
      <w:r w:rsidRPr="00460D18">
        <w:rPr>
          <w:rFonts w:ascii="Times New Roman" w:hAnsi="Times New Roman" w:cs="Times New Roman"/>
          <w:sz w:val="24"/>
          <w:szCs w:val="24"/>
        </w:rPr>
        <w:t xml:space="preserve"> — развитие умений выходить из положения в условиях дефицита языковых средств при получении и передаче информации;</w:t>
      </w:r>
    </w:p>
    <w:p w:rsidR="00460D18" w:rsidRPr="00460D18" w:rsidRDefault="00460D18"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b/>
          <w:sz w:val="24"/>
          <w:szCs w:val="24"/>
        </w:rPr>
      </w:pPr>
      <w:r w:rsidRPr="00460D18">
        <w:rPr>
          <w:rFonts w:ascii="Times New Roman" w:hAnsi="Times New Roman" w:cs="Times New Roman"/>
          <w:i/>
          <w:sz w:val="24"/>
          <w:szCs w:val="24"/>
        </w:rPr>
        <w:t>- учебно-познавательная</w:t>
      </w:r>
      <w:r w:rsidRPr="00460D18">
        <w:rPr>
          <w:rFonts w:ascii="Times New Roman" w:hAnsi="Times New Roman" w:cs="Times New Roman"/>
          <w:i/>
          <w:sz w:val="24"/>
          <w:szCs w:val="24"/>
        </w:rPr>
        <w:tab/>
        <w:t>компетенция</w:t>
      </w:r>
      <w:r w:rsidRPr="00460D18">
        <w:rPr>
          <w:rFonts w:ascii="Times New Roman" w:hAnsi="Times New Roman" w:cs="Times New Roman"/>
          <w:sz w:val="24"/>
          <w:szCs w:val="24"/>
        </w:rPr>
        <w:t xml:space="preserve"> — дальнейшее развитие общих и специальных учебных умений,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технологий;</w:t>
      </w:r>
    </w:p>
    <w:p w:rsidR="00460D18" w:rsidRPr="00460D18" w:rsidRDefault="00460D18" w:rsidP="00460D18">
      <w:pPr>
        <w:pStyle w:val="2"/>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4" w:hanging="284"/>
        <w:jc w:val="both"/>
      </w:pPr>
      <w:r w:rsidRPr="00460D18">
        <w:rPr>
          <w:b/>
        </w:rPr>
        <w:t>развитие личности</w:t>
      </w:r>
      <w:r w:rsidRPr="00460D18">
        <w:t xml:space="preserve"> учащихся посредством реализации воспитательного потенциала иностранного языка:</w:t>
      </w:r>
    </w:p>
    <w:p w:rsidR="00460D18" w:rsidRPr="00460D18" w:rsidRDefault="00460D18"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460D18">
        <w:rPr>
          <w:rFonts w:ascii="Times New Roman" w:hAnsi="Times New Roman" w:cs="Times New Roman"/>
          <w:sz w:val="24"/>
          <w:szCs w:val="24"/>
        </w:rPr>
        <w:t>- формирование у учащихся потребности изучения иностранных языков и овладения ими как средством общения, познания, самореализации и социальной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460D18" w:rsidRPr="00460D18" w:rsidRDefault="00460D18"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460D18">
        <w:rPr>
          <w:rFonts w:ascii="Times New Roman" w:hAnsi="Times New Roman" w:cs="Times New Roman"/>
          <w:sz w:val="24"/>
          <w:szCs w:val="24"/>
        </w:rPr>
        <w:t>- формирование общекультурной и этнической идентичности как составляющих гражданской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иной культуры; лучшее осознание своей собственной культуры;</w:t>
      </w:r>
    </w:p>
    <w:p w:rsidR="00460D18" w:rsidRPr="00460D18" w:rsidRDefault="00460D18"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460D18">
        <w:rPr>
          <w:rFonts w:ascii="Times New Roman" w:hAnsi="Times New Roman" w:cs="Times New Roman"/>
          <w:sz w:val="24"/>
          <w:szCs w:val="24"/>
        </w:rPr>
        <w:t>- развитие стремления к овладению основами мировой культуры средствами иностранного языка;</w:t>
      </w:r>
    </w:p>
    <w:p w:rsidR="00460D18" w:rsidRPr="00460D18" w:rsidRDefault="00460D18" w:rsidP="00460D18">
      <w:pPr>
        <w:ind w:right="7"/>
        <w:jc w:val="both"/>
        <w:rPr>
          <w:rFonts w:ascii="Times New Roman" w:hAnsi="Times New Roman" w:cs="Times New Roman"/>
          <w:sz w:val="24"/>
          <w:szCs w:val="24"/>
        </w:rPr>
      </w:pPr>
      <w:r w:rsidRPr="00460D18">
        <w:rPr>
          <w:rFonts w:ascii="Times New Roman" w:hAnsi="Times New Roman" w:cs="Times New Roman"/>
          <w:sz w:val="24"/>
          <w:szCs w:val="24"/>
        </w:rPr>
        <w:t>- осознание необходимости вести здоровый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334E68" w:rsidRPr="00334E68" w:rsidRDefault="00334E68" w:rsidP="00460D18">
      <w:pPr>
        <w:ind w:firstLine="708"/>
        <w:jc w:val="both"/>
        <w:rPr>
          <w:rFonts w:ascii="Times New Roman" w:hAnsi="Times New Roman" w:cs="Times New Roman"/>
          <w:sz w:val="24"/>
          <w:szCs w:val="24"/>
        </w:rPr>
      </w:pPr>
      <w:r w:rsidRPr="00334E68">
        <w:rPr>
          <w:rFonts w:ascii="Times New Roman" w:hAnsi="Times New Roman" w:cs="Times New Roman"/>
          <w:sz w:val="24"/>
          <w:szCs w:val="24"/>
        </w:rPr>
        <w:t>Особый акцент делается на личностном развитии и воспитании учащихся, развитии готовности к самообразованию, развитии универсальных учебных действий, владении ключевыми компетенциями,  а также развитии и воспитании потребности у школьников пользоваться английским языком как средством общения, познания, самореализации и социальной адаптации, на развитии национального самосознания, стремлении к взаимопониманию между людьми разных культур и сообществ.</w:t>
      </w:r>
    </w:p>
    <w:p w:rsidR="00334E68" w:rsidRPr="00334E68" w:rsidRDefault="00334E68" w:rsidP="00460D18">
      <w:pPr>
        <w:ind w:left="720" w:right="7"/>
        <w:jc w:val="both"/>
        <w:rPr>
          <w:rFonts w:ascii="Times New Roman" w:hAnsi="Times New Roman" w:cs="Times New Roman"/>
          <w:sz w:val="24"/>
          <w:szCs w:val="24"/>
        </w:rPr>
      </w:pPr>
      <w:r w:rsidRPr="00334E68">
        <w:rPr>
          <w:rFonts w:ascii="Times New Roman" w:hAnsi="Times New Roman" w:cs="Times New Roman"/>
          <w:b/>
          <w:sz w:val="24"/>
          <w:szCs w:val="24"/>
        </w:rPr>
        <w:t xml:space="preserve">Задачи реализации программы: </w:t>
      </w:r>
    </w:p>
    <w:p w:rsidR="00334E68" w:rsidRPr="00334E68" w:rsidRDefault="00334E68" w:rsidP="00460D18">
      <w:pPr>
        <w:ind w:right="7"/>
        <w:jc w:val="both"/>
        <w:rPr>
          <w:rFonts w:ascii="Times New Roman" w:hAnsi="Times New Roman" w:cs="Times New Roman"/>
          <w:sz w:val="24"/>
          <w:szCs w:val="24"/>
        </w:rPr>
      </w:pPr>
      <w:r w:rsidRPr="00334E68">
        <w:rPr>
          <w:rFonts w:ascii="Times New Roman" w:hAnsi="Times New Roman" w:cs="Times New Roman"/>
          <w:sz w:val="24"/>
          <w:szCs w:val="24"/>
        </w:rPr>
        <w:t xml:space="preserve">• обеспечение преемственности начального общего, основного общего, среднего (полного) общего образования; </w:t>
      </w:r>
    </w:p>
    <w:p w:rsidR="00334E68" w:rsidRPr="00334E68" w:rsidRDefault="00334E68" w:rsidP="00460D18">
      <w:pPr>
        <w:ind w:right="7"/>
        <w:jc w:val="both"/>
        <w:rPr>
          <w:rFonts w:ascii="Times New Roman" w:hAnsi="Times New Roman" w:cs="Times New Roman"/>
          <w:sz w:val="24"/>
          <w:szCs w:val="24"/>
        </w:rPr>
      </w:pPr>
      <w:r w:rsidRPr="00334E68">
        <w:rPr>
          <w:rFonts w:ascii="Times New Roman" w:hAnsi="Times New Roman" w:cs="Times New Roman"/>
          <w:sz w:val="24"/>
          <w:szCs w:val="24"/>
        </w:rPr>
        <w:t xml:space="preserve">• обеспечение эффективного сочетания урочных и внеурочных форм организации образовательного процесса, взаимодействия всех его участников; </w:t>
      </w:r>
    </w:p>
    <w:p w:rsidR="00334E68" w:rsidRPr="00334E68" w:rsidRDefault="00334E68" w:rsidP="00460D18">
      <w:pPr>
        <w:ind w:right="7"/>
        <w:jc w:val="both"/>
        <w:rPr>
          <w:rFonts w:ascii="Times New Roman" w:hAnsi="Times New Roman" w:cs="Times New Roman"/>
          <w:sz w:val="24"/>
          <w:szCs w:val="24"/>
        </w:rPr>
      </w:pPr>
      <w:r w:rsidRPr="00334E68">
        <w:rPr>
          <w:rFonts w:ascii="Times New Roman" w:hAnsi="Times New Roman" w:cs="Times New Roman"/>
          <w:sz w:val="24"/>
          <w:szCs w:val="24"/>
        </w:rPr>
        <w:t xml:space="preserve">• организация интеллектуальных и творческих соревнований, научно-технического творчества, проектной и учебно-исследовательской деятельности; </w:t>
      </w:r>
    </w:p>
    <w:p w:rsidR="00334E68" w:rsidRPr="00334E68" w:rsidRDefault="00334E68" w:rsidP="00460D18">
      <w:pPr>
        <w:ind w:right="7"/>
        <w:jc w:val="both"/>
        <w:rPr>
          <w:rFonts w:ascii="Times New Roman" w:hAnsi="Times New Roman" w:cs="Times New Roman"/>
          <w:sz w:val="24"/>
          <w:szCs w:val="24"/>
        </w:rPr>
      </w:pPr>
      <w:r w:rsidRPr="00334E68">
        <w:rPr>
          <w:rFonts w:ascii="Times New Roman" w:hAnsi="Times New Roman" w:cs="Times New Roman"/>
          <w:sz w:val="24"/>
          <w:szCs w:val="24"/>
        </w:rPr>
        <w:t xml:space="preserve">•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334E68" w:rsidRPr="00334E68" w:rsidRDefault="00334E68" w:rsidP="00460D18">
      <w:pPr>
        <w:ind w:right="7"/>
        <w:jc w:val="both"/>
        <w:rPr>
          <w:rFonts w:ascii="Times New Roman" w:hAnsi="Times New Roman" w:cs="Times New Roman"/>
          <w:sz w:val="24"/>
          <w:szCs w:val="24"/>
        </w:rPr>
      </w:pPr>
      <w:r w:rsidRPr="00334E68">
        <w:rPr>
          <w:rFonts w:ascii="Times New Roman" w:hAnsi="Times New Roman" w:cs="Times New Roman"/>
          <w:sz w:val="24"/>
          <w:szCs w:val="24"/>
        </w:rPr>
        <w:t xml:space="preserve">• использование коммуникативно-эстетических возможностей иностранного языка; </w:t>
      </w:r>
    </w:p>
    <w:p w:rsidR="00334E68" w:rsidRPr="00334E68" w:rsidRDefault="00334E68" w:rsidP="00460D18">
      <w:pPr>
        <w:ind w:right="7"/>
        <w:jc w:val="both"/>
        <w:rPr>
          <w:rFonts w:ascii="Times New Roman" w:hAnsi="Times New Roman" w:cs="Times New Roman"/>
          <w:sz w:val="24"/>
          <w:szCs w:val="24"/>
        </w:rPr>
      </w:pPr>
      <w:r w:rsidRPr="00334E68">
        <w:rPr>
          <w:rFonts w:ascii="Times New Roman" w:hAnsi="Times New Roman" w:cs="Times New Roman"/>
          <w:sz w:val="24"/>
          <w:szCs w:val="24"/>
        </w:rPr>
        <w:t>• обогащение активного и потенциального словарного запаса, расширение объёма используемы</w:t>
      </w:r>
      <w:r>
        <w:rPr>
          <w:rFonts w:ascii="Times New Roman" w:hAnsi="Times New Roman" w:cs="Times New Roman"/>
          <w:sz w:val="24"/>
          <w:szCs w:val="24"/>
        </w:rPr>
        <w:t xml:space="preserve">х в речи грамматических средств </w:t>
      </w:r>
      <w:r w:rsidRPr="00334E68">
        <w:rPr>
          <w:rFonts w:ascii="Times New Roman" w:hAnsi="Times New Roman" w:cs="Times New Roman"/>
          <w:sz w:val="24"/>
          <w:szCs w:val="24"/>
        </w:rPr>
        <w:t xml:space="preserve">для свободного выражения мыслей и чувств адекватно ситуации и стилю общения; </w:t>
      </w:r>
    </w:p>
    <w:p w:rsidR="00334E68" w:rsidRPr="00334E68" w:rsidRDefault="00334E68" w:rsidP="00460D18">
      <w:pPr>
        <w:ind w:right="7"/>
        <w:jc w:val="both"/>
        <w:rPr>
          <w:rFonts w:ascii="Times New Roman" w:hAnsi="Times New Roman" w:cs="Times New Roman"/>
          <w:color w:val="000000"/>
          <w:sz w:val="24"/>
          <w:szCs w:val="24"/>
        </w:rPr>
      </w:pPr>
      <w:r w:rsidRPr="00334E68">
        <w:rPr>
          <w:rFonts w:ascii="Times New Roman" w:hAnsi="Times New Roman" w:cs="Times New Roman"/>
          <w:sz w:val="24"/>
          <w:szCs w:val="24"/>
        </w:rPr>
        <w:t xml:space="preserve">• сохранение и укрепление физического, психологического и социального здоровья обучающихся, обеспечение их безопасности. </w:t>
      </w:r>
    </w:p>
    <w:p w:rsidR="00334E68" w:rsidRDefault="00334E68" w:rsidP="00460D18">
      <w:pPr>
        <w:shd w:val="clear" w:color="auto" w:fill="FFFFFF"/>
        <w:ind w:firstLine="567"/>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Рабочая </w:t>
      </w:r>
      <w:r w:rsidRPr="00A3105C">
        <w:rPr>
          <w:rFonts w:ascii="Times New Roman" w:hAnsi="Times New Roman" w:cs="Times New Roman"/>
          <w:spacing w:val="-3"/>
          <w:sz w:val="24"/>
          <w:szCs w:val="24"/>
        </w:rPr>
        <w:t>программа</w:t>
      </w:r>
      <w:r>
        <w:rPr>
          <w:rFonts w:ascii="Times New Roman" w:hAnsi="Times New Roman" w:cs="Times New Roman"/>
          <w:spacing w:val="-3"/>
          <w:sz w:val="24"/>
          <w:szCs w:val="24"/>
        </w:rPr>
        <w:t xml:space="preserve"> учебно</w:t>
      </w:r>
      <w:r w:rsidRPr="008D61CD">
        <w:rPr>
          <w:rFonts w:ascii="Times New Roman" w:hAnsi="Times New Roman" w:cs="Times New Roman"/>
          <w:spacing w:val="-3"/>
          <w:sz w:val="24"/>
          <w:szCs w:val="24"/>
        </w:rPr>
        <w:t>го</w:t>
      </w:r>
      <w:r>
        <w:rPr>
          <w:sz w:val="24"/>
          <w:szCs w:val="24"/>
        </w:rPr>
        <w:t xml:space="preserve"> </w:t>
      </w:r>
      <w:r w:rsidRPr="00A3105C">
        <w:rPr>
          <w:rFonts w:ascii="Times New Roman" w:hAnsi="Times New Roman" w:cs="Times New Roman"/>
          <w:spacing w:val="-3"/>
          <w:sz w:val="24"/>
          <w:szCs w:val="24"/>
        </w:rPr>
        <w:t>п</w:t>
      </w:r>
      <w:r>
        <w:rPr>
          <w:rFonts w:ascii="Times New Roman" w:hAnsi="Times New Roman" w:cs="Times New Roman"/>
          <w:spacing w:val="-3"/>
          <w:sz w:val="24"/>
          <w:szCs w:val="24"/>
        </w:rPr>
        <w:t>редмета «</w:t>
      </w:r>
      <w:r w:rsidR="00F143CE">
        <w:rPr>
          <w:rFonts w:ascii="Times New Roman" w:hAnsi="Times New Roman" w:cs="Times New Roman"/>
          <w:spacing w:val="-3"/>
          <w:sz w:val="24"/>
          <w:szCs w:val="24"/>
        </w:rPr>
        <w:t>Иностранный</w:t>
      </w:r>
      <w:r>
        <w:rPr>
          <w:rFonts w:ascii="Times New Roman" w:hAnsi="Times New Roman" w:cs="Times New Roman"/>
          <w:spacing w:val="-3"/>
          <w:sz w:val="24"/>
          <w:szCs w:val="24"/>
        </w:rPr>
        <w:t xml:space="preserve"> язык» </w:t>
      </w:r>
      <w:r w:rsidRPr="008D61CD">
        <w:rPr>
          <w:rFonts w:ascii="Times New Roman" w:hAnsi="Times New Roman" w:cs="Times New Roman"/>
          <w:spacing w:val="-3"/>
          <w:sz w:val="24"/>
          <w:szCs w:val="24"/>
        </w:rPr>
        <w:t>предназначена</w:t>
      </w:r>
      <w:r>
        <w:rPr>
          <w:rFonts w:ascii="Times New Roman" w:hAnsi="Times New Roman" w:cs="Times New Roman"/>
          <w:spacing w:val="-3"/>
          <w:sz w:val="24"/>
          <w:szCs w:val="24"/>
        </w:rPr>
        <w:t xml:space="preserve"> </w:t>
      </w:r>
      <w:r w:rsidRPr="008D61CD">
        <w:rPr>
          <w:rFonts w:ascii="Times New Roman" w:hAnsi="Times New Roman" w:cs="Times New Roman"/>
          <w:spacing w:val="-3"/>
          <w:sz w:val="24"/>
          <w:szCs w:val="24"/>
        </w:rPr>
        <w:t>для</w:t>
      </w:r>
      <w:r>
        <w:rPr>
          <w:rFonts w:ascii="Times New Roman" w:hAnsi="Times New Roman" w:cs="Times New Roman"/>
          <w:spacing w:val="-3"/>
          <w:sz w:val="24"/>
          <w:szCs w:val="24"/>
        </w:rPr>
        <w:t xml:space="preserve"> </w:t>
      </w:r>
      <w:r w:rsidRPr="008D61CD">
        <w:rPr>
          <w:rFonts w:ascii="Times New Roman" w:hAnsi="Times New Roman" w:cs="Times New Roman"/>
          <w:spacing w:val="-3"/>
          <w:sz w:val="24"/>
          <w:szCs w:val="24"/>
        </w:rPr>
        <w:t>преподавания</w:t>
      </w:r>
      <w:r>
        <w:rPr>
          <w:rFonts w:ascii="Times New Roman" w:hAnsi="Times New Roman" w:cs="Times New Roman"/>
          <w:spacing w:val="-3"/>
          <w:sz w:val="24"/>
          <w:szCs w:val="24"/>
        </w:rPr>
        <w:t xml:space="preserve"> в 5-9 классах и </w:t>
      </w:r>
      <w:r w:rsidRPr="00A3105C">
        <w:rPr>
          <w:rFonts w:ascii="Times New Roman" w:hAnsi="Times New Roman" w:cs="Times New Roman"/>
          <w:spacing w:val="-3"/>
          <w:sz w:val="24"/>
          <w:szCs w:val="24"/>
        </w:rPr>
        <w:t>составлена</w:t>
      </w:r>
      <w:r>
        <w:rPr>
          <w:rFonts w:ascii="Times New Roman" w:hAnsi="Times New Roman" w:cs="Times New Roman"/>
          <w:spacing w:val="-3"/>
          <w:sz w:val="24"/>
          <w:szCs w:val="24"/>
        </w:rPr>
        <w:t xml:space="preserve"> </w:t>
      </w:r>
      <w:r w:rsidRPr="00A3105C">
        <w:rPr>
          <w:rFonts w:ascii="Times New Roman" w:hAnsi="Times New Roman" w:cs="Times New Roman"/>
          <w:spacing w:val="-3"/>
          <w:sz w:val="24"/>
          <w:szCs w:val="24"/>
        </w:rPr>
        <w:t>на</w:t>
      </w:r>
      <w:r>
        <w:rPr>
          <w:rFonts w:ascii="Times New Roman" w:hAnsi="Times New Roman" w:cs="Times New Roman"/>
          <w:spacing w:val="-3"/>
          <w:sz w:val="24"/>
          <w:szCs w:val="24"/>
        </w:rPr>
        <w:t xml:space="preserve"> </w:t>
      </w:r>
      <w:r w:rsidRPr="00A3105C">
        <w:rPr>
          <w:rFonts w:ascii="Times New Roman" w:hAnsi="Times New Roman" w:cs="Times New Roman"/>
          <w:spacing w:val="-3"/>
          <w:sz w:val="24"/>
          <w:szCs w:val="24"/>
        </w:rPr>
        <w:t>основе</w:t>
      </w:r>
      <w:r>
        <w:rPr>
          <w:rFonts w:ascii="Times New Roman" w:hAnsi="Times New Roman" w:cs="Times New Roman"/>
          <w:spacing w:val="-3"/>
          <w:sz w:val="24"/>
          <w:szCs w:val="24"/>
        </w:rPr>
        <w:t>:</w:t>
      </w:r>
    </w:p>
    <w:p w:rsidR="00334E68" w:rsidRPr="00B20272" w:rsidRDefault="00334E68" w:rsidP="00460D18">
      <w:pPr>
        <w:pStyle w:val="a3"/>
        <w:numPr>
          <w:ilvl w:val="0"/>
          <w:numId w:val="1"/>
        </w:numPr>
        <w:jc w:val="both"/>
        <w:rPr>
          <w:rFonts w:ascii="Times New Roman" w:hAnsi="Times New Roman"/>
          <w:sz w:val="24"/>
          <w:szCs w:val="24"/>
        </w:rPr>
      </w:pPr>
      <w:r w:rsidRPr="00B20272">
        <w:rPr>
          <w:rFonts w:ascii="Times New Roman" w:hAnsi="Times New Roman"/>
          <w:sz w:val="24"/>
          <w:szCs w:val="24"/>
        </w:rPr>
        <w:t xml:space="preserve">Федерального Закона от 29.12.2012 г. №273-ФЗ «Об образовании в Российской Федерации»; </w:t>
      </w:r>
    </w:p>
    <w:p w:rsidR="00334E68" w:rsidRPr="00B20272" w:rsidRDefault="00334E68" w:rsidP="00460D18">
      <w:pPr>
        <w:pStyle w:val="a3"/>
        <w:numPr>
          <w:ilvl w:val="0"/>
          <w:numId w:val="1"/>
        </w:numPr>
        <w:jc w:val="both"/>
        <w:rPr>
          <w:rFonts w:ascii="Times New Roman" w:hAnsi="Times New Roman"/>
          <w:sz w:val="24"/>
          <w:szCs w:val="24"/>
        </w:rPr>
      </w:pPr>
      <w:r w:rsidRPr="00B20272">
        <w:rPr>
          <w:rFonts w:ascii="Times New Roman" w:hAnsi="Times New Roman"/>
          <w:sz w:val="24"/>
          <w:szCs w:val="24"/>
        </w:rPr>
        <w:t xml:space="preserve">Федерального государственного образовательного стандарта основного общего образования, утвержденным приказом Минобрнауки РФ от 17.12.2010 г. № 1897 (в ред. приказа Минобрнауки РФ от 31.12.2015 г. №1577); </w:t>
      </w:r>
    </w:p>
    <w:p w:rsidR="00334E68" w:rsidRDefault="00334E68" w:rsidP="00460D18">
      <w:pPr>
        <w:pStyle w:val="a3"/>
        <w:numPr>
          <w:ilvl w:val="0"/>
          <w:numId w:val="1"/>
        </w:numPr>
        <w:jc w:val="both"/>
        <w:rPr>
          <w:rFonts w:ascii="Times New Roman" w:hAnsi="Times New Roman"/>
          <w:sz w:val="24"/>
          <w:szCs w:val="24"/>
        </w:rPr>
      </w:pPr>
      <w:r w:rsidRPr="00B20272">
        <w:rPr>
          <w:rFonts w:ascii="Times New Roman" w:hAnsi="Times New Roman"/>
          <w:sz w:val="24"/>
          <w:szCs w:val="24"/>
        </w:rPr>
        <w:lastRenderedPageBreak/>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30.08.2013 г. №1015 (в ред. приказа Минобрнауки РФ от 17.07.2015 г. №734);</w:t>
      </w:r>
    </w:p>
    <w:p w:rsidR="00334E68" w:rsidRDefault="00334E68" w:rsidP="00460D18">
      <w:pPr>
        <w:pStyle w:val="a3"/>
        <w:numPr>
          <w:ilvl w:val="0"/>
          <w:numId w:val="1"/>
        </w:numPr>
        <w:jc w:val="both"/>
        <w:rPr>
          <w:rFonts w:ascii="Times New Roman" w:hAnsi="Times New Roman"/>
          <w:sz w:val="24"/>
          <w:szCs w:val="24"/>
        </w:rPr>
      </w:pPr>
      <w:r>
        <w:rPr>
          <w:rFonts w:ascii="Times New Roman" w:hAnsi="Times New Roman"/>
          <w:sz w:val="24"/>
          <w:szCs w:val="24"/>
        </w:rPr>
        <w:t>П</w:t>
      </w:r>
      <w:r w:rsidRPr="00E649D0">
        <w:rPr>
          <w:rFonts w:ascii="Times New Roman" w:hAnsi="Times New Roman"/>
          <w:sz w:val="24"/>
          <w:szCs w:val="24"/>
        </w:rPr>
        <w:t>риказ</w:t>
      </w:r>
      <w:r>
        <w:rPr>
          <w:rFonts w:ascii="Times New Roman" w:hAnsi="Times New Roman"/>
          <w:sz w:val="24"/>
          <w:szCs w:val="24"/>
        </w:rPr>
        <w:t>а</w:t>
      </w:r>
      <w:r w:rsidRPr="00E649D0">
        <w:rPr>
          <w:rFonts w:ascii="Times New Roman" w:hAnsi="Times New Roman"/>
          <w:sz w:val="24"/>
          <w:szCs w:val="24"/>
        </w:rPr>
        <w:t xml:space="preserve"> Министерства образования РФ от 05.03.2004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334E68" w:rsidRDefault="00334E68" w:rsidP="00460D18">
      <w:pPr>
        <w:pStyle w:val="a3"/>
        <w:numPr>
          <w:ilvl w:val="0"/>
          <w:numId w:val="1"/>
        </w:numPr>
        <w:jc w:val="both"/>
        <w:rPr>
          <w:rFonts w:ascii="Times New Roman" w:hAnsi="Times New Roman"/>
          <w:sz w:val="24"/>
          <w:szCs w:val="24"/>
        </w:rPr>
      </w:pPr>
      <w:r>
        <w:rPr>
          <w:rFonts w:ascii="Times New Roman" w:hAnsi="Times New Roman"/>
          <w:sz w:val="24"/>
          <w:szCs w:val="24"/>
        </w:rPr>
        <w:t>П</w:t>
      </w:r>
      <w:r w:rsidRPr="00E649D0">
        <w:rPr>
          <w:rFonts w:ascii="Times New Roman" w:hAnsi="Times New Roman"/>
          <w:sz w:val="24"/>
          <w:szCs w:val="24"/>
        </w:rPr>
        <w:t>риказ</w:t>
      </w:r>
      <w:r>
        <w:rPr>
          <w:rFonts w:ascii="Times New Roman" w:hAnsi="Times New Roman"/>
          <w:sz w:val="24"/>
          <w:szCs w:val="24"/>
        </w:rPr>
        <w:t>а</w:t>
      </w:r>
      <w:r w:rsidRPr="00E649D0">
        <w:rPr>
          <w:rFonts w:ascii="Times New Roman" w:hAnsi="Times New Roman"/>
          <w:sz w:val="24"/>
          <w:szCs w:val="24"/>
        </w:rPr>
        <w:t xml:space="preserve"> Министерства образования РФ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w:t>
      </w:r>
      <w:r>
        <w:rPr>
          <w:rFonts w:ascii="Times New Roman" w:hAnsi="Times New Roman"/>
          <w:sz w:val="24"/>
          <w:szCs w:val="24"/>
        </w:rPr>
        <w:t>х программы общего образования»;</w:t>
      </w:r>
    </w:p>
    <w:p w:rsidR="00334E68" w:rsidRPr="00334E68" w:rsidRDefault="00334E68" w:rsidP="00460D18">
      <w:pPr>
        <w:pStyle w:val="a3"/>
        <w:numPr>
          <w:ilvl w:val="0"/>
          <w:numId w:val="1"/>
        </w:numPr>
        <w:jc w:val="both"/>
        <w:rPr>
          <w:rFonts w:ascii="Times New Roman" w:hAnsi="Times New Roman"/>
          <w:sz w:val="24"/>
          <w:szCs w:val="24"/>
        </w:rPr>
      </w:pPr>
      <w:r>
        <w:rPr>
          <w:rFonts w:ascii="Times New Roman" w:hAnsi="Times New Roman"/>
          <w:sz w:val="24"/>
          <w:szCs w:val="24"/>
        </w:rPr>
        <w:t>П</w:t>
      </w:r>
      <w:r w:rsidRPr="00E649D0">
        <w:rPr>
          <w:rFonts w:ascii="Times New Roman" w:hAnsi="Times New Roman"/>
          <w:sz w:val="24"/>
          <w:szCs w:val="24"/>
        </w:rPr>
        <w:t>риказом Министерства образования и науки РФ от 3 июня 2011 года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приказом Министерства образования и науки РФ от 31 января 2012 года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утвержденные приказом Министерства образования Российской Федерации от 05.03.2004 г. №.1089»</w:t>
      </w:r>
      <w:r>
        <w:rPr>
          <w:rFonts w:ascii="Times New Roman" w:hAnsi="Times New Roman"/>
          <w:sz w:val="24"/>
          <w:szCs w:val="24"/>
        </w:rPr>
        <w:t>;</w:t>
      </w:r>
    </w:p>
    <w:p w:rsidR="00334E68" w:rsidRPr="00E649D0" w:rsidRDefault="00334E68" w:rsidP="00460D18">
      <w:pPr>
        <w:pStyle w:val="a3"/>
        <w:numPr>
          <w:ilvl w:val="0"/>
          <w:numId w:val="1"/>
        </w:numPr>
        <w:jc w:val="both"/>
        <w:rPr>
          <w:rFonts w:ascii="Times New Roman" w:hAnsi="Times New Roman" w:cs="Times New Roman"/>
          <w:b/>
          <w:sz w:val="24"/>
          <w:szCs w:val="24"/>
          <w:u w:val="single"/>
        </w:rPr>
      </w:pPr>
      <w:r w:rsidRPr="00B20272">
        <w:rPr>
          <w:rFonts w:ascii="Times New Roman" w:hAnsi="Times New Roman"/>
          <w:sz w:val="24"/>
          <w:szCs w:val="24"/>
        </w:rPr>
        <w:t>Приказ</w:t>
      </w:r>
      <w:r>
        <w:rPr>
          <w:rFonts w:ascii="Times New Roman" w:hAnsi="Times New Roman"/>
          <w:sz w:val="24"/>
          <w:szCs w:val="24"/>
        </w:rPr>
        <w:t>а</w:t>
      </w:r>
      <w:r w:rsidRPr="00B20272">
        <w:rPr>
          <w:rFonts w:ascii="Times New Roman" w:hAnsi="Times New Roman"/>
          <w:sz w:val="24"/>
          <w:szCs w:val="24"/>
        </w:rPr>
        <w:t xml:space="preserve"> Министерства образования и науки Российской Федерации от 31 марта 2014 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от 20.06.2017 № 581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w:t>
      </w:r>
    </w:p>
    <w:p w:rsidR="00334E68" w:rsidRPr="00001DC9" w:rsidRDefault="00334E68" w:rsidP="00460D18">
      <w:pPr>
        <w:pStyle w:val="a3"/>
        <w:numPr>
          <w:ilvl w:val="0"/>
          <w:numId w:val="1"/>
        </w:numPr>
        <w:jc w:val="both"/>
        <w:rPr>
          <w:rFonts w:ascii="Times New Roman" w:hAnsi="Times New Roman" w:cs="Times New Roman"/>
          <w:b/>
          <w:sz w:val="24"/>
          <w:szCs w:val="24"/>
          <w:u w:val="single"/>
        </w:rPr>
      </w:pPr>
      <w:r>
        <w:rPr>
          <w:rFonts w:ascii="Times New Roman" w:hAnsi="Times New Roman"/>
          <w:sz w:val="24"/>
          <w:szCs w:val="24"/>
        </w:rPr>
        <w:t xml:space="preserve">Основной образовательной программы основного общего образования; </w:t>
      </w:r>
    </w:p>
    <w:p w:rsidR="00334E68" w:rsidRPr="00E649D0" w:rsidRDefault="00334E68" w:rsidP="00460D18">
      <w:pPr>
        <w:pStyle w:val="a3"/>
        <w:numPr>
          <w:ilvl w:val="0"/>
          <w:numId w:val="1"/>
        </w:numPr>
        <w:jc w:val="both"/>
        <w:rPr>
          <w:rFonts w:ascii="Times New Roman" w:hAnsi="Times New Roman" w:cs="Times New Roman"/>
          <w:b/>
          <w:sz w:val="24"/>
          <w:szCs w:val="24"/>
          <w:u w:val="single"/>
        </w:rPr>
      </w:pPr>
      <w:r>
        <w:rPr>
          <w:rFonts w:ascii="Times New Roman" w:hAnsi="Times New Roman"/>
          <w:sz w:val="24"/>
          <w:szCs w:val="24"/>
        </w:rPr>
        <w:t>Положения о рабочей программе;</w:t>
      </w:r>
    </w:p>
    <w:p w:rsidR="00334E68" w:rsidRDefault="00334E68" w:rsidP="00460D18">
      <w:pPr>
        <w:pStyle w:val="a3"/>
        <w:numPr>
          <w:ilvl w:val="0"/>
          <w:numId w:val="1"/>
        </w:numPr>
        <w:jc w:val="both"/>
        <w:rPr>
          <w:rFonts w:ascii="Times New Roman" w:hAnsi="Times New Roman" w:cs="Times New Roman"/>
          <w:sz w:val="24"/>
          <w:szCs w:val="24"/>
        </w:rPr>
      </w:pPr>
      <w:r w:rsidRPr="00E649D0">
        <w:rPr>
          <w:rFonts w:ascii="Times New Roman" w:hAnsi="Times New Roman" w:cs="Times New Roman"/>
          <w:sz w:val="24"/>
          <w:szCs w:val="24"/>
        </w:rPr>
        <w:t>Учебного плана МБОУ СОШ № 4;</w:t>
      </w:r>
    </w:p>
    <w:p w:rsidR="00334E68" w:rsidRPr="00E649D0" w:rsidRDefault="00334E68" w:rsidP="00460D18">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Авторской программы</w:t>
      </w:r>
      <w:r w:rsidR="00F143CE">
        <w:rPr>
          <w:rFonts w:ascii="Times New Roman" w:hAnsi="Times New Roman" w:cs="Times New Roman"/>
          <w:sz w:val="24"/>
          <w:szCs w:val="24"/>
        </w:rPr>
        <w:t xml:space="preserve"> </w:t>
      </w:r>
      <w:r w:rsidR="00F143CE" w:rsidRPr="00334E68">
        <w:rPr>
          <w:rFonts w:ascii="Times New Roman" w:hAnsi="Times New Roman" w:cs="Times New Roman"/>
          <w:sz w:val="24"/>
          <w:szCs w:val="24"/>
        </w:rPr>
        <w:t>(Spotlight) Ю.Е. Ваулиной, Д. Дули, О.Е. Подоляко, В. Эванс «Английский в фокусе» для 5–9 классов</w:t>
      </w:r>
      <w:r w:rsidR="00F143CE">
        <w:rPr>
          <w:rFonts w:ascii="Times New Roman" w:hAnsi="Times New Roman" w:cs="Times New Roman"/>
          <w:sz w:val="24"/>
          <w:szCs w:val="24"/>
        </w:rPr>
        <w:t>.</w:t>
      </w:r>
    </w:p>
    <w:p w:rsidR="00F143CE" w:rsidRDefault="00F143CE" w:rsidP="00460D18">
      <w:pPr>
        <w:shd w:val="clear" w:color="auto" w:fill="FFFFFF"/>
        <w:ind w:firstLine="567"/>
        <w:jc w:val="both"/>
        <w:rPr>
          <w:rFonts w:ascii="Times New Roman" w:hAnsi="Times New Roman" w:cs="Times New Roman"/>
          <w:color w:val="000000"/>
          <w:sz w:val="24"/>
          <w:szCs w:val="24"/>
        </w:rPr>
      </w:pPr>
    </w:p>
    <w:p w:rsidR="00334E68" w:rsidRDefault="00F143CE" w:rsidP="00460D18">
      <w:pPr>
        <w:shd w:val="clear" w:color="auto" w:fill="FFFFFF"/>
        <w:ind w:firstLine="567"/>
        <w:jc w:val="both"/>
        <w:rPr>
          <w:rFonts w:ascii="Times New Roman" w:hAnsi="Times New Roman" w:cs="Times New Roman"/>
          <w:color w:val="000000"/>
          <w:sz w:val="24"/>
          <w:szCs w:val="24"/>
        </w:rPr>
      </w:pPr>
      <w:r w:rsidRPr="00D52C35">
        <w:rPr>
          <w:rFonts w:ascii="Times New Roman" w:hAnsi="Times New Roman" w:cs="Times New Roman"/>
          <w:color w:val="000000"/>
          <w:sz w:val="24"/>
          <w:szCs w:val="24"/>
        </w:rPr>
        <w:t>Основное</w:t>
      </w:r>
      <w:r>
        <w:rPr>
          <w:rFonts w:ascii="Times New Roman" w:hAnsi="Times New Roman" w:cs="Times New Roman"/>
          <w:color w:val="000000"/>
          <w:sz w:val="24"/>
          <w:szCs w:val="24"/>
        </w:rPr>
        <w:t xml:space="preserve"> </w:t>
      </w:r>
      <w:r w:rsidRPr="00D52C35">
        <w:rPr>
          <w:rFonts w:ascii="Times New Roman" w:hAnsi="Times New Roman" w:cs="Times New Roman"/>
          <w:color w:val="000000"/>
          <w:sz w:val="24"/>
          <w:szCs w:val="24"/>
        </w:rPr>
        <w:t>содержание</w:t>
      </w:r>
      <w:r>
        <w:rPr>
          <w:rFonts w:ascii="Times New Roman" w:hAnsi="Times New Roman" w:cs="Times New Roman"/>
          <w:color w:val="000000"/>
          <w:sz w:val="24"/>
          <w:szCs w:val="24"/>
        </w:rPr>
        <w:t xml:space="preserve"> </w:t>
      </w:r>
      <w:r w:rsidRPr="00D52C35">
        <w:rPr>
          <w:rFonts w:ascii="Times New Roman" w:hAnsi="Times New Roman" w:cs="Times New Roman"/>
          <w:color w:val="000000"/>
          <w:sz w:val="24"/>
          <w:szCs w:val="24"/>
        </w:rPr>
        <w:t>программы</w:t>
      </w:r>
      <w:r>
        <w:rPr>
          <w:rFonts w:ascii="Times New Roman" w:hAnsi="Times New Roman" w:cs="Times New Roman"/>
          <w:color w:val="000000"/>
          <w:sz w:val="24"/>
          <w:szCs w:val="24"/>
        </w:rPr>
        <w:t xml:space="preserve"> </w:t>
      </w:r>
      <w:r w:rsidRPr="00D52C35">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5-9 </w:t>
      </w:r>
      <w:r w:rsidRPr="00D52C35">
        <w:rPr>
          <w:rFonts w:ascii="Times New Roman" w:hAnsi="Times New Roman" w:cs="Times New Roman"/>
          <w:color w:val="000000"/>
          <w:sz w:val="24"/>
          <w:szCs w:val="24"/>
        </w:rPr>
        <w:t>классах</w:t>
      </w:r>
      <w:r>
        <w:rPr>
          <w:rFonts w:ascii="Times New Roman" w:hAnsi="Times New Roman" w:cs="Times New Roman"/>
          <w:color w:val="000000"/>
          <w:sz w:val="24"/>
          <w:szCs w:val="24"/>
        </w:rPr>
        <w:t xml:space="preserve"> </w:t>
      </w:r>
      <w:r w:rsidRPr="00D52C35">
        <w:rPr>
          <w:rFonts w:ascii="Times New Roman" w:hAnsi="Times New Roman" w:cs="Times New Roman"/>
          <w:color w:val="000000"/>
          <w:sz w:val="24"/>
          <w:szCs w:val="24"/>
        </w:rPr>
        <w:t>реализуется</w:t>
      </w:r>
      <w:r>
        <w:rPr>
          <w:rFonts w:ascii="Times New Roman" w:hAnsi="Times New Roman" w:cs="Times New Roman"/>
          <w:color w:val="000000"/>
          <w:sz w:val="24"/>
          <w:szCs w:val="24"/>
        </w:rPr>
        <w:t>:</w:t>
      </w:r>
    </w:p>
    <w:p w:rsidR="00F143CE" w:rsidRDefault="00F143CE" w:rsidP="00460D18">
      <w:pPr>
        <w:shd w:val="clear" w:color="auto" w:fill="FFFFFF"/>
        <w:ind w:firstLine="567"/>
        <w:jc w:val="both"/>
        <w:rPr>
          <w:rFonts w:ascii="Times New Roman" w:hAnsi="Times New Roman" w:cs="Times New Roman"/>
          <w:spacing w:val="-3"/>
          <w:sz w:val="24"/>
          <w:szCs w:val="24"/>
        </w:rPr>
      </w:pPr>
    </w:p>
    <w:tbl>
      <w:tblPr>
        <w:tblW w:w="9622" w:type="dxa"/>
        <w:tblInd w:w="-30" w:type="dxa"/>
        <w:tblLayout w:type="fixed"/>
        <w:tblCellMar>
          <w:left w:w="113" w:type="dxa"/>
        </w:tblCellMar>
        <w:tblLook w:val="0000" w:firstRow="0" w:lastRow="0" w:firstColumn="0" w:lastColumn="0" w:noHBand="0" w:noVBand="0"/>
      </w:tblPr>
      <w:tblGrid>
        <w:gridCol w:w="2390"/>
        <w:gridCol w:w="2391"/>
        <w:gridCol w:w="2391"/>
        <w:gridCol w:w="2450"/>
      </w:tblGrid>
      <w:tr w:rsidR="00F143CE" w:rsidTr="00F143CE">
        <w:tc>
          <w:tcPr>
            <w:tcW w:w="2390" w:type="dxa"/>
            <w:tcBorders>
              <w:top w:val="single" w:sz="4" w:space="0" w:color="000001"/>
              <w:left w:val="single" w:sz="4" w:space="0" w:color="000001"/>
              <w:bottom w:val="single" w:sz="4" w:space="0" w:color="000001"/>
            </w:tcBorders>
            <w:shd w:val="clear" w:color="auto" w:fill="auto"/>
          </w:tcPr>
          <w:p w:rsidR="00F143CE" w:rsidRPr="00F143CE" w:rsidRDefault="00F143CE" w:rsidP="00460D18">
            <w:pPr>
              <w:tabs>
                <w:tab w:val="left" w:pos="0"/>
              </w:tabs>
              <w:jc w:val="center"/>
              <w:rPr>
                <w:rFonts w:ascii="Times New Roman" w:hAnsi="Times New Roman" w:cs="Times New Roman"/>
                <w:sz w:val="24"/>
                <w:szCs w:val="24"/>
              </w:rPr>
            </w:pPr>
            <w:r w:rsidRPr="00F143CE">
              <w:rPr>
                <w:rFonts w:ascii="Times New Roman" w:hAnsi="Times New Roman" w:cs="Times New Roman"/>
                <w:sz w:val="24"/>
                <w:szCs w:val="24"/>
              </w:rPr>
              <w:t>Год обучения</w:t>
            </w:r>
          </w:p>
        </w:tc>
        <w:tc>
          <w:tcPr>
            <w:tcW w:w="2391" w:type="dxa"/>
            <w:tcBorders>
              <w:top w:val="single" w:sz="4" w:space="0" w:color="000001"/>
              <w:left w:val="single" w:sz="4" w:space="0" w:color="000001"/>
              <w:bottom w:val="single" w:sz="4" w:space="0" w:color="000001"/>
            </w:tcBorders>
            <w:shd w:val="clear" w:color="auto" w:fill="auto"/>
          </w:tcPr>
          <w:p w:rsidR="00F143CE" w:rsidRPr="00F143CE" w:rsidRDefault="00F143CE" w:rsidP="00460D18">
            <w:pPr>
              <w:tabs>
                <w:tab w:val="left" w:pos="0"/>
              </w:tabs>
              <w:jc w:val="center"/>
              <w:rPr>
                <w:rFonts w:ascii="Times New Roman" w:hAnsi="Times New Roman" w:cs="Times New Roman"/>
                <w:sz w:val="24"/>
                <w:szCs w:val="24"/>
              </w:rPr>
            </w:pPr>
            <w:r w:rsidRPr="00F143CE">
              <w:rPr>
                <w:rFonts w:ascii="Times New Roman" w:hAnsi="Times New Roman" w:cs="Times New Roman"/>
                <w:sz w:val="24"/>
                <w:szCs w:val="24"/>
              </w:rPr>
              <w:t>Количество часов в неделю</w:t>
            </w:r>
          </w:p>
        </w:tc>
        <w:tc>
          <w:tcPr>
            <w:tcW w:w="2391" w:type="dxa"/>
            <w:tcBorders>
              <w:top w:val="single" w:sz="4" w:space="0" w:color="000001"/>
              <w:left w:val="single" w:sz="4" w:space="0" w:color="000001"/>
              <w:bottom w:val="single" w:sz="4" w:space="0" w:color="000001"/>
            </w:tcBorders>
            <w:shd w:val="clear" w:color="auto" w:fill="auto"/>
          </w:tcPr>
          <w:p w:rsidR="00F143CE" w:rsidRPr="00F143CE" w:rsidRDefault="00F143CE" w:rsidP="00460D18">
            <w:pPr>
              <w:tabs>
                <w:tab w:val="left" w:pos="0"/>
              </w:tabs>
              <w:jc w:val="center"/>
              <w:rPr>
                <w:rFonts w:ascii="Times New Roman" w:hAnsi="Times New Roman" w:cs="Times New Roman"/>
                <w:sz w:val="24"/>
                <w:szCs w:val="24"/>
              </w:rPr>
            </w:pPr>
            <w:r w:rsidRPr="00F143CE">
              <w:rPr>
                <w:rFonts w:ascii="Times New Roman" w:hAnsi="Times New Roman" w:cs="Times New Roman"/>
                <w:sz w:val="24"/>
                <w:szCs w:val="24"/>
              </w:rPr>
              <w:t>Количество учебных недель</w:t>
            </w:r>
          </w:p>
        </w:tc>
        <w:tc>
          <w:tcPr>
            <w:tcW w:w="2450" w:type="dxa"/>
            <w:tcBorders>
              <w:top w:val="single" w:sz="4" w:space="0" w:color="000001"/>
              <w:left w:val="single" w:sz="4" w:space="0" w:color="000001"/>
              <w:bottom w:val="single" w:sz="4" w:space="0" w:color="000001"/>
              <w:right w:val="single" w:sz="4" w:space="0" w:color="000001"/>
            </w:tcBorders>
            <w:shd w:val="clear" w:color="auto" w:fill="auto"/>
          </w:tcPr>
          <w:p w:rsidR="00F143CE" w:rsidRPr="00F143CE" w:rsidRDefault="00F143CE" w:rsidP="00460D18">
            <w:pPr>
              <w:tabs>
                <w:tab w:val="left" w:pos="0"/>
              </w:tabs>
              <w:jc w:val="center"/>
              <w:rPr>
                <w:rFonts w:ascii="Times New Roman" w:hAnsi="Times New Roman" w:cs="Times New Roman"/>
                <w:sz w:val="24"/>
                <w:szCs w:val="24"/>
              </w:rPr>
            </w:pPr>
            <w:r w:rsidRPr="00F143CE">
              <w:rPr>
                <w:rFonts w:ascii="Times New Roman" w:hAnsi="Times New Roman" w:cs="Times New Roman"/>
                <w:sz w:val="24"/>
                <w:szCs w:val="24"/>
              </w:rPr>
              <w:t>Всего часов за учебный год</w:t>
            </w:r>
          </w:p>
        </w:tc>
      </w:tr>
      <w:tr w:rsidR="00F143CE" w:rsidTr="00F143CE">
        <w:tc>
          <w:tcPr>
            <w:tcW w:w="2390" w:type="dxa"/>
            <w:tcBorders>
              <w:top w:val="single" w:sz="4" w:space="0" w:color="000001"/>
              <w:left w:val="single" w:sz="4" w:space="0" w:color="000001"/>
              <w:bottom w:val="single" w:sz="4" w:space="0" w:color="000001"/>
            </w:tcBorders>
            <w:shd w:val="clear" w:color="auto" w:fill="auto"/>
          </w:tcPr>
          <w:p w:rsidR="00F143CE" w:rsidRPr="00F143CE" w:rsidRDefault="00F143CE" w:rsidP="00460D18">
            <w:pPr>
              <w:tabs>
                <w:tab w:val="left" w:pos="0"/>
              </w:tabs>
              <w:jc w:val="center"/>
              <w:rPr>
                <w:rFonts w:ascii="Times New Roman" w:hAnsi="Times New Roman" w:cs="Times New Roman"/>
                <w:sz w:val="24"/>
                <w:szCs w:val="24"/>
              </w:rPr>
            </w:pPr>
            <w:r w:rsidRPr="00F143CE">
              <w:rPr>
                <w:rFonts w:ascii="Times New Roman" w:hAnsi="Times New Roman" w:cs="Times New Roman"/>
                <w:sz w:val="24"/>
                <w:szCs w:val="24"/>
              </w:rPr>
              <w:t>5 класс</w:t>
            </w:r>
          </w:p>
        </w:tc>
        <w:tc>
          <w:tcPr>
            <w:tcW w:w="2391" w:type="dxa"/>
            <w:tcBorders>
              <w:top w:val="single" w:sz="4" w:space="0" w:color="000001"/>
              <w:left w:val="single" w:sz="4" w:space="0" w:color="000001"/>
              <w:bottom w:val="single" w:sz="4" w:space="0" w:color="000001"/>
            </w:tcBorders>
            <w:shd w:val="clear" w:color="auto" w:fill="auto"/>
          </w:tcPr>
          <w:p w:rsidR="00F143CE" w:rsidRPr="00F143CE" w:rsidRDefault="00F143CE" w:rsidP="00460D18">
            <w:pPr>
              <w:tabs>
                <w:tab w:val="left" w:pos="0"/>
              </w:tabs>
              <w:jc w:val="center"/>
              <w:rPr>
                <w:rFonts w:ascii="Times New Roman" w:hAnsi="Times New Roman" w:cs="Times New Roman"/>
                <w:sz w:val="24"/>
                <w:szCs w:val="24"/>
              </w:rPr>
            </w:pPr>
            <w:r w:rsidRPr="00F143CE">
              <w:rPr>
                <w:rFonts w:ascii="Times New Roman" w:hAnsi="Times New Roman" w:cs="Times New Roman"/>
                <w:sz w:val="24"/>
                <w:szCs w:val="24"/>
              </w:rPr>
              <w:t>3</w:t>
            </w:r>
          </w:p>
        </w:tc>
        <w:tc>
          <w:tcPr>
            <w:tcW w:w="2391" w:type="dxa"/>
            <w:tcBorders>
              <w:top w:val="single" w:sz="4" w:space="0" w:color="000001"/>
              <w:left w:val="single" w:sz="4" w:space="0" w:color="000001"/>
              <w:bottom w:val="single" w:sz="4" w:space="0" w:color="000001"/>
            </w:tcBorders>
            <w:shd w:val="clear" w:color="auto" w:fill="auto"/>
          </w:tcPr>
          <w:p w:rsidR="00F143CE" w:rsidRPr="00F143CE" w:rsidRDefault="00F143CE" w:rsidP="00460D18">
            <w:pPr>
              <w:tabs>
                <w:tab w:val="left" w:pos="0"/>
              </w:tabs>
              <w:jc w:val="center"/>
              <w:rPr>
                <w:rFonts w:ascii="Times New Roman" w:hAnsi="Times New Roman" w:cs="Times New Roman"/>
                <w:sz w:val="24"/>
                <w:szCs w:val="24"/>
              </w:rPr>
            </w:pPr>
            <w:r w:rsidRPr="00F143CE">
              <w:rPr>
                <w:rFonts w:ascii="Times New Roman" w:hAnsi="Times New Roman" w:cs="Times New Roman"/>
                <w:sz w:val="24"/>
                <w:szCs w:val="24"/>
              </w:rPr>
              <w:t>3</w:t>
            </w:r>
            <w:r>
              <w:rPr>
                <w:rFonts w:ascii="Times New Roman" w:hAnsi="Times New Roman" w:cs="Times New Roman"/>
                <w:sz w:val="24"/>
                <w:szCs w:val="24"/>
              </w:rPr>
              <w:t>4</w:t>
            </w:r>
          </w:p>
        </w:tc>
        <w:tc>
          <w:tcPr>
            <w:tcW w:w="2450" w:type="dxa"/>
            <w:tcBorders>
              <w:top w:val="single" w:sz="4" w:space="0" w:color="000001"/>
              <w:left w:val="single" w:sz="4" w:space="0" w:color="000001"/>
              <w:bottom w:val="single" w:sz="4" w:space="0" w:color="000001"/>
              <w:right w:val="single" w:sz="4" w:space="0" w:color="000001"/>
            </w:tcBorders>
            <w:shd w:val="clear" w:color="auto" w:fill="auto"/>
          </w:tcPr>
          <w:p w:rsidR="00F143CE" w:rsidRPr="00F143CE" w:rsidRDefault="00F143CE" w:rsidP="00460D18">
            <w:pPr>
              <w:tabs>
                <w:tab w:val="left" w:pos="0"/>
              </w:tabs>
              <w:jc w:val="center"/>
              <w:rPr>
                <w:rFonts w:ascii="Times New Roman" w:hAnsi="Times New Roman" w:cs="Times New Roman"/>
                <w:sz w:val="24"/>
                <w:szCs w:val="24"/>
              </w:rPr>
            </w:pPr>
            <w:r w:rsidRPr="00F143CE">
              <w:rPr>
                <w:rFonts w:ascii="Times New Roman" w:hAnsi="Times New Roman" w:cs="Times New Roman"/>
                <w:sz w:val="24"/>
                <w:szCs w:val="24"/>
              </w:rPr>
              <w:t>102</w:t>
            </w:r>
          </w:p>
        </w:tc>
      </w:tr>
      <w:tr w:rsidR="00F143CE" w:rsidTr="00F143CE">
        <w:tc>
          <w:tcPr>
            <w:tcW w:w="2390" w:type="dxa"/>
            <w:tcBorders>
              <w:top w:val="single" w:sz="4" w:space="0" w:color="000001"/>
              <w:left w:val="single" w:sz="4" w:space="0" w:color="000001"/>
              <w:bottom w:val="single" w:sz="4" w:space="0" w:color="000001"/>
            </w:tcBorders>
            <w:shd w:val="clear" w:color="auto" w:fill="auto"/>
          </w:tcPr>
          <w:p w:rsidR="00F143CE" w:rsidRPr="00F143CE" w:rsidRDefault="00F143CE" w:rsidP="00460D18">
            <w:pPr>
              <w:tabs>
                <w:tab w:val="left" w:pos="0"/>
              </w:tabs>
              <w:jc w:val="center"/>
              <w:rPr>
                <w:rFonts w:ascii="Times New Roman" w:hAnsi="Times New Roman" w:cs="Times New Roman"/>
                <w:sz w:val="24"/>
                <w:szCs w:val="24"/>
              </w:rPr>
            </w:pPr>
            <w:r w:rsidRPr="00F143CE">
              <w:rPr>
                <w:rFonts w:ascii="Times New Roman" w:hAnsi="Times New Roman" w:cs="Times New Roman"/>
                <w:sz w:val="24"/>
                <w:szCs w:val="24"/>
              </w:rPr>
              <w:t>6 класс</w:t>
            </w:r>
          </w:p>
        </w:tc>
        <w:tc>
          <w:tcPr>
            <w:tcW w:w="2391" w:type="dxa"/>
            <w:tcBorders>
              <w:top w:val="single" w:sz="4" w:space="0" w:color="000001"/>
              <w:left w:val="single" w:sz="4" w:space="0" w:color="000001"/>
              <w:bottom w:val="single" w:sz="4" w:space="0" w:color="000001"/>
            </w:tcBorders>
            <w:shd w:val="clear" w:color="auto" w:fill="auto"/>
          </w:tcPr>
          <w:p w:rsidR="00F143CE" w:rsidRPr="00F143CE" w:rsidRDefault="00F143CE" w:rsidP="00460D18">
            <w:pPr>
              <w:tabs>
                <w:tab w:val="left" w:pos="0"/>
              </w:tabs>
              <w:jc w:val="center"/>
              <w:rPr>
                <w:rFonts w:ascii="Times New Roman" w:hAnsi="Times New Roman" w:cs="Times New Roman"/>
                <w:sz w:val="24"/>
                <w:szCs w:val="24"/>
              </w:rPr>
            </w:pPr>
            <w:r w:rsidRPr="00F143CE">
              <w:rPr>
                <w:rFonts w:ascii="Times New Roman" w:hAnsi="Times New Roman" w:cs="Times New Roman"/>
                <w:sz w:val="24"/>
                <w:szCs w:val="24"/>
              </w:rPr>
              <w:t>3</w:t>
            </w:r>
          </w:p>
        </w:tc>
        <w:tc>
          <w:tcPr>
            <w:tcW w:w="2391" w:type="dxa"/>
            <w:tcBorders>
              <w:top w:val="single" w:sz="4" w:space="0" w:color="000001"/>
              <w:left w:val="single" w:sz="4" w:space="0" w:color="000001"/>
              <w:bottom w:val="single" w:sz="4" w:space="0" w:color="000001"/>
            </w:tcBorders>
            <w:shd w:val="clear" w:color="auto" w:fill="auto"/>
          </w:tcPr>
          <w:p w:rsidR="00F143CE" w:rsidRPr="00F143CE" w:rsidRDefault="00F143CE" w:rsidP="00460D18">
            <w:pPr>
              <w:tabs>
                <w:tab w:val="left" w:pos="0"/>
              </w:tabs>
              <w:jc w:val="center"/>
              <w:rPr>
                <w:rFonts w:ascii="Times New Roman" w:hAnsi="Times New Roman" w:cs="Times New Roman"/>
                <w:sz w:val="24"/>
                <w:szCs w:val="24"/>
              </w:rPr>
            </w:pPr>
            <w:r w:rsidRPr="00F143CE">
              <w:rPr>
                <w:rFonts w:ascii="Times New Roman" w:hAnsi="Times New Roman" w:cs="Times New Roman"/>
                <w:sz w:val="24"/>
                <w:szCs w:val="24"/>
              </w:rPr>
              <w:t>3</w:t>
            </w:r>
            <w:r>
              <w:rPr>
                <w:rFonts w:ascii="Times New Roman" w:hAnsi="Times New Roman" w:cs="Times New Roman"/>
                <w:sz w:val="24"/>
                <w:szCs w:val="24"/>
              </w:rPr>
              <w:t>4</w:t>
            </w:r>
          </w:p>
        </w:tc>
        <w:tc>
          <w:tcPr>
            <w:tcW w:w="2450" w:type="dxa"/>
            <w:tcBorders>
              <w:top w:val="single" w:sz="4" w:space="0" w:color="000001"/>
              <w:left w:val="single" w:sz="4" w:space="0" w:color="000001"/>
              <w:bottom w:val="single" w:sz="4" w:space="0" w:color="000001"/>
              <w:right w:val="single" w:sz="4" w:space="0" w:color="000001"/>
            </w:tcBorders>
            <w:shd w:val="clear" w:color="auto" w:fill="auto"/>
          </w:tcPr>
          <w:p w:rsidR="00F143CE" w:rsidRPr="00F143CE" w:rsidRDefault="00F143CE" w:rsidP="00460D18">
            <w:pPr>
              <w:tabs>
                <w:tab w:val="left" w:pos="0"/>
              </w:tabs>
              <w:jc w:val="center"/>
              <w:rPr>
                <w:rFonts w:ascii="Times New Roman" w:hAnsi="Times New Roman" w:cs="Times New Roman"/>
                <w:sz w:val="24"/>
                <w:szCs w:val="24"/>
              </w:rPr>
            </w:pPr>
            <w:r w:rsidRPr="00F143CE">
              <w:rPr>
                <w:rFonts w:ascii="Times New Roman" w:hAnsi="Times New Roman" w:cs="Times New Roman"/>
                <w:sz w:val="24"/>
                <w:szCs w:val="24"/>
              </w:rPr>
              <w:t>102</w:t>
            </w:r>
          </w:p>
        </w:tc>
      </w:tr>
      <w:tr w:rsidR="00F143CE" w:rsidTr="00F143CE">
        <w:tc>
          <w:tcPr>
            <w:tcW w:w="2390" w:type="dxa"/>
            <w:tcBorders>
              <w:top w:val="single" w:sz="4" w:space="0" w:color="000001"/>
              <w:left w:val="single" w:sz="4" w:space="0" w:color="000001"/>
              <w:bottom w:val="single" w:sz="4" w:space="0" w:color="000001"/>
            </w:tcBorders>
            <w:shd w:val="clear" w:color="auto" w:fill="auto"/>
          </w:tcPr>
          <w:p w:rsidR="00F143CE" w:rsidRPr="00F143CE" w:rsidRDefault="00F143CE" w:rsidP="00460D18">
            <w:pPr>
              <w:tabs>
                <w:tab w:val="left" w:pos="0"/>
              </w:tabs>
              <w:jc w:val="center"/>
              <w:rPr>
                <w:rFonts w:ascii="Times New Roman" w:hAnsi="Times New Roman" w:cs="Times New Roman"/>
                <w:sz w:val="24"/>
                <w:szCs w:val="24"/>
              </w:rPr>
            </w:pPr>
            <w:r w:rsidRPr="00F143CE">
              <w:rPr>
                <w:rFonts w:ascii="Times New Roman" w:hAnsi="Times New Roman" w:cs="Times New Roman"/>
                <w:sz w:val="24"/>
                <w:szCs w:val="24"/>
              </w:rPr>
              <w:t>7 класс</w:t>
            </w:r>
          </w:p>
        </w:tc>
        <w:tc>
          <w:tcPr>
            <w:tcW w:w="2391" w:type="dxa"/>
            <w:tcBorders>
              <w:top w:val="single" w:sz="4" w:space="0" w:color="000001"/>
              <w:left w:val="single" w:sz="4" w:space="0" w:color="000001"/>
              <w:bottom w:val="single" w:sz="4" w:space="0" w:color="000001"/>
            </w:tcBorders>
            <w:shd w:val="clear" w:color="auto" w:fill="auto"/>
          </w:tcPr>
          <w:p w:rsidR="00F143CE" w:rsidRPr="00F143CE" w:rsidRDefault="00F143CE" w:rsidP="00460D18">
            <w:pPr>
              <w:tabs>
                <w:tab w:val="left" w:pos="0"/>
              </w:tabs>
              <w:jc w:val="center"/>
              <w:rPr>
                <w:rFonts w:ascii="Times New Roman" w:hAnsi="Times New Roman" w:cs="Times New Roman"/>
                <w:sz w:val="24"/>
                <w:szCs w:val="24"/>
              </w:rPr>
            </w:pPr>
            <w:r w:rsidRPr="00F143CE">
              <w:rPr>
                <w:rFonts w:ascii="Times New Roman" w:hAnsi="Times New Roman" w:cs="Times New Roman"/>
                <w:sz w:val="24"/>
                <w:szCs w:val="24"/>
              </w:rPr>
              <w:t>3</w:t>
            </w:r>
          </w:p>
        </w:tc>
        <w:tc>
          <w:tcPr>
            <w:tcW w:w="2391" w:type="dxa"/>
            <w:tcBorders>
              <w:top w:val="single" w:sz="4" w:space="0" w:color="000001"/>
              <w:left w:val="single" w:sz="4" w:space="0" w:color="000001"/>
              <w:bottom w:val="single" w:sz="4" w:space="0" w:color="000001"/>
            </w:tcBorders>
            <w:shd w:val="clear" w:color="auto" w:fill="auto"/>
          </w:tcPr>
          <w:p w:rsidR="00F143CE" w:rsidRPr="00F143CE" w:rsidRDefault="00F143CE" w:rsidP="00460D18">
            <w:pPr>
              <w:tabs>
                <w:tab w:val="left" w:pos="0"/>
              </w:tabs>
              <w:jc w:val="center"/>
              <w:rPr>
                <w:rFonts w:ascii="Times New Roman" w:hAnsi="Times New Roman" w:cs="Times New Roman"/>
                <w:sz w:val="24"/>
                <w:szCs w:val="24"/>
              </w:rPr>
            </w:pPr>
            <w:r w:rsidRPr="00F143CE">
              <w:rPr>
                <w:rFonts w:ascii="Times New Roman" w:hAnsi="Times New Roman" w:cs="Times New Roman"/>
                <w:sz w:val="24"/>
                <w:szCs w:val="24"/>
              </w:rPr>
              <w:t>3</w:t>
            </w:r>
            <w:r>
              <w:rPr>
                <w:rFonts w:ascii="Times New Roman" w:hAnsi="Times New Roman" w:cs="Times New Roman"/>
                <w:sz w:val="24"/>
                <w:szCs w:val="24"/>
              </w:rPr>
              <w:t>4</w:t>
            </w:r>
          </w:p>
        </w:tc>
        <w:tc>
          <w:tcPr>
            <w:tcW w:w="2450" w:type="dxa"/>
            <w:tcBorders>
              <w:top w:val="single" w:sz="4" w:space="0" w:color="000001"/>
              <w:left w:val="single" w:sz="4" w:space="0" w:color="000001"/>
              <w:bottom w:val="single" w:sz="4" w:space="0" w:color="000001"/>
              <w:right w:val="single" w:sz="4" w:space="0" w:color="000001"/>
            </w:tcBorders>
            <w:shd w:val="clear" w:color="auto" w:fill="auto"/>
          </w:tcPr>
          <w:p w:rsidR="00F143CE" w:rsidRPr="00F143CE" w:rsidRDefault="00F143CE" w:rsidP="00460D18">
            <w:pPr>
              <w:tabs>
                <w:tab w:val="left" w:pos="0"/>
              </w:tabs>
              <w:jc w:val="center"/>
              <w:rPr>
                <w:rFonts w:ascii="Times New Roman" w:hAnsi="Times New Roman" w:cs="Times New Roman"/>
                <w:sz w:val="24"/>
                <w:szCs w:val="24"/>
              </w:rPr>
            </w:pPr>
            <w:r w:rsidRPr="00F143CE">
              <w:rPr>
                <w:rFonts w:ascii="Times New Roman" w:hAnsi="Times New Roman" w:cs="Times New Roman"/>
                <w:sz w:val="24"/>
                <w:szCs w:val="24"/>
              </w:rPr>
              <w:t>102</w:t>
            </w:r>
          </w:p>
        </w:tc>
      </w:tr>
      <w:tr w:rsidR="00F143CE" w:rsidTr="00F143CE">
        <w:tc>
          <w:tcPr>
            <w:tcW w:w="2390" w:type="dxa"/>
            <w:tcBorders>
              <w:top w:val="single" w:sz="4" w:space="0" w:color="000001"/>
              <w:left w:val="single" w:sz="4" w:space="0" w:color="000001"/>
              <w:bottom w:val="single" w:sz="4" w:space="0" w:color="000001"/>
            </w:tcBorders>
            <w:shd w:val="clear" w:color="auto" w:fill="auto"/>
          </w:tcPr>
          <w:p w:rsidR="00F143CE" w:rsidRPr="00F143CE" w:rsidRDefault="00F143CE" w:rsidP="00460D18">
            <w:pPr>
              <w:tabs>
                <w:tab w:val="left" w:pos="0"/>
              </w:tabs>
              <w:jc w:val="center"/>
              <w:rPr>
                <w:rFonts w:ascii="Times New Roman" w:hAnsi="Times New Roman" w:cs="Times New Roman"/>
                <w:sz w:val="24"/>
                <w:szCs w:val="24"/>
              </w:rPr>
            </w:pPr>
            <w:r w:rsidRPr="00F143CE">
              <w:rPr>
                <w:rFonts w:ascii="Times New Roman" w:hAnsi="Times New Roman" w:cs="Times New Roman"/>
                <w:sz w:val="24"/>
                <w:szCs w:val="24"/>
              </w:rPr>
              <w:t>8 класс</w:t>
            </w:r>
          </w:p>
        </w:tc>
        <w:tc>
          <w:tcPr>
            <w:tcW w:w="2391" w:type="dxa"/>
            <w:tcBorders>
              <w:top w:val="single" w:sz="4" w:space="0" w:color="000001"/>
              <w:left w:val="single" w:sz="4" w:space="0" w:color="000001"/>
              <w:bottom w:val="single" w:sz="4" w:space="0" w:color="000001"/>
            </w:tcBorders>
            <w:shd w:val="clear" w:color="auto" w:fill="auto"/>
          </w:tcPr>
          <w:p w:rsidR="00F143CE" w:rsidRPr="00F143CE" w:rsidRDefault="00F143CE" w:rsidP="00460D18">
            <w:pPr>
              <w:tabs>
                <w:tab w:val="left" w:pos="0"/>
              </w:tabs>
              <w:jc w:val="center"/>
              <w:rPr>
                <w:rFonts w:ascii="Times New Roman" w:hAnsi="Times New Roman" w:cs="Times New Roman"/>
                <w:sz w:val="24"/>
                <w:szCs w:val="24"/>
              </w:rPr>
            </w:pPr>
            <w:r w:rsidRPr="00F143CE">
              <w:rPr>
                <w:rFonts w:ascii="Times New Roman" w:hAnsi="Times New Roman" w:cs="Times New Roman"/>
                <w:sz w:val="24"/>
                <w:szCs w:val="24"/>
              </w:rPr>
              <w:t>3</w:t>
            </w:r>
          </w:p>
        </w:tc>
        <w:tc>
          <w:tcPr>
            <w:tcW w:w="2391" w:type="dxa"/>
            <w:tcBorders>
              <w:top w:val="single" w:sz="4" w:space="0" w:color="000001"/>
              <w:left w:val="single" w:sz="4" w:space="0" w:color="000001"/>
              <w:bottom w:val="single" w:sz="4" w:space="0" w:color="000001"/>
            </w:tcBorders>
            <w:shd w:val="clear" w:color="auto" w:fill="auto"/>
          </w:tcPr>
          <w:p w:rsidR="00F143CE" w:rsidRPr="00F143CE" w:rsidRDefault="00F143CE" w:rsidP="00460D18">
            <w:pPr>
              <w:tabs>
                <w:tab w:val="left" w:pos="0"/>
              </w:tabs>
              <w:jc w:val="center"/>
              <w:rPr>
                <w:rFonts w:ascii="Times New Roman" w:hAnsi="Times New Roman" w:cs="Times New Roman"/>
                <w:sz w:val="24"/>
                <w:szCs w:val="24"/>
              </w:rPr>
            </w:pPr>
            <w:r w:rsidRPr="00F143CE">
              <w:rPr>
                <w:rFonts w:ascii="Times New Roman" w:hAnsi="Times New Roman" w:cs="Times New Roman"/>
                <w:sz w:val="24"/>
                <w:szCs w:val="24"/>
              </w:rPr>
              <w:t>3</w:t>
            </w:r>
            <w:r>
              <w:rPr>
                <w:rFonts w:ascii="Times New Roman" w:hAnsi="Times New Roman" w:cs="Times New Roman"/>
                <w:sz w:val="24"/>
                <w:szCs w:val="24"/>
              </w:rPr>
              <w:t>4</w:t>
            </w:r>
          </w:p>
        </w:tc>
        <w:tc>
          <w:tcPr>
            <w:tcW w:w="2450" w:type="dxa"/>
            <w:tcBorders>
              <w:top w:val="single" w:sz="4" w:space="0" w:color="000001"/>
              <w:left w:val="single" w:sz="4" w:space="0" w:color="000001"/>
              <w:bottom w:val="single" w:sz="4" w:space="0" w:color="000001"/>
              <w:right w:val="single" w:sz="4" w:space="0" w:color="000001"/>
            </w:tcBorders>
            <w:shd w:val="clear" w:color="auto" w:fill="auto"/>
          </w:tcPr>
          <w:p w:rsidR="00F143CE" w:rsidRPr="00F143CE" w:rsidRDefault="00F143CE" w:rsidP="00460D18">
            <w:pPr>
              <w:tabs>
                <w:tab w:val="left" w:pos="0"/>
              </w:tabs>
              <w:jc w:val="center"/>
              <w:rPr>
                <w:rFonts w:ascii="Times New Roman" w:hAnsi="Times New Roman" w:cs="Times New Roman"/>
                <w:sz w:val="24"/>
                <w:szCs w:val="24"/>
              </w:rPr>
            </w:pPr>
            <w:r w:rsidRPr="00F143CE">
              <w:rPr>
                <w:rFonts w:ascii="Times New Roman" w:hAnsi="Times New Roman" w:cs="Times New Roman"/>
                <w:sz w:val="24"/>
                <w:szCs w:val="24"/>
              </w:rPr>
              <w:t>102</w:t>
            </w:r>
          </w:p>
        </w:tc>
      </w:tr>
      <w:tr w:rsidR="00F143CE" w:rsidTr="00F143CE">
        <w:tc>
          <w:tcPr>
            <w:tcW w:w="2390" w:type="dxa"/>
            <w:tcBorders>
              <w:top w:val="single" w:sz="4" w:space="0" w:color="000001"/>
              <w:left w:val="single" w:sz="4" w:space="0" w:color="000001"/>
              <w:bottom w:val="single" w:sz="4" w:space="0" w:color="000001"/>
            </w:tcBorders>
            <w:shd w:val="clear" w:color="auto" w:fill="auto"/>
          </w:tcPr>
          <w:p w:rsidR="00F143CE" w:rsidRPr="00F143CE" w:rsidRDefault="00F143CE" w:rsidP="00460D18">
            <w:pPr>
              <w:tabs>
                <w:tab w:val="left" w:pos="0"/>
              </w:tabs>
              <w:jc w:val="center"/>
              <w:rPr>
                <w:rFonts w:ascii="Times New Roman" w:hAnsi="Times New Roman" w:cs="Times New Roman"/>
                <w:sz w:val="24"/>
                <w:szCs w:val="24"/>
              </w:rPr>
            </w:pPr>
            <w:r w:rsidRPr="00F143CE">
              <w:rPr>
                <w:rFonts w:ascii="Times New Roman" w:hAnsi="Times New Roman" w:cs="Times New Roman"/>
                <w:sz w:val="24"/>
                <w:szCs w:val="24"/>
              </w:rPr>
              <w:t>9 класс</w:t>
            </w:r>
          </w:p>
        </w:tc>
        <w:tc>
          <w:tcPr>
            <w:tcW w:w="2391" w:type="dxa"/>
            <w:tcBorders>
              <w:top w:val="single" w:sz="4" w:space="0" w:color="000001"/>
              <w:left w:val="single" w:sz="4" w:space="0" w:color="000001"/>
              <w:bottom w:val="single" w:sz="4" w:space="0" w:color="000001"/>
            </w:tcBorders>
            <w:shd w:val="clear" w:color="auto" w:fill="auto"/>
          </w:tcPr>
          <w:p w:rsidR="00F143CE" w:rsidRPr="00F143CE" w:rsidRDefault="00F143CE" w:rsidP="00460D18">
            <w:pPr>
              <w:tabs>
                <w:tab w:val="left" w:pos="0"/>
              </w:tabs>
              <w:jc w:val="center"/>
              <w:rPr>
                <w:rFonts w:ascii="Times New Roman" w:hAnsi="Times New Roman" w:cs="Times New Roman"/>
                <w:sz w:val="24"/>
                <w:szCs w:val="24"/>
              </w:rPr>
            </w:pPr>
            <w:r w:rsidRPr="00F143CE">
              <w:rPr>
                <w:rFonts w:ascii="Times New Roman" w:hAnsi="Times New Roman" w:cs="Times New Roman"/>
                <w:sz w:val="24"/>
                <w:szCs w:val="24"/>
              </w:rPr>
              <w:t>3</w:t>
            </w:r>
          </w:p>
        </w:tc>
        <w:tc>
          <w:tcPr>
            <w:tcW w:w="2391" w:type="dxa"/>
            <w:tcBorders>
              <w:top w:val="single" w:sz="4" w:space="0" w:color="000001"/>
              <w:left w:val="single" w:sz="4" w:space="0" w:color="000001"/>
              <w:bottom w:val="single" w:sz="4" w:space="0" w:color="000001"/>
            </w:tcBorders>
            <w:shd w:val="clear" w:color="auto" w:fill="auto"/>
          </w:tcPr>
          <w:p w:rsidR="00F143CE" w:rsidRPr="00F143CE" w:rsidRDefault="00F143CE" w:rsidP="00460D18">
            <w:pPr>
              <w:tabs>
                <w:tab w:val="left" w:pos="0"/>
              </w:tabs>
              <w:jc w:val="center"/>
              <w:rPr>
                <w:rFonts w:ascii="Times New Roman" w:hAnsi="Times New Roman" w:cs="Times New Roman"/>
                <w:sz w:val="24"/>
                <w:szCs w:val="24"/>
              </w:rPr>
            </w:pPr>
            <w:r w:rsidRPr="00F143CE">
              <w:rPr>
                <w:rFonts w:ascii="Times New Roman" w:hAnsi="Times New Roman" w:cs="Times New Roman"/>
                <w:sz w:val="24"/>
                <w:szCs w:val="24"/>
              </w:rPr>
              <w:t>3</w:t>
            </w:r>
            <w:r>
              <w:rPr>
                <w:rFonts w:ascii="Times New Roman" w:hAnsi="Times New Roman" w:cs="Times New Roman"/>
                <w:sz w:val="24"/>
                <w:szCs w:val="24"/>
              </w:rPr>
              <w:t>5</w:t>
            </w:r>
          </w:p>
        </w:tc>
        <w:tc>
          <w:tcPr>
            <w:tcW w:w="2450" w:type="dxa"/>
            <w:tcBorders>
              <w:top w:val="single" w:sz="4" w:space="0" w:color="000001"/>
              <w:left w:val="single" w:sz="4" w:space="0" w:color="000001"/>
              <w:bottom w:val="single" w:sz="4" w:space="0" w:color="000001"/>
              <w:right w:val="single" w:sz="4" w:space="0" w:color="000001"/>
            </w:tcBorders>
            <w:shd w:val="clear" w:color="auto" w:fill="auto"/>
          </w:tcPr>
          <w:p w:rsidR="00F143CE" w:rsidRPr="00F143CE" w:rsidRDefault="00F143CE" w:rsidP="00460D18">
            <w:pPr>
              <w:tabs>
                <w:tab w:val="left" w:pos="0"/>
              </w:tabs>
              <w:jc w:val="center"/>
              <w:rPr>
                <w:rFonts w:ascii="Times New Roman" w:hAnsi="Times New Roman" w:cs="Times New Roman"/>
                <w:sz w:val="24"/>
                <w:szCs w:val="24"/>
              </w:rPr>
            </w:pPr>
            <w:r w:rsidRPr="00F143CE">
              <w:rPr>
                <w:rFonts w:ascii="Times New Roman" w:hAnsi="Times New Roman" w:cs="Times New Roman"/>
                <w:sz w:val="24"/>
                <w:szCs w:val="24"/>
              </w:rPr>
              <w:t>105</w:t>
            </w:r>
          </w:p>
        </w:tc>
      </w:tr>
      <w:tr w:rsidR="00F143CE" w:rsidTr="00F143CE">
        <w:tc>
          <w:tcPr>
            <w:tcW w:w="2390" w:type="dxa"/>
            <w:tcBorders>
              <w:top w:val="single" w:sz="4" w:space="0" w:color="000001"/>
              <w:left w:val="single" w:sz="4" w:space="0" w:color="000001"/>
              <w:bottom w:val="single" w:sz="4" w:space="0" w:color="000001"/>
            </w:tcBorders>
            <w:shd w:val="clear" w:color="auto" w:fill="auto"/>
          </w:tcPr>
          <w:p w:rsidR="00F143CE" w:rsidRPr="00F143CE" w:rsidRDefault="00F143CE" w:rsidP="00460D18">
            <w:pPr>
              <w:tabs>
                <w:tab w:val="left" w:pos="0"/>
              </w:tabs>
              <w:snapToGrid w:val="0"/>
              <w:jc w:val="both"/>
              <w:rPr>
                <w:rFonts w:ascii="Times New Roman" w:hAnsi="Times New Roman" w:cs="Times New Roman"/>
                <w:sz w:val="24"/>
                <w:szCs w:val="24"/>
              </w:rPr>
            </w:pPr>
          </w:p>
        </w:tc>
        <w:tc>
          <w:tcPr>
            <w:tcW w:w="2391" w:type="dxa"/>
            <w:tcBorders>
              <w:top w:val="single" w:sz="4" w:space="0" w:color="000001"/>
              <w:left w:val="single" w:sz="4" w:space="0" w:color="000001"/>
              <w:bottom w:val="single" w:sz="4" w:space="0" w:color="000001"/>
            </w:tcBorders>
            <w:shd w:val="clear" w:color="auto" w:fill="auto"/>
          </w:tcPr>
          <w:p w:rsidR="00F143CE" w:rsidRPr="00F143CE" w:rsidRDefault="00F143CE" w:rsidP="00460D18">
            <w:pPr>
              <w:tabs>
                <w:tab w:val="left" w:pos="0"/>
              </w:tabs>
              <w:snapToGrid w:val="0"/>
              <w:jc w:val="both"/>
              <w:rPr>
                <w:rFonts w:ascii="Times New Roman" w:hAnsi="Times New Roman" w:cs="Times New Roman"/>
                <w:sz w:val="24"/>
                <w:szCs w:val="24"/>
              </w:rPr>
            </w:pPr>
          </w:p>
        </w:tc>
        <w:tc>
          <w:tcPr>
            <w:tcW w:w="2391" w:type="dxa"/>
            <w:tcBorders>
              <w:top w:val="single" w:sz="4" w:space="0" w:color="000001"/>
              <w:left w:val="single" w:sz="4" w:space="0" w:color="000001"/>
              <w:bottom w:val="single" w:sz="4" w:space="0" w:color="000001"/>
            </w:tcBorders>
            <w:shd w:val="clear" w:color="auto" w:fill="auto"/>
          </w:tcPr>
          <w:p w:rsidR="00F143CE" w:rsidRPr="00F143CE" w:rsidRDefault="00F143CE" w:rsidP="00460D18">
            <w:pPr>
              <w:tabs>
                <w:tab w:val="left" w:pos="0"/>
              </w:tabs>
              <w:snapToGrid w:val="0"/>
              <w:jc w:val="both"/>
              <w:rPr>
                <w:rFonts w:ascii="Times New Roman" w:hAnsi="Times New Roman" w:cs="Times New Roman"/>
                <w:sz w:val="24"/>
                <w:szCs w:val="24"/>
              </w:rPr>
            </w:pPr>
          </w:p>
        </w:tc>
        <w:tc>
          <w:tcPr>
            <w:tcW w:w="2450" w:type="dxa"/>
            <w:tcBorders>
              <w:top w:val="single" w:sz="4" w:space="0" w:color="000001"/>
              <w:left w:val="single" w:sz="4" w:space="0" w:color="000001"/>
              <w:bottom w:val="single" w:sz="4" w:space="0" w:color="000001"/>
              <w:right w:val="single" w:sz="4" w:space="0" w:color="000001"/>
            </w:tcBorders>
            <w:shd w:val="clear" w:color="auto" w:fill="auto"/>
          </w:tcPr>
          <w:p w:rsidR="00F143CE" w:rsidRPr="00F143CE" w:rsidRDefault="00F143CE" w:rsidP="00460D18">
            <w:pPr>
              <w:tabs>
                <w:tab w:val="left" w:pos="0"/>
              </w:tabs>
              <w:jc w:val="both"/>
              <w:rPr>
                <w:rFonts w:ascii="Times New Roman" w:hAnsi="Times New Roman" w:cs="Times New Roman"/>
                <w:sz w:val="24"/>
                <w:szCs w:val="24"/>
              </w:rPr>
            </w:pPr>
            <w:r w:rsidRPr="00F143CE">
              <w:rPr>
                <w:rFonts w:ascii="Times New Roman" w:hAnsi="Times New Roman" w:cs="Times New Roman"/>
                <w:sz w:val="24"/>
                <w:szCs w:val="24"/>
              </w:rPr>
              <w:t>За курс: 513 часов</w:t>
            </w:r>
          </w:p>
        </w:tc>
      </w:tr>
    </w:tbl>
    <w:p w:rsidR="00F143CE" w:rsidRPr="00864DD5" w:rsidRDefault="00F143CE" w:rsidP="00460D18">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F143CE">
        <w:rPr>
          <w:rFonts w:ascii="Times New Roman" w:hAnsi="Times New Roman" w:cs="Times New Roman"/>
          <w:sz w:val="24"/>
          <w:szCs w:val="24"/>
        </w:rPr>
        <w:t xml:space="preserve">Федеральный базисный учебный план для образовательных </w:t>
      </w:r>
      <w:r w:rsidRPr="00F143CE">
        <w:rPr>
          <w:rStyle w:val="FontStyle15"/>
          <w:rFonts w:ascii="Times New Roman" w:hAnsi="Times New Roman" w:cs="Times New Roman"/>
          <w:sz w:val="24"/>
          <w:szCs w:val="24"/>
        </w:rPr>
        <w:t xml:space="preserve">организаций </w:t>
      </w:r>
      <w:r w:rsidRPr="00F143CE">
        <w:rPr>
          <w:rFonts w:ascii="Times New Roman" w:hAnsi="Times New Roman" w:cs="Times New Roman"/>
          <w:sz w:val="24"/>
          <w:szCs w:val="24"/>
        </w:rPr>
        <w:t>Российской Федерации отводит 5</w:t>
      </w:r>
      <w:r>
        <w:rPr>
          <w:rFonts w:ascii="Times New Roman" w:hAnsi="Times New Roman" w:cs="Times New Roman"/>
          <w:sz w:val="24"/>
          <w:szCs w:val="24"/>
        </w:rPr>
        <w:t>13</w:t>
      </w:r>
      <w:r w:rsidRPr="00F143CE">
        <w:rPr>
          <w:rFonts w:ascii="Times New Roman" w:hAnsi="Times New Roman" w:cs="Times New Roman"/>
          <w:sz w:val="24"/>
          <w:szCs w:val="24"/>
        </w:rPr>
        <w:t xml:space="preserve"> часов (из расчёта 3 учебных часа в неделю) для обязательного изучения иностранного языка в 5–9 классах. </w:t>
      </w:r>
      <w:r w:rsidR="00864DD5" w:rsidRPr="00864DD5">
        <w:rPr>
          <w:rFonts w:ascii="Times New Roman" w:hAnsi="Times New Roman" w:cs="Times New Roman"/>
          <w:sz w:val="24"/>
          <w:szCs w:val="24"/>
        </w:rPr>
        <w:t xml:space="preserve">Обучение в период с 5 по 9 классы является второй ступенью общего образования и важным звеном, которое </w:t>
      </w:r>
      <w:r w:rsidR="00864DD5" w:rsidRPr="00864DD5">
        <w:rPr>
          <w:rFonts w:ascii="Times New Roman" w:hAnsi="Times New Roman" w:cs="Times New Roman"/>
          <w:sz w:val="24"/>
          <w:szCs w:val="24"/>
        </w:rPr>
        <w:lastRenderedPageBreak/>
        <w:t>соединяет все три ступени образования: начальную, основную и старшую. Особенности содержания курса обусловлены спецификой развития школьников.</w:t>
      </w:r>
    </w:p>
    <w:p w:rsidR="00F143CE" w:rsidRPr="00F143CE" w:rsidRDefault="00F143CE" w:rsidP="00460D18">
      <w:pPr>
        <w:ind w:firstLine="709"/>
        <w:jc w:val="both"/>
        <w:rPr>
          <w:rFonts w:ascii="Times New Roman" w:hAnsi="Times New Roman" w:cs="Times New Roman"/>
          <w:sz w:val="24"/>
          <w:szCs w:val="24"/>
        </w:rPr>
      </w:pPr>
      <w:r w:rsidRPr="00F143CE">
        <w:rPr>
          <w:rFonts w:ascii="Times New Roman" w:hAnsi="Times New Roman" w:cs="Times New Roman"/>
          <w:sz w:val="24"/>
          <w:szCs w:val="24"/>
        </w:rPr>
        <w:t>Предлагаемый курс также отвечает требованиям Европейских стандартов (</w:t>
      </w:r>
      <w:r w:rsidRPr="00F143CE">
        <w:rPr>
          <w:rFonts w:ascii="Times New Roman" w:hAnsi="Times New Roman" w:cs="Times New Roman"/>
          <w:sz w:val="24"/>
          <w:szCs w:val="24"/>
          <w:lang w:val="en-US"/>
        </w:rPr>
        <w:t>Common</w:t>
      </w:r>
      <w:r w:rsidRPr="00F143CE">
        <w:rPr>
          <w:rFonts w:ascii="Times New Roman" w:hAnsi="Times New Roman" w:cs="Times New Roman"/>
          <w:sz w:val="24"/>
          <w:szCs w:val="24"/>
        </w:rPr>
        <w:t xml:space="preserve"> </w:t>
      </w:r>
      <w:r w:rsidRPr="00F143CE">
        <w:rPr>
          <w:rFonts w:ascii="Times New Roman" w:hAnsi="Times New Roman" w:cs="Times New Roman"/>
          <w:sz w:val="24"/>
          <w:szCs w:val="24"/>
          <w:lang w:val="en-US"/>
        </w:rPr>
        <w:t>European</w:t>
      </w:r>
      <w:r w:rsidRPr="00F143CE">
        <w:rPr>
          <w:rFonts w:ascii="Times New Roman" w:hAnsi="Times New Roman" w:cs="Times New Roman"/>
          <w:sz w:val="24"/>
          <w:szCs w:val="24"/>
        </w:rPr>
        <w:t xml:space="preserve"> </w:t>
      </w:r>
      <w:r w:rsidRPr="00F143CE">
        <w:rPr>
          <w:rFonts w:ascii="Times New Roman" w:hAnsi="Times New Roman" w:cs="Times New Roman"/>
          <w:sz w:val="24"/>
          <w:szCs w:val="24"/>
          <w:lang w:val="en-US"/>
        </w:rPr>
        <w:t>Framework</w:t>
      </w:r>
      <w:r w:rsidRPr="00F143CE">
        <w:rPr>
          <w:rFonts w:ascii="Times New Roman" w:hAnsi="Times New Roman" w:cs="Times New Roman"/>
          <w:sz w:val="24"/>
          <w:szCs w:val="24"/>
        </w:rPr>
        <w:t xml:space="preserve"> – Общеевропейские компетенции владения иностранным языком). Учитывая данное положение, учащиеся становятся участниками процесса, организуемого Советом Европы по повышению качества общения между европейцами – носителями разных языков и  культур. Это позволит им лучше понимать друг друга, свободнее общаться, приведёт к более тесному сотрудничеству.</w:t>
      </w:r>
    </w:p>
    <w:p w:rsidR="00F143CE" w:rsidRDefault="00F143CE" w:rsidP="00460D18">
      <w:pPr>
        <w:jc w:val="both"/>
        <w:rPr>
          <w:rFonts w:ascii="Times New Roman" w:hAnsi="Times New Roman" w:cs="Times New Roman"/>
          <w:sz w:val="24"/>
          <w:szCs w:val="24"/>
        </w:rPr>
      </w:pPr>
      <w:r w:rsidRPr="00F143CE">
        <w:rPr>
          <w:rFonts w:ascii="Times New Roman" w:hAnsi="Times New Roman" w:cs="Times New Roman"/>
          <w:sz w:val="24"/>
          <w:szCs w:val="24"/>
        </w:rPr>
        <w:t xml:space="preserve">    </w:t>
      </w:r>
      <w:r w:rsidRPr="00F143CE">
        <w:rPr>
          <w:rFonts w:ascii="Times New Roman" w:hAnsi="Times New Roman" w:cs="Times New Roman"/>
          <w:sz w:val="24"/>
          <w:szCs w:val="24"/>
        </w:rPr>
        <w:tab/>
        <w:t xml:space="preserve">Данная программа предназначена для учащихся 5-9 классов основной школы, изучающих английский язык со 2 класса. </w:t>
      </w:r>
    </w:p>
    <w:p w:rsidR="00F143CE" w:rsidRPr="00F143CE" w:rsidRDefault="00F143CE" w:rsidP="00460D18">
      <w:pPr>
        <w:ind w:right="7" w:firstLine="720"/>
        <w:jc w:val="both"/>
        <w:rPr>
          <w:rFonts w:ascii="Times New Roman" w:hAnsi="Times New Roman" w:cs="Times New Roman"/>
          <w:sz w:val="24"/>
          <w:szCs w:val="24"/>
        </w:rPr>
      </w:pPr>
      <w:r w:rsidRPr="00F143CE">
        <w:rPr>
          <w:rFonts w:ascii="Times New Roman" w:hAnsi="Times New Roman" w:cs="Times New Roman"/>
          <w:b/>
          <w:sz w:val="24"/>
          <w:szCs w:val="24"/>
        </w:rPr>
        <w:t>Основные содержательные линии.</w:t>
      </w:r>
      <w:r w:rsidRPr="00F143CE">
        <w:rPr>
          <w:rFonts w:ascii="Times New Roman" w:hAnsi="Times New Roman" w:cs="Times New Roman"/>
          <w:sz w:val="24"/>
          <w:szCs w:val="24"/>
        </w:rPr>
        <w:t xml:space="preserve"> Первой содержательной линией учебного предмета «Иностранный язык» являются коммуникативные умения в основных видах речевой деятельности, второй - языковые средства и навыки оперирования ими, третьей - социокультурные знания u умения. Указанные содержательные линии находятся в тесной взаимосвязи, что обусловлено единством составляющих коммуникативной компетенции как цели обучения: речевой, языковой, социокультурной. Основной линией следует считать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аудирования, чтения и письма. Формирование коммуникативной компетенции неразрывно связано с социокультурными знаниями, которые составляют предмет содержания речи и обеспечивают взаимопонимание в социокультурной/межкультурной коммуникации. Все три указанные основные содержательные линии взаимосвязаны, и отсутствие одной из них нарушает единство учебного предмета «Иностранный язык». Для достижения цели используются различные формы работы: групповая, парная, индивидуальная, фронтальная. Текущий контроль проводится на каждом уроке (контроль выполнения домашнего задания, умения учащегося выполнять различные упражнения в соответствии с заданием/инструкцией). Контроль рассматривается не только как наблюдение и анализ динамики роста знаний, умений и навыков речевой деятельности пятиклассников, но и как: стимул к успешности иноязычного обучения каждого учащегося, развитие способностей учащихся к овладению иностранным языком, осознание своей учебной деятельности, понимание: </w:t>
      </w:r>
    </w:p>
    <w:p w:rsidR="00F143CE" w:rsidRPr="00F143CE" w:rsidRDefault="00F143CE" w:rsidP="00460D18">
      <w:pPr>
        <w:ind w:right="7"/>
        <w:jc w:val="both"/>
        <w:rPr>
          <w:rFonts w:ascii="Times New Roman" w:hAnsi="Times New Roman" w:cs="Times New Roman"/>
          <w:sz w:val="24"/>
          <w:szCs w:val="24"/>
        </w:rPr>
      </w:pPr>
      <w:r w:rsidRPr="00F143CE">
        <w:rPr>
          <w:rFonts w:ascii="Times New Roman" w:hAnsi="Times New Roman" w:cs="Times New Roman"/>
          <w:sz w:val="24"/>
          <w:szCs w:val="24"/>
        </w:rPr>
        <w:t xml:space="preserve">• что они уже умеют делать; </w:t>
      </w:r>
    </w:p>
    <w:p w:rsidR="00F143CE" w:rsidRPr="00F143CE" w:rsidRDefault="00F143CE" w:rsidP="00460D18">
      <w:pPr>
        <w:ind w:right="7"/>
        <w:jc w:val="both"/>
        <w:rPr>
          <w:rFonts w:ascii="Times New Roman" w:hAnsi="Times New Roman" w:cs="Times New Roman"/>
          <w:sz w:val="24"/>
          <w:szCs w:val="24"/>
        </w:rPr>
      </w:pPr>
      <w:r w:rsidRPr="00F143CE">
        <w:rPr>
          <w:rFonts w:ascii="Times New Roman" w:hAnsi="Times New Roman" w:cs="Times New Roman"/>
          <w:sz w:val="24"/>
          <w:szCs w:val="24"/>
        </w:rPr>
        <w:t xml:space="preserve">• что им нужно сделать, чтобы улучшить свое обучение; </w:t>
      </w:r>
    </w:p>
    <w:p w:rsidR="00F143CE" w:rsidRPr="00F143CE" w:rsidRDefault="00F143CE" w:rsidP="00460D18">
      <w:pPr>
        <w:ind w:right="7"/>
        <w:jc w:val="both"/>
        <w:rPr>
          <w:rFonts w:ascii="Times New Roman" w:hAnsi="Times New Roman" w:cs="Times New Roman"/>
          <w:sz w:val="24"/>
          <w:szCs w:val="24"/>
        </w:rPr>
      </w:pPr>
      <w:r w:rsidRPr="00F143CE">
        <w:rPr>
          <w:rFonts w:ascii="Times New Roman" w:hAnsi="Times New Roman" w:cs="Times New Roman"/>
          <w:sz w:val="24"/>
          <w:szCs w:val="24"/>
        </w:rPr>
        <w:t xml:space="preserve">• что они могут получить в результате обучения. </w:t>
      </w:r>
    </w:p>
    <w:p w:rsidR="00F143CE" w:rsidRPr="00F143CE" w:rsidRDefault="00F143CE" w:rsidP="00460D18">
      <w:pPr>
        <w:ind w:right="7"/>
        <w:jc w:val="both"/>
        <w:rPr>
          <w:rFonts w:ascii="Times New Roman" w:hAnsi="Times New Roman" w:cs="Times New Roman"/>
          <w:b/>
          <w:sz w:val="24"/>
          <w:szCs w:val="24"/>
        </w:rPr>
      </w:pPr>
      <w:r w:rsidRPr="00F143CE">
        <w:rPr>
          <w:rFonts w:ascii="Times New Roman" w:hAnsi="Times New Roman" w:cs="Times New Roman"/>
          <w:sz w:val="24"/>
          <w:szCs w:val="24"/>
        </w:rPr>
        <w:t xml:space="preserve">Промежуточный контроль знаний, умений и навыков проводится после прохождения основных тем. Итоговый контроль проводится как оценка результатов обучения за четверть, год. Итоговые контрольные работы включают усвоенные учащимися учебные материалы по всем видам речевой деятельности: говорению, аудированию, чтению и письму. Контрольные материалы включают тексты для аудирования, ситуации для контроля за сформированностью речевых умений: диалогическая, монологическая речь, тесты для чтения и выполнения коммуникативных заданий и заданий для контроля письменной речи. </w:t>
      </w:r>
    </w:p>
    <w:p w:rsidR="00864DD5" w:rsidRDefault="00864DD5" w:rsidP="00460D18">
      <w:pPr>
        <w:shd w:val="clear" w:color="auto" w:fill="FFFFFF"/>
        <w:ind w:firstLine="567"/>
        <w:jc w:val="center"/>
        <w:rPr>
          <w:rFonts w:ascii="Times New Roman" w:hAnsi="Times New Roman" w:cs="Times New Roman"/>
          <w:b/>
          <w:bCs/>
          <w:iCs/>
          <w:sz w:val="24"/>
          <w:szCs w:val="24"/>
        </w:rPr>
      </w:pPr>
    </w:p>
    <w:p w:rsidR="00864DD5" w:rsidRDefault="00864DD5" w:rsidP="00460D18">
      <w:pPr>
        <w:shd w:val="clear" w:color="auto" w:fill="FFFFFF"/>
        <w:ind w:firstLine="567"/>
        <w:jc w:val="center"/>
        <w:rPr>
          <w:rFonts w:ascii="Times New Roman" w:hAnsi="Times New Roman" w:cs="Times New Roman"/>
          <w:b/>
          <w:bCs/>
          <w:iCs/>
          <w:sz w:val="24"/>
          <w:szCs w:val="24"/>
        </w:rPr>
      </w:pPr>
      <w:r w:rsidRPr="005672F8">
        <w:rPr>
          <w:rFonts w:ascii="Times New Roman" w:hAnsi="Times New Roman" w:cs="Times New Roman"/>
          <w:b/>
          <w:bCs/>
          <w:iCs/>
          <w:sz w:val="24"/>
          <w:szCs w:val="24"/>
        </w:rPr>
        <w:t>Личностные, метапредметные, предметные</w:t>
      </w:r>
      <w:r w:rsidRPr="00094C17">
        <w:rPr>
          <w:rFonts w:ascii="Times New Roman" w:hAnsi="Times New Roman" w:cs="Times New Roman"/>
          <w:color w:val="000000"/>
          <w:sz w:val="24"/>
          <w:szCs w:val="24"/>
        </w:rPr>
        <w:t xml:space="preserve"> </w:t>
      </w:r>
      <w:r>
        <w:rPr>
          <w:rFonts w:ascii="Times New Roman" w:hAnsi="Times New Roman" w:cs="Times New Roman"/>
          <w:b/>
          <w:bCs/>
          <w:iCs/>
          <w:sz w:val="24"/>
          <w:szCs w:val="24"/>
        </w:rPr>
        <w:t>р</w:t>
      </w:r>
      <w:r w:rsidRPr="00E11D6D">
        <w:rPr>
          <w:rFonts w:ascii="Times New Roman" w:hAnsi="Times New Roman" w:cs="Times New Roman"/>
          <w:b/>
          <w:bCs/>
          <w:iCs/>
          <w:sz w:val="24"/>
          <w:szCs w:val="24"/>
        </w:rPr>
        <w:t>езультаты</w:t>
      </w:r>
      <w:r>
        <w:rPr>
          <w:rFonts w:ascii="Times New Roman" w:hAnsi="Times New Roman" w:cs="Times New Roman"/>
          <w:b/>
          <w:bCs/>
          <w:iCs/>
          <w:sz w:val="24"/>
          <w:szCs w:val="24"/>
        </w:rPr>
        <w:t xml:space="preserve"> </w:t>
      </w:r>
    </w:p>
    <w:p w:rsidR="00864DD5" w:rsidRPr="00E11D6D" w:rsidRDefault="00864DD5" w:rsidP="00460D18">
      <w:pPr>
        <w:shd w:val="clear" w:color="auto" w:fill="FFFFFF"/>
        <w:ind w:firstLine="567"/>
        <w:jc w:val="center"/>
        <w:rPr>
          <w:rFonts w:ascii="Times New Roman" w:hAnsi="Times New Roman" w:cs="Times New Roman"/>
          <w:b/>
          <w:bCs/>
          <w:iCs/>
          <w:sz w:val="24"/>
          <w:szCs w:val="24"/>
        </w:rPr>
      </w:pPr>
      <w:r>
        <w:rPr>
          <w:rFonts w:ascii="Times New Roman" w:hAnsi="Times New Roman" w:cs="Times New Roman"/>
          <w:b/>
          <w:bCs/>
          <w:iCs/>
          <w:sz w:val="24"/>
          <w:szCs w:val="24"/>
        </w:rPr>
        <w:t xml:space="preserve">освоения </w:t>
      </w:r>
      <w:r w:rsidRPr="00E11D6D">
        <w:rPr>
          <w:rFonts w:ascii="Times New Roman" w:hAnsi="Times New Roman" w:cs="Times New Roman"/>
          <w:b/>
          <w:bCs/>
          <w:iCs/>
          <w:sz w:val="24"/>
          <w:szCs w:val="24"/>
        </w:rPr>
        <w:t>учебного</w:t>
      </w:r>
      <w:r>
        <w:rPr>
          <w:rFonts w:ascii="Times New Roman" w:hAnsi="Times New Roman" w:cs="Times New Roman"/>
          <w:b/>
          <w:bCs/>
          <w:iCs/>
          <w:sz w:val="24"/>
          <w:szCs w:val="24"/>
        </w:rPr>
        <w:t xml:space="preserve"> </w:t>
      </w:r>
      <w:r w:rsidRPr="00E11D6D">
        <w:rPr>
          <w:rFonts w:ascii="Times New Roman" w:hAnsi="Times New Roman" w:cs="Times New Roman"/>
          <w:b/>
          <w:bCs/>
          <w:iCs/>
          <w:sz w:val="24"/>
          <w:szCs w:val="24"/>
        </w:rPr>
        <w:t>предмета</w:t>
      </w:r>
      <w:r>
        <w:rPr>
          <w:rFonts w:ascii="Times New Roman" w:hAnsi="Times New Roman" w:cs="Times New Roman"/>
          <w:b/>
          <w:bCs/>
          <w:iCs/>
          <w:sz w:val="24"/>
          <w:szCs w:val="24"/>
        </w:rPr>
        <w:t xml:space="preserve"> </w:t>
      </w:r>
      <w:r w:rsidRPr="00E11D6D">
        <w:rPr>
          <w:rFonts w:ascii="Times New Roman" w:hAnsi="Times New Roman" w:cs="Times New Roman"/>
          <w:b/>
          <w:bCs/>
          <w:iCs/>
          <w:sz w:val="24"/>
          <w:szCs w:val="24"/>
        </w:rPr>
        <w:t>«</w:t>
      </w:r>
      <w:r>
        <w:rPr>
          <w:rFonts w:ascii="Times New Roman" w:hAnsi="Times New Roman" w:cs="Times New Roman"/>
          <w:b/>
          <w:bCs/>
          <w:iCs/>
          <w:sz w:val="24"/>
          <w:szCs w:val="24"/>
        </w:rPr>
        <w:t>Иностранный язык</w:t>
      </w:r>
      <w:r w:rsidRPr="00E11D6D">
        <w:rPr>
          <w:rFonts w:ascii="Times New Roman" w:hAnsi="Times New Roman" w:cs="Times New Roman"/>
          <w:b/>
          <w:bCs/>
          <w:iCs/>
          <w:sz w:val="24"/>
          <w:szCs w:val="24"/>
        </w:rPr>
        <w:t>»</w:t>
      </w:r>
    </w:p>
    <w:p w:rsidR="00F143CE" w:rsidRPr="00F143CE" w:rsidRDefault="00F143CE" w:rsidP="00460D18">
      <w:pPr>
        <w:jc w:val="both"/>
        <w:rPr>
          <w:rFonts w:ascii="Times New Roman" w:hAnsi="Times New Roman" w:cs="Times New Roman"/>
          <w:sz w:val="24"/>
          <w:szCs w:val="24"/>
        </w:rPr>
      </w:pPr>
    </w:p>
    <w:p w:rsidR="00864DD5" w:rsidRPr="00864DD5" w:rsidRDefault="00864DD5" w:rsidP="00460D18">
      <w:pPr>
        <w:pStyle w:val="10"/>
        <w:spacing w:before="0" w:after="0"/>
        <w:ind w:firstLine="567"/>
        <w:jc w:val="both"/>
        <w:rPr>
          <w:rStyle w:val="1"/>
        </w:rPr>
      </w:pPr>
      <w:r w:rsidRPr="00864DD5">
        <w:t>Данная программа обеспечивает формирование личностных, метапредметных и предметных результатов.</w:t>
      </w:r>
    </w:p>
    <w:p w:rsidR="00864DD5" w:rsidRPr="00864DD5" w:rsidRDefault="00864DD5" w:rsidP="00460D18">
      <w:pPr>
        <w:pStyle w:val="10"/>
        <w:spacing w:before="0" w:after="0"/>
        <w:jc w:val="both"/>
        <w:rPr>
          <w:rFonts w:eastAsia="Times New Roman"/>
        </w:rPr>
      </w:pPr>
      <w:r w:rsidRPr="00864DD5">
        <w:rPr>
          <w:rStyle w:val="1"/>
        </w:rPr>
        <w:t>Личностными результатами</w:t>
      </w:r>
      <w:r w:rsidRPr="00864DD5">
        <w:rPr>
          <w:rStyle w:val="apple-converted-space"/>
          <w:b/>
          <w:bCs/>
        </w:rPr>
        <w:t xml:space="preserve"> </w:t>
      </w:r>
      <w:r w:rsidRPr="00864DD5">
        <w:t>являются:</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w:t>
      </w:r>
      <w:r w:rsidRPr="00864DD5">
        <w:lastRenderedPageBreak/>
        <w:t>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долга перед Родиной;</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видах деятельности;</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формирование мотивации изучения иностранных языков и стремления к самосовершенствованию в образовательной области «Иностранный язык»;</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осознание возможностей самореализации средствами иностранного языка;</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стремление к совершенствованию речевой культуры в целом;</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формирование коммуникативной компетенции в межкультурной и межэтнической коммуникации;</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развитие таких качеств, как воля, целеустремлённость, креативность, инициативность, эмпатия, трудолюбие, дисциплинированность;</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формирование общекультурной и этнической идентичности как составляющих гражданской идентичности личности;</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864DD5" w:rsidRPr="00864DD5" w:rsidRDefault="00864DD5" w:rsidP="00460D18">
      <w:pPr>
        <w:pStyle w:val="10"/>
        <w:spacing w:before="0" w:after="0"/>
        <w:jc w:val="both"/>
        <w:rPr>
          <w:rFonts w:eastAsia="Times New Roman"/>
        </w:rPr>
      </w:pPr>
      <w:r w:rsidRPr="00864DD5">
        <w:rPr>
          <w:rFonts w:eastAsia="Times New Roman"/>
        </w:rPr>
        <w:lastRenderedPageBreak/>
        <w:t xml:space="preserve">• </w:t>
      </w:r>
      <w:r w:rsidRPr="00864DD5">
        <w:t>готовность отстаивать национальные и общечеловеческие (гуманистические, демократические) ценности, свою гражданскую позицию;</w:t>
      </w:r>
    </w:p>
    <w:p w:rsidR="00864DD5" w:rsidRPr="00864DD5" w:rsidRDefault="00864DD5" w:rsidP="00460D18">
      <w:pPr>
        <w:pStyle w:val="10"/>
        <w:spacing w:before="0" w:after="0"/>
        <w:jc w:val="both"/>
        <w:rPr>
          <w:rStyle w:val="1"/>
        </w:rPr>
      </w:pPr>
      <w:r w:rsidRPr="00864DD5">
        <w:rPr>
          <w:rFonts w:eastAsia="Times New Roman"/>
        </w:rPr>
        <w:t xml:space="preserve">• </w:t>
      </w:r>
      <w:r w:rsidRPr="00864DD5">
        <w:t>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rsidR="00864DD5" w:rsidRPr="00864DD5" w:rsidRDefault="00864DD5" w:rsidP="00460D18">
      <w:pPr>
        <w:pStyle w:val="10"/>
        <w:spacing w:before="0" w:after="0"/>
        <w:jc w:val="both"/>
        <w:rPr>
          <w:rFonts w:eastAsia="Times New Roman"/>
        </w:rPr>
      </w:pPr>
      <w:r w:rsidRPr="00864DD5">
        <w:rPr>
          <w:rStyle w:val="1"/>
        </w:rPr>
        <w:t>Метапредметными</w:t>
      </w:r>
      <w:r w:rsidRPr="00864DD5">
        <w:rPr>
          <w:rStyle w:val="apple-converted-space"/>
          <w:b/>
          <w:bCs/>
        </w:rPr>
        <w:t xml:space="preserve"> </w:t>
      </w:r>
      <w:r w:rsidRPr="00864DD5">
        <w:t>результатами являются:</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умение оценивать правильность выполнения учебной задачи, собственные возможности её решения;</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владение основами самоконтроля, самооценки, принятия решений и осуществления осознанного выбора в учебной и познавательной деятельности;</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родо-видовых связей;</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умение создавать, применять и преобразовывать знаки и символы, модели и схемы для решения учебных и познавательных задач;</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формирование и развитие компетентности в области использования информационно-коммуникационных технологий (далее ИКТ-компетенции);</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развитие умения планировать своё речевое и неречевое поведение;</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развитие коммуникативной компетенции, включая умение взаимодействовать с окружающими, выполняя разные социальные роли;</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864DD5" w:rsidRPr="00864DD5" w:rsidRDefault="00864DD5" w:rsidP="00460D18">
      <w:pPr>
        <w:pStyle w:val="10"/>
        <w:spacing w:before="0" w:after="0"/>
        <w:jc w:val="both"/>
        <w:rPr>
          <w:rStyle w:val="1"/>
        </w:rPr>
      </w:pPr>
      <w:r w:rsidRPr="00864DD5">
        <w:rPr>
          <w:rFonts w:eastAsia="Times New Roman"/>
        </w:rPr>
        <w:t xml:space="preserve">• </w:t>
      </w:r>
      <w:r w:rsidRPr="00864DD5">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864DD5" w:rsidRPr="00864DD5" w:rsidRDefault="00864DD5" w:rsidP="00460D18">
      <w:pPr>
        <w:pStyle w:val="10"/>
        <w:spacing w:before="0" w:after="0"/>
        <w:jc w:val="both"/>
        <w:rPr>
          <w:rStyle w:val="1"/>
        </w:rPr>
      </w:pPr>
      <w:r w:rsidRPr="00864DD5">
        <w:rPr>
          <w:rStyle w:val="1"/>
        </w:rPr>
        <w:t>Предметными результатами</w:t>
      </w:r>
      <w:r w:rsidRPr="00864DD5">
        <w:rPr>
          <w:rStyle w:val="apple-converted-space"/>
          <w:b/>
          <w:bCs/>
        </w:rPr>
        <w:t xml:space="preserve"> </w:t>
      </w:r>
      <w:r w:rsidRPr="00864DD5">
        <w:t>являются:</w:t>
      </w:r>
    </w:p>
    <w:p w:rsidR="00864DD5" w:rsidRPr="00864DD5" w:rsidRDefault="00864DD5" w:rsidP="00460D18">
      <w:pPr>
        <w:pStyle w:val="10"/>
        <w:spacing w:before="0" w:after="0"/>
        <w:jc w:val="both"/>
        <w:rPr>
          <w:u w:val="single"/>
        </w:rPr>
      </w:pPr>
      <w:r w:rsidRPr="00864DD5">
        <w:rPr>
          <w:rStyle w:val="1"/>
        </w:rPr>
        <w:t>А</w:t>
      </w:r>
      <w:r w:rsidRPr="00864DD5">
        <w:t>. В коммуникативной сфере (т.е. во владении иностранным языком как средством общения):</w:t>
      </w:r>
    </w:p>
    <w:p w:rsidR="00864DD5" w:rsidRPr="00864DD5" w:rsidRDefault="00864DD5" w:rsidP="00460D18">
      <w:pPr>
        <w:pStyle w:val="10"/>
        <w:spacing w:before="0" w:after="0"/>
        <w:jc w:val="both"/>
        <w:rPr>
          <w:u w:val="single"/>
        </w:rPr>
      </w:pPr>
      <w:r w:rsidRPr="00864DD5">
        <w:rPr>
          <w:u w:val="single"/>
        </w:rPr>
        <w:t>Речевая компетенция в следующих видах речевой деятельности:</w:t>
      </w:r>
    </w:p>
    <w:p w:rsidR="00864DD5" w:rsidRPr="00864DD5" w:rsidRDefault="00864DD5" w:rsidP="00460D18">
      <w:pPr>
        <w:pStyle w:val="10"/>
        <w:spacing w:before="0" w:after="0"/>
        <w:jc w:val="both"/>
        <w:rPr>
          <w:rFonts w:eastAsia="Times New Roman"/>
        </w:rPr>
      </w:pPr>
      <w:r w:rsidRPr="00864DD5">
        <w:rPr>
          <w:u w:val="single"/>
        </w:rPr>
        <w:lastRenderedPageBreak/>
        <w:t>В говорении:</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рассказывать о себе, своей семье, друзьях, своих интересах и планах на будущее;</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сообщать краткие сведения о своём городе/селе, о своей стране и странах изучаемого языка;</w:t>
      </w:r>
    </w:p>
    <w:p w:rsidR="00864DD5" w:rsidRPr="00864DD5" w:rsidRDefault="00864DD5" w:rsidP="00460D18">
      <w:pPr>
        <w:pStyle w:val="10"/>
        <w:spacing w:before="0" w:after="0"/>
        <w:jc w:val="both"/>
        <w:rPr>
          <w:u w:val="single"/>
        </w:rPr>
      </w:pPr>
      <w:r w:rsidRPr="00864DD5">
        <w:rPr>
          <w:rFonts w:eastAsia="Times New Roman"/>
        </w:rPr>
        <w:t xml:space="preserve">— </w:t>
      </w:r>
      <w:r w:rsidRPr="00864DD5">
        <w:t>описывать события/явления, передавать основное содержание, основную мысль прочитанного/услышанного, выражать своё отношение к прочитанному/услышанному, давать краткую характеристику персонажей.</w:t>
      </w:r>
    </w:p>
    <w:p w:rsidR="00864DD5" w:rsidRPr="00864DD5" w:rsidRDefault="00864DD5" w:rsidP="00460D18">
      <w:pPr>
        <w:pStyle w:val="10"/>
        <w:spacing w:before="0" w:after="0"/>
        <w:jc w:val="both"/>
        <w:rPr>
          <w:rFonts w:eastAsia="Times New Roman"/>
        </w:rPr>
      </w:pPr>
      <w:r w:rsidRPr="00864DD5">
        <w:rPr>
          <w:u w:val="single"/>
        </w:rPr>
        <w:t>В аудировании:</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воспринимать на слух и полностью понимать речь учителя, одноклассников;</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 интервью);</w:t>
      </w:r>
    </w:p>
    <w:p w:rsidR="00864DD5" w:rsidRPr="00864DD5" w:rsidRDefault="00864DD5" w:rsidP="00460D18">
      <w:pPr>
        <w:pStyle w:val="10"/>
        <w:spacing w:before="0" w:after="0"/>
        <w:jc w:val="both"/>
        <w:rPr>
          <w:u w:val="single"/>
        </w:rPr>
      </w:pPr>
      <w:r w:rsidRPr="00864DD5">
        <w:rPr>
          <w:rFonts w:eastAsia="Times New Roman"/>
        </w:rPr>
        <w:t xml:space="preserve">— </w:t>
      </w:r>
      <w:r w:rsidRPr="00864DD5">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864DD5" w:rsidRPr="00864DD5" w:rsidRDefault="00864DD5" w:rsidP="00460D18">
      <w:pPr>
        <w:pStyle w:val="10"/>
        <w:spacing w:before="0" w:after="0"/>
        <w:jc w:val="both"/>
        <w:rPr>
          <w:rFonts w:eastAsia="Times New Roman"/>
        </w:rPr>
      </w:pPr>
      <w:r w:rsidRPr="00864DD5">
        <w:rPr>
          <w:u w:val="single"/>
        </w:rPr>
        <w:t>В чтении:</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читать аутентичные тексты разных жанров и стилей преимущественно с пониманием основного содержания;</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864DD5" w:rsidRPr="00864DD5" w:rsidRDefault="00864DD5" w:rsidP="00460D18">
      <w:pPr>
        <w:pStyle w:val="10"/>
        <w:spacing w:before="0" w:after="0"/>
        <w:jc w:val="both"/>
        <w:rPr>
          <w:u w:val="single"/>
        </w:rPr>
      </w:pPr>
      <w:r w:rsidRPr="00864DD5">
        <w:rPr>
          <w:rFonts w:eastAsia="Times New Roman"/>
        </w:rPr>
        <w:t>—</w:t>
      </w:r>
      <w:r w:rsidRPr="00864DD5">
        <w:t>читать аутентичные тексты с выборочным пониманием значимой/нужной/интересующей информации.</w:t>
      </w:r>
    </w:p>
    <w:p w:rsidR="00864DD5" w:rsidRPr="00864DD5" w:rsidRDefault="00864DD5" w:rsidP="00460D18">
      <w:pPr>
        <w:pStyle w:val="10"/>
        <w:spacing w:before="0" w:after="0"/>
        <w:jc w:val="both"/>
        <w:rPr>
          <w:rFonts w:eastAsia="Times New Roman"/>
        </w:rPr>
      </w:pPr>
      <w:r w:rsidRPr="00864DD5">
        <w:rPr>
          <w:u w:val="single"/>
        </w:rPr>
        <w:t>В письменной речи:</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заполнять анкеты и формуляры;</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писать поздравления, личные письма с опорой на образец с употреблением формул речевого этикета, принятых в стране/странах изучаемого языка;</w:t>
      </w:r>
    </w:p>
    <w:p w:rsidR="00864DD5" w:rsidRPr="00864DD5" w:rsidRDefault="00864DD5" w:rsidP="00460D18">
      <w:pPr>
        <w:pStyle w:val="10"/>
        <w:spacing w:before="0" w:after="0"/>
        <w:jc w:val="both"/>
        <w:rPr>
          <w:u w:val="single"/>
        </w:rPr>
      </w:pPr>
      <w:r w:rsidRPr="00864DD5">
        <w:rPr>
          <w:rFonts w:eastAsia="Times New Roman"/>
        </w:rPr>
        <w:t xml:space="preserve">— </w:t>
      </w:r>
      <w:r w:rsidRPr="00864DD5">
        <w:t>составлять план, тезисы устного или письменного сообщения; кратко излагать результаты проектной деятельности.</w:t>
      </w:r>
    </w:p>
    <w:p w:rsidR="00864DD5" w:rsidRPr="00864DD5" w:rsidRDefault="00864DD5" w:rsidP="00460D18">
      <w:pPr>
        <w:pStyle w:val="10"/>
        <w:spacing w:before="0" w:after="0"/>
        <w:jc w:val="both"/>
        <w:rPr>
          <w:rFonts w:eastAsia="Times New Roman"/>
        </w:rPr>
      </w:pPr>
      <w:r w:rsidRPr="00864DD5">
        <w:rPr>
          <w:u w:val="single"/>
        </w:rPr>
        <w:t>Языковая компетенция:</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применение правил написания слов, изученных в основной школе;</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адекватное произношение и различение на слух всех звуков иностранного языка; соблюдение правильного ударения в словах и фразах;</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распознавание и употребление в речи основных значений изученных лексических единиц (слов, словосочетаний, реплик-клише речевого этикета);</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знание основных способов словообразования (аффиксации, словосложения, конверсии);</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понимание и использование явлений многозначности слов иностранного языка: синонимии, антонимии и лексической сочетаемости;</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распознавание и употребление в речи основных морфологических форм и синтаксических конструкций изучаемого языка;</w:t>
      </w:r>
    </w:p>
    <w:p w:rsidR="00864DD5" w:rsidRPr="00864DD5" w:rsidRDefault="00864DD5" w:rsidP="00460D18">
      <w:pPr>
        <w:pStyle w:val="10"/>
        <w:spacing w:before="0" w:after="0"/>
        <w:jc w:val="both"/>
        <w:rPr>
          <w:rFonts w:eastAsia="Times New Roman"/>
        </w:rPr>
      </w:pPr>
      <w:r w:rsidRPr="00864DD5">
        <w:rPr>
          <w:rFonts w:eastAsia="Times New Roman"/>
        </w:rPr>
        <w:lastRenderedPageBreak/>
        <w:t xml:space="preserve">— </w:t>
      </w:r>
      <w:r w:rsidRPr="00864DD5">
        <w:t>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864DD5" w:rsidRPr="00864DD5" w:rsidRDefault="00864DD5" w:rsidP="00460D18">
      <w:pPr>
        <w:pStyle w:val="10"/>
        <w:spacing w:before="0" w:after="0"/>
        <w:jc w:val="both"/>
        <w:rPr>
          <w:u w:val="single"/>
        </w:rPr>
      </w:pPr>
      <w:r w:rsidRPr="00864DD5">
        <w:rPr>
          <w:rFonts w:eastAsia="Times New Roman"/>
        </w:rPr>
        <w:t xml:space="preserve">— </w:t>
      </w:r>
      <w:r w:rsidRPr="00864DD5">
        <w:t>знание основных различий систем иностранного и русского/родного языков.</w:t>
      </w:r>
    </w:p>
    <w:p w:rsidR="00864DD5" w:rsidRPr="00864DD5" w:rsidRDefault="00864DD5" w:rsidP="00460D18">
      <w:pPr>
        <w:pStyle w:val="10"/>
        <w:spacing w:before="0" w:after="0"/>
        <w:jc w:val="both"/>
        <w:rPr>
          <w:rStyle w:val="1"/>
          <w:rFonts w:eastAsia="Times New Roman"/>
        </w:rPr>
      </w:pPr>
      <w:r w:rsidRPr="00864DD5">
        <w:rPr>
          <w:u w:val="single"/>
        </w:rPr>
        <w:t>Социокультурная компетенция:</w:t>
      </w:r>
    </w:p>
    <w:p w:rsidR="00864DD5" w:rsidRPr="00864DD5" w:rsidRDefault="00864DD5" w:rsidP="00460D18">
      <w:pPr>
        <w:pStyle w:val="10"/>
        <w:spacing w:before="0" w:after="0"/>
        <w:jc w:val="both"/>
        <w:rPr>
          <w:rFonts w:eastAsia="Times New Roman"/>
        </w:rPr>
      </w:pPr>
      <w:r w:rsidRPr="00864DD5">
        <w:rPr>
          <w:rStyle w:val="1"/>
          <w:rFonts w:eastAsia="Times New Roman"/>
        </w:rPr>
        <w:t>—</w:t>
      </w:r>
      <w:r w:rsidRPr="00864DD5">
        <w:rPr>
          <w:rStyle w:val="apple-converted-space"/>
          <w:rFonts w:eastAsia="Times New Roman"/>
          <w:b/>
          <w:bCs/>
        </w:rPr>
        <w:t xml:space="preserve"> </w:t>
      </w:r>
      <w:r w:rsidRPr="00864DD5">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нерформального межличностного и межкультурного общения;</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знакомство с образцами художественной, публицистической и научно-популярной литературы;</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представление об особенностях образа жизни, быта, культуры страны/стран изучаемого языка (всемирно известных достопримечательностях, выдающихся людях и их вкладе в мировую культуру);</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представление о сходстве и различиях в традициях своей страны и стран изучаемого языка;</w:t>
      </w:r>
    </w:p>
    <w:p w:rsidR="00864DD5" w:rsidRPr="00864DD5" w:rsidRDefault="00864DD5" w:rsidP="00460D18">
      <w:pPr>
        <w:pStyle w:val="10"/>
        <w:spacing w:before="0" w:after="0"/>
        <w:jc w:val="both"/>
        <w:rPr>
          <w:u w:val="single"/>
        </w:rPr>
      </w:pPr>
      <w:r w:rsidRPr="00864DD5">
        <w:rPr>
          <w:rFonts w:eastAsia="Times New Roman"/>
        </w:rPr>
        <w:t xml:space="preserve">— </w:t>
      </w:r>
      <w:r w:rsidRPr="00864DD5">
        <w:t>понимание роли владения иностранными языками в современном мире.</w:t>
      </w:r>
    </w:p>
    <w:p w:rsidR="00864DD5" w:rsidRPr="00864DD5" w:rsidRDefault="00864DD5" w:rsidP="00460D18">
      <w:pPr>
        <w:pStyle w:val="10"/>
        <w:spacing w:before="0" w:after="0"/>
        <w:jc w:val="both"/>
        <w:rPr>
          <w:rStyle w:val="1"/>
        </w:rPr>
      </w:pPr>
      <w:r w:rsidRPr="00864DD5">
        <w:rPr>
          <w:u w:val="single"/>
        </w:rPr>
        <w:t>Компенсаторная компетенция</w:t>
      </w:r>
      <w:r w:rsidRPr="00864DD5">
        <w:t>—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864DD5" w:rsidRPr="00864DD5" w:rsidRDefault="00864DD5" w:rsidP="00460D18">
      <w:pPr>
        <w:pStyle w:val="10"/>
        <w:spacing w:before="0" w:after="0"/>
        <w:jc w:val="both"/>
        <w:rPr>
          <w:rFonts w:eastAsia="Times New Roman"/>
        </w:rPr>
      </w:pPr>
      <w:r w:rsidRPr="00864DD5">
        <w:rPr>
          <w:rStyle w:val="1"/>
        </w:rPr>
        <w:t>Б</w:t>
      </w:r>
      <w:r w:rsidRPr="00864DD5">
        <w:t>. В познавательной сфере:</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готовность и умение осуществлять индивидуальную и совместную проектную работу;</w:t>
      </w:r>
    </w:p>
    <w:p w:rsidR="00864DD5" w:rsidRPr="00864DD5" w:rsidRDefault="00864DD5" w:rsidP="00460D18">
      <w:pPr>
        <w:pStyle w:val="10"/>
        <w:spacing w:before="0" w:after="0"/>
        <w:jc w:val="both"/>
        <w:rPr>
          <w:rFonts w:eastAsia="Times New Roman"/>
        </w:rPr>
      </w:pPr>
      <w:r w:rsidRPr="00864DD5">
        <w:rPr>
          <w:rFonts w:eastAsia="Times New Roman"/>
        </w:rPr>
        <w:t>—</w:t>
      </w:r>
      <w:r w:rsidRPr="00864DD5">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864DD5" w:rsidRPr="00864DD5" w:rsidRDefault="00864DD5" w:rsidP="00460D18">
      <w:pPr>
        <w:pStyle w:val="10"/>
        <w:spacing w:before="0" w:after="0"/>
        <w:jc w:val="both"/>
        <w:rPr>
          <w:rStyle w:val="1"/>
        </w:rPr>
      </w:pPr>
      <w:r w:rsidRPr="00864DD5">
        <w:rPr>
          <w:rFonts w:eastAsia="Times New Roman"/>
        </w:rPr>
        <w:t xml:space="preserve">— </w:t>
      </w:r>
      <w:r w:rsidRPr="00864DD5">
        <w:t>владение способами и приёмами дальнейшего самостоятельного изучения иностранных языков.</w:t>
      </w:r>
    </w:p>
    <w:p w:rsidR="00864DD5" w:rsidRPr="00864DD5" w:rsidRDefault="00864DD5" w:rsidP="00460D18">
      <w:pPr>
        <w:pStyle w:val="10"/>
        <w:spacing w:before="0" w:after="0"/>
        <w:jc w:val="both"/>
        <w:rPr>
          <w:rFonts w:eastAsia="Times New Roman"/>
        </w:rPr>
      </w:pPr>
      <w:r w:rsidRPr="00864DD5">
        <w:rPr>
          <w:rStyle w:val="1"/>
        </w:rPr>
        <w:t>В.</w:t>
      </w:r>
      <w:r w:rsidRPr="00864DD5">
        <w:rPr>
          <w:rStyle w:val="apple-converted-space"/>
          <w:b/>
          <w:bCs/>
        </w:rPr>
        <w:t xml:space="preserve"> </w:t>
      </w:r>
      <w:r w:rsidRPr="00864DD5">
        <w:t>В ценностно-ориентационной сфере:</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представление о языке как средстве выражения чувств, эмоций, основе культуры мышления;</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представление о целостном полиязычном, поликультурном мире, осознание места и роли родного и иностранного языков в этом мире как средства общения, познания, самореализации и социальной адаптации;</w:t>
      </w:r>
    </w:p>
    <w:p w:rsidR="00864DD5" w:rsidRPr="00864DD5" w:rsidRDefault="00864DD5" w:rsidP="00460D18">
      <w:pPr>
        <w:pStyle w:val="10"/>
        <w:spacing w:before="0" w:after="0"/>
        <w:jc w:val="both"/>
        <w:rPr>
          <w:rStyle w:val="1"/>
        </w:rPr>
      </w:pPr>
      <w:r w:rsidRPr="00864DD5">
        <w:rPr>
          <w:rFonts w:eastAsia="Times New Roman"/>
        </w:rPr>
        <w:t xml:space="preserve">— </w:t>
      </w:r>
      <w:r w:rsidRPr="00864DD5">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молодёжных форумах.</w:t>
      </w:r>
    </w:p>
    <w:p w:rsidR="00864DD5" w:rsidRPr="00864DD5" w:rsidRDefault="00864DD5" w:rsidP="00460D18">
      <w:pPr>
        <w:pStyle w:val="10"/>
        <w:spacing w:before="0" w:after="0"/>
        <w:jc w:val="both"/>
        <w:rPr>
          <w:rFonts w:eastAsia="Times New Roman"/>
        </w:rPr>
      </w:pPr>
      <w:r w:rsidRPr="00864DD5">
        <w:rPr>
          <w:rStyle w:val="1"/>
        </w:rPr>
        <w:t>Г</w:t>
      </w:r>
      <w:r w:rsidRPr="00864DD5">
        <w:t>. В эстетической сфере:</w:t>
      </w:r>
    </w:p>
    <w:p w:rsidR="00864DD5" w:rsidRPr="00864DD5" w:rsidRDefault="00864DD5" w:rsidP="00460D18">
      <w:pPr>
        <w:pStyle w:val="10"/>
        <w:spacing w:before="0" w:after="0"/>
        <w:jc w:val="both"/>
        <w:rPr>
          <w:rFonts w:eastAsia="Times New Roman"/>
        </w:rPr>
      </w:pPr>
      <w:r w:rsidRPr="00864DD5">
        <w:rPr>
          <w:rFonts w:eastAsia="Times New Roman"/>
        </w:rPr>
        <w:lastRenderedPageBreak/>
        <w:t xml:space="preserve">— </w:t>
      </w:r>
      <w:r w:rsidRPr="00864DD5">
        <w:t>владение элементарными средствами выражения чувств и эмоций на иностранном языке;</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стремление к знакомству с образцами художественного творчества на иностранном языке и средствами иностранного языка;</w:t>
      </w:r>
    </w:p>
    <w:p w:rsidR="00864DD5" w:rsidRPr="00864DD5" w:rsidRDefault="00864DD5" w:rsidP="00460D18">
      <w:pPr>
        <w:pStyle w:val="10"/>
        <w:spacing w:before="0" w:after="0"/>
        <w:jc w:val="both"/>
        <w:rPr>
          <w:rStyle w:val="1"/>
        </w:rPr>
      </w:pPr>
      <w:r w:rsidRPr="00864DD5">
        <w:rPr>
          <w:rFonts w:eastAsia="Times New Roman"/>
        </w:rPr>
        <w:t xml:space="preserve">— </w:t>
      </w:r>
      <w:r w:rsidRPr="00864DD5">
        <w:t>развитие чувства прекрасного в процессе обсуждения современных тенденций в живописи, музыке, литературе.</w:t>
      </w:r>
    </w:p>
    <w:p w:rsidR="00864DD5" w:rsidRPr="00864DD5" w:rsidRDefault="00864DD5" w:rsidP="00460D18">
      <w:pPr>
        <w:pStyle w:val="10"/>
        <w:spacing w:before="0" w:after="0"/>
        <w:jc w:val="both"/>
        <w:rPr>
          <w:rFonts w:eastAsia="Times New Roman"/>
        </w:rPr>
      </w:pPr>
      <w:r w:rsidRPr="00864DD5">
        <w:rPr>
          <w:rStyle w:val="1"/>
        </w:rPr>
        <w:t>Д</w:t>
      </w:r>
      <w:r w:rsidRPr="00864DD5">
        <w:t>. В трудовой сфере:</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умение рационально планировать свой учебный труд;</w:t>
      </w:r>
    </w:p>
    <w:p w:rsidR="00864DD5" w:rsidRPr="00864DD5" w:rsidRDefault="00864DD5" w:rsidP="00460D18">
      <w:pPr>
        <w:pStyle w:val="10"/>
        <w:spacing w:before="0" w:after="0"/>
        <w:jc w:val="both"/>
        <w:rPr>
          <w:rFonts w:eastAsia="Times New Roman"/>
        </w:rPr>
      </w:pPr>
      <w:r w:rsidRPr="00864DD5">
        <w:rPr>
          <w:rFonts w:eastAsia="Times New Roman"/>
        </w:rPr>
        <w:t xml:space="preserve">— </w:t>
      </w:r>
      <w:r w:rsidRPr="00864DD5">
        <w:t>умение работать в соответствии с намеченным планом. Е. В физической сфере:</w:t>
      </w:r>
    </w:p>
    <w:p w:rsidR="00864DD5" w:rsidRDefault="00864DD5" w:rsidP="00460D18">
      <w:pPr>
        <w:tabs>
          <w:tab w:val="left" w:pos="3148"/>
        </w:tabs>
        <w:jc w:val="both"/>
        <w:rPr>
          <w:rFonts w:ascii="Times New Roman" w:hAnsi="Times New Roman" w:cs="Times New Roman"/>
          <w:color w:val="000000"/>
          <w:sz w:val="24"/>
          <w:szCs w:val="24"/>
        </w:rPr>
      </w:pPr>
      <w:r w:rsidRPr="00864DD5">
        <w:rPr>
          <w:rFonts w:ascii="Times New Roman" w:hAnsi="Times New Roman" w:cs="Times New Roman"/>
          <w:color w:val="000000"/>
          <w:sz w:val="24"/>
          <w:szCs w:val="24"/>
        </w:rPr>
        <w:t>— стремление вести здоровый образ жизни (режим труда и отдыха, питание, спорт, фитнес)</w:t>
      </w:r>
      <w:r w:rsidR="00460D18">
        <w:rPr>
          <w:rFonts w:ascii="Times New Roman" w:hAnsi="Times New Roman" w:cs="Times New Roman"/>
          <w:color w:val="000000"/>
          <w:sz w:val="24"/>
          <w:szCs w:val="24"/>
        </w:rPr>
        <w:t>.</w:t>
      </w:r>
    </w:p>
    <w:p w:rsidR="00460D18" w:rsidRPr="00460D18" w:rsidRDefault="00460D18" w:rsidP="00460D18">
      <w:pPr>
        <w:tabs>
          <w:tab w:val="left" w:pos="3148"/>
        </w:tabs>
        <w:jc w:val="center"/>
        <w:rPr>
          <w:rFonts w:ascii="Times New Roman" w:hAnsi="Times New Roman" w:cs="Times New Roman"/>
          <w:b/>
          <w:sz w:val="24"/>
          <w:szCs w:val="24"/>
        </w:rPr>
      </w:pPr>
      <w:r w:rsidRPr="00460D18">
        <w:rPr>
          <w:rFonts w:ascii="Times New Roman" w:hAnsi="Times New Roman" w:cs="Times New Roman"/>
          <w:b/>
          <w:color w:val="000000"/>
          <w:sz w:val="24"/>
          <w:szCs w:val="24"/>
        </w:rPr>
        <w:t>Содержание курса</w:t>
      </w:r>
      <w:r>
        <w:rPr>
          <w:rFonts w:ascii="Times New Roman" w:hAnsi="Times New Roman" w:cs="Times New Roman"/>
          <w:b/>
          <w:color w:val="000000"/>
          <w:sz w:val="24"/>
          <w:szCs w:val="24"/>
        </w:rPr>
        <w:t>:</w:t>
      </w:r>
    </w:p>
    <w:p w:rsidR="00864DD5" w:rsidRPr="00864DD5" w:rsidRDefault="00864DD5" w:rsidP="00460D18">
      <w:pPr>
        <w:shd w:val="clear" w:color="auto" w:fill="FFFFFF"/>
        <w:jc w:val="both"/>
        <w:rPr>
          <w:rFonts w:ascii="Times New Roman" w:hAnsi="Times New Roman" w:cs="Times New Roman"/>
          <w:sz w:val="24"/>
          <w:szCs w:val="24"/>
        </w:rPr>
      </w:pPr>
      <w:r w:rsidRPr="00864DD5">
        <w:rPr>
          <w:rFonts w:ascii="Times New Roman" w:hAnsi="Times New Roman" w:cs="Times New Roman"/>
          <w:b/>
          <w:sz w:val="24"/>
          <w:szCs w:val="24"/>
        </w:rPr>
        <w:t>Предметное содержание речи</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1. Межличностные взаимоотношения в семье, со сверстниками; решение конфликтных ситуаций. Внешность и черты характера человека.</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2. Досуг и увлечения (чтение, кино, театр, музеи, музыка). Виды отдыха, путешествия. Молодёжная мода. Покупки.</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3. Здоровый образ жизни: режим труда и отдыха, спорт, сбалансированное питание, отказ от вредных привычек.</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4. Школьное</w:t>
      </w:r>
      <w:r w:rsidRPr="00864DD5">
        <w:rPr>
          <w:rFonts w:ascii="Times New Roman" w:hAnsi="Times New Roman" w:cs="Times New Roman"/>
          <w:sz w:val="24"/>
          <w:szCs w:val="24"/>
        </w:rPr>
        <w:tab/>
        <w:t>образование,</w:t>
      </w:r>
      <w:r w:rsidRPr="00864DD5">
        <w:rPr>
          <w:rFonts w:ascii="Times New Roman" w:hAnsi="Times New Roman" w:cs="Times New Roman"/>
          <w:sz w:val="24"/>
          <w:szCs w:val="24"/>
        </w:rPr>
        <w:tab/>
        <w:t>школьная жизнь, изучаемые предметы и отношение к ним. Переписка с зарубежными сверстниками. Каникулы в различное время года.</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5. Мир профессии. Проблемы выбора профессии. Роль иностранного языка в планах на будущее.</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6. Вселенная и человек. Природа: флора и фауна. Проблемы экологии. Защита окружающей среды. Климат, погода. Уcловия проживания в городской/сельской местности. Транспорт.</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7. Средства массовой информации и коммуникации (пресса, телевидение, радио, Интернет).</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8. 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b/>
          <w:sz w:val="24"/>
          <w:szCs w:val="24"/>
        </w:rPr>
      </w:pPr>
      <w:r w:rsidRPr="00864DD5">
        <w:rPr>
          <w:rFonts w:ascii="Times New Roman" w:hAnsi="Times New Roman" w:cs="Times New Roman"/>
          <w:b/>
          <w:sz w:val="24"/>
          <w:szCs w:val="24"/>
        </w:rPr>
        <w:t>Коммуникативные умения по видам речевой деятельности</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b/>
          <w:sz w:val="24"/>
          <w:szCs w:val="24"/>
        </w:rPr>
        <w:t>Говорение</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1.</w:t>
      </w:r>
      <w:r w:rsidRPr="00864DD5">
        <w:rPr>
          <w:rFonts w:ascii="Times New Roman" w:hAnsi="Times New Roman" w:cs="Times New Roman"/>
          <w:i/>
          <w:sz w:val="24"/>
          <w:szCs w:val="24"/>
        </w:rPr>
        <w:t xml:space="preserve"> Диалогическая речь:</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 xml:space="preserve">Уметь вести: </w:t>
      </w:r>
    </w:p>
    <w:p w:rsidR="00864DD5" w:rsidRPr="00864DD5" w:rsidRDefault="00864DD5" w:rsidP="00460D18">
      <w:pPr>
        <w:pStyle w:val="11"/>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sidRPr="00864DD5">
        <w:rPr>
          <w:rFonts w:eastAsia="Times New Roman"/>
        </w:rPr>
        <w:t xml:space="preserve">диалоги этикетного характера, </w:t>
      </w:r>
    </w:p>
    <w:p w:rsidR="00864DD5" w:rsidRPr="00864DD5" w:rsidRDefault="00864DD5" w:rsidP="00460D18">
      <w:pPr>
        <w:pStyle w:val="11"/>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sidRPr="00864DD5">
        <w:rPr>
          <w:rFonts w:eastAsia="Times New Roman"/>
        </w:rPr>
        <w:t xml:space="preserve">диалог-расспрос, </w:t>
      </w:r>
    </w:p>
    <w:p w:rsidR="00864DD5" w:rsidRPr="00864DD5" w:rsidRDefault="00864DD5" w:rsidP="00460D18">
      <w:pPr>
        <w:pStyle w:val="11"/>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sidRPr="00864DD5">
        <w:rPr>
          <w:rFonts w:eastAsia="Times New Roman"/>
        </w:rPr>
        <w:t xml:space="preserve">диалог-побуждение к действию, </w:t>
      </w:r>
    </w:p>
    <w:p w:rsidR="00864DD5" w:rsidRPr="00864DD5" w:rsidRDefault="00864DD5" w:rsidP="00460D18">
      <w:pPr>
        <w:pStyle w:val="11"/>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sidRPr="00864DD5">
        <w:rPr>
          <w:rFonts w:eastAsia="Times New Roman"/>
        </w:rPr>
        <w:t xml:space="preserve">диалог – обмен мнениями, </w:t>
      </w:r>
    </w:p>
    <w:p w:rsidR="00864DD5" w:rsidRPr="00864DD5" w:rsidRDefault="00864DD5" w:rsidP="00460D18">
      <w:pPr>
        <w:pStyle w:val="11"/>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sidRPr="00864DD5">
        <w:rPr>
          <w:rFonts w:eastAsia="Times New Roman"/>
        </w:rPr>
        <w:t xml:space="preserve">комбинированные диалоги. </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 xml:space="preserve">Объём диалога – от 3 реплик (5–7 классы) до 4–5 реплик (8–9 классы) со стороны каждого учащегося. Продолжительность диалога – 2,5–3 мин </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(9 класс).</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2.</w:t>
      </w:r>
      <w:r w:rsidRPr="00864DD5">
        <w:rPr>
          <w:rFonts w:ascii="Times New Roman" w:hAnsi="Times New Roman" w:cs="Times New Roman"/>
          <w:i/>
          <w:sz w:val="24"/>
          <w:szCs w:val="24"/>
        </w:rPr>
        <w:t xml:space="preserve"> Монологическая речь</w:t>
      </w:r>
    </w:p>
    <w:p w:rsidR="00864DD5" w:rsidRPr="00864DD5" w:rsidRDefault="00864DD5" w:rsidP="00460D18">
      <w:pPr>
        <w:shd w:val="clear" w:color="auto" w:fill="FFFFFF"/>
        <w:jc w:val="both"/>
        <w:rPr>
          <w:rFonts w:ascii="Times New Roman" w:hAnsi="Times New Roman" w:cs="Times New Roman"/>
          <w:sz w:val="24"/>
          <w:szCs w:val="24"/>
        </w:rPr>
      </w:pPr>
      <w:r w:rsidRPr="00864DD5">
        <w:rPr>
          <w:rFonts w:ascii="Times New Roman" w:hAnsi="Times New Roman" w:cs="Times New Roman"/>
          <w:sz w:val="24"/>
          <w:szCs w:val="24"/>
        </w:rPr>
        <w:t>Уметь пользоваться:</w:t>
      </w:r>
    </w:p>
    <w:p w:rsidR="00864DD5" w:rsidRPr="00864DD5" w:rsidRDefault="00864DD5" w:rsidP="00460D18">
      <w:pPr>
        <w:pStyle w:val="11"/>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207"/>
        <w:jc w:val="both"/>
        <w:rPr>
          <w:rFonts w:eastAsia="Times New Roman"/>
        </w:rPr>
      </w:pPr>
      <w:r w:rsidRPr="00864DD5">
        <w:t xml:space="preserve">основными коммуникативными типами речи: </w:t>
      </w:r>
      <w:r w:rsidRPr="00864DD5">
        <w:rPr>
          <w:rFonts w:eastAsia="Times New Roman"/>
        </w:rPr>
        <w:t xml:space="preserve">описанием, сообщением, рассказом (включающим эмоционально-оценочные суждения), рассуждением (характеристикой)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b/>
          <w:sz w:val="24"/>
          <w:szCs w:val="24"/>
        </w:rPr>
      </w:pPr>
      <w:r w:rsidRPr="00864DD5">
        <w:rPr>
          <w:rFonts w:ascii="Times New Roman" w:hAnsi="Times New Roman" w:cs="Times New Roman"/>
          <w:sz w:val="24"/>
          <w:szCs w:val="24"/>
        </w:rPr>
        <w:t xml:space="preserve">Объем монологического высказывания – от 8–10 фраз (5–7 классы) до 10–12 фраз (8–9 </w:t>
      </w:r>
      <w:r w:rsidRPr="00864DD5">
        <w:rPr>
          <w:rFonts w:ascii="Times New Roman" w:hAnsi="Times New Roman" w:cs="Times New Roman"/>
          <w:sz w:val="24"/>
          <w:szCs w:val="24"/>
        </w:rPr>
        <w:lastRenderedPageBreak/>
        <w:t>классы). Продолжительность монолога – 1,5–2 мин (9 класс).</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b/>
          <w:sz w:val="24"/>
          <w:szCs w:val="24"/>
        </w:rPr>
        <w:t>Аудирование</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i/>
          <w:sz w:val="24"/>
          <w:szCs w:val="24"/>
        </w:rPr>
      </w:pPr>
      <w:r w:rsidRPr="00864DD5">
        <w:rPr>
          <w:rFonts w:ascii="Times New Roman" w:hAnsi="Times New Roman" w:cs="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i/>
          <w:sz w:val="24"/>
          <w:szCs w:val="24"/>
        </w:rPr>
      </w:pPr>
      <w:r w:rsidRPr="00864DD5">
        <w:rPr>
          <w:rFonts w:ascii="Times New Roman" w:hAnsi="Times New Roman" w:cs="Times New Roman"/>
          <w:i/>
          <w:sz w:val="24"/>
          <w:szCs w:val="24"/>
        </w:rPr>
        <w:t>Жанры текстов</w:t>
      </w:r>
      <w:r w:rsidRPr="00864DD5">
        <w:rPr>
          <w:rFonts w:ascii="Times New Roman" w:hAnsi="Times New Roman" w:cs="Times New Roman"/>
          <w:sz w:val="24"/>
          <w:szCs w:val="24"/>
        </w:rPr>
        <w:t>: прагматические, публицистические.</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i/>
          <w:sz w:val="24"/>
          <w:szCs w:val="24"/>
        </w:rPr>
        <w:t>Типы текстов</w:t>
      </w:r>
      <w:r w:rsidRPr="00864DD5">
        <w:rPr>
          <w:rFonts w:ascii="Times New Roman" w:hAnsi="Times New Roman" w:cs="Times New Roman"/>
          <w:sz w:val="24"/>
          <w:szCs w:val="24"/>
        </w:rPr>
        <w:t>: объявление, реклама, сообщение, рассказ, диалог-интервью, стихотворение и др.</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b/>
          <w:sz w:val="24"/>
          <w:szCs w:val="24"/>
        </w:rPr>
      </w:pPr>
      <w:r w:rsidRPr="00864DD5">
        <w:rPr>
          <w:rFonts w:ascii="Times New Roman" w:hAnsi="Times New Roman" w:cs="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b/>
          <w:sz w:val="24"/>
          <w:szCs w:val="24"/>
        </w:rPr>
        <w:t>Чтение</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 xml:space="preserve">Уметь: </w:t>
      </w:r>
    </w:p>
    <w:p w:rsidR="00864DD5" w:rsidRPr="00864DD5" w:rsidRDefault="00864DD5" w:rsidP="00460D18">
      <w:pPr>
        <w:pStyle w:val="11"/>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b/>
        </w:rPr>
      </w:pPr>
      <w:r w:rsidRPr="00864DD5">
        <w:rPr>
          <w:rFonts w:eastAsia="Times New Roman"/>
        </w:rPr>
        <w:t>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b/>
          <w:sz w:val="24"/>
          <w:szCs w:val="24"/>
        </w:rPr>
        <w:t>Письменная речь</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Уметь:</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 писать короткие поздравления с днем рождения и другими праздниками, выражать пожелания (объёмом 30–40 слов, включая адрес);</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 заполнять формуляры, бланки (указывать имя, фамилию, пол, гражданство, адрес);</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b/>
          <w:sz w:val="24"/>
          <w:szCs w:val="24"/>
        </w:rPr>
      </w:pPr>
      <w:r w:rsidRPr="00864DD5">
        <w:rPr>
          <w:rFonts w:ascii="Times New Roman" w:hAnsi="Times New Roman" w:cs="Times New Roman"/>
          <w:sz w:val="24"/>
          <w:szCs w:val="24"/>
        </w:rPr>
        <w:t>– составлять план, тезисы устного или письменного сообщения, кратко излагать результаты проектной деятельности.</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b/>
          <w:sz w:val="24"/>
          <w:szCs w:val="24"/>
        </w:rPr>
      </w:pPr>
      <w:r w:rsidRPr="00864DD5">
        <w:rPr>
          <w:rFonts w:ascii="Times New Roman" w:hAnsi="Times New Roman" w:cs="Times New Roman"/>
          <w:b/>
          <w:sz w:val="24"/>
          <w:szCs w:val="24"/>
        </w:rPr>
        <w:t>Языковые средства и навыки пользования ими</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b/>
          <w:sz w:val="24"/>
          <w:szCs w:val="24"/>
        </w:rPr>
        <w:t>Орфография</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b/>
          <w:sz w:val="24"/>
          <w:szCs w:val="24"/>
        </w:rPr>
      </w:pPr>
      <w:r w:rsidRPr="00864DD5">
        <w:rPr>
          <w:rFonts w:ascii="Times New Roman" w:hAnsi="Times New Roman" w:cs="Times New Roman"/>
          <w:sz w:val="24"/>
          <w:szCs w:val="24"/>
        </w:rPr>
        <w:t>Знание правил чтения и орфографии и навыки их применения на основе изучаемого лексико-грамматического материала.</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b/>
          <w:sz w:val="24"/>
          <w:szCs w:val="24"/>
        </w:rPr>
        <w:t>Фонетическая сторона речи</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b/>
          <w:sz w:val="24"/>
          <w:szCs w:val="24"/>
        </w:rPr>
      </w:pPr>
      <w:r w:rsidRPr="00864DD5">
        <w:rPr>
          <w:rFonts w:ascii="Times New Roman" w:hAnsi="Times New Roman" w:cs="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b/>
          <w:sz w:val="24"/>
          <w:szCs w:val="24"/>
        </w:rPr>
        <w:t>Лексическая сторона речи</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lastRenderedPageBreak/>
        <w:t xml:space="preserve">Основные способы словообразования: </w:t>
      </w:r>
    </w:p>
    <w:p w:rsidR="00864DD5" w:rsidRPr="00864DD5" w:rsidRDefault="00864DD5" w:rsidP="00460D18">
      <w:pPr>
        <w:pStyle w:val="11"/>
        <w:numPr>
          <w:ilvl w:val="0"/>
          <w:numId w:val="4"/>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eastAsia="Times New Roman"/>
          <w:lang w:val="en-US"/>
        </w:rPr>
      </w:pPr>
      <w:r w:rsidRPr="00864DD5">
        <w:rPr>
          <w:rFonts w:eastAsia="Times New Roman"/>
        </w:rPr>
        <w:t xml:space="preserve">аффиксация: </w:t>
      </w:r>
    </w:p>
    <w:p w:rsidR="00864DD5" w:rsidRPr="00864DD5" w:rsidRDefault="00864DD5" w:rsidP="00460D18">
      <w:pPr>
        <w:pStyle w:val="11"/>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lang w:val="en-US"/>
        </w:rPr>
      </w:pPr>
      <w:r w:rsidRPr="00864DD5">
        <w:rPr>
          <w:rFonts w:eastAsia="Times New Roman"/>
          <w:lang w:val="en-US"/>
        </w:rPr>
        <w:t xml:space="preserve"> </w:t>
      </w:r>
      <w:r w:rsidRPr="00864DD5">
        <w:rPr>
          <w:rFonts w:eastAsia="Times New Roman"/>
        </w:rPr>
        <w:t>глаголов</w:t>
      </w:r>
      <w:r w:rsidRPr="00864DD5">
        <w:rPr>
          <w:rFonts w:eastAsia="Times New Roman"/>
          <w:lang w:val="en-US"/>
        </w:rPr>
        <w:t xml:space="preserve"> </w:t>
      </w:r>
      <w:r w:rsidRPr="00864DD5">
        <w:rPr>
          <w:rFonts w:eastAsia="Times New Roman"/>
          <w:i/>
          <w:lang w:val="en-US"/>
        </w:rPr>
        <w:t>-dis-</w:t>
      </w:r>
      <w:r w:rsidRPr="00864DD5">
        <w:rPr>
          <w:rFonts w:eastAsia="Times New Roman"/>
          <w:lang w:val="en-US"/>
        </w:rPr>
        <w:t xml:space="preserve"> (</w:t>
      </w:r>
      <w:r w:rsidRPr="00864DD5">
        <w:rPr>
          <w:rFonts w:eastAsia="Times New Roman"/>
          <w:i/>
          <w:lang w:val="en-US"/>
        </w:rPr>
        <w:t>disagree</w:t>
      </w:r>
      <w:r w:rsidRPr="00864DD5">
        <w:rPr>
          <w:rFonts w:eastAsia="Times New Roman"/>
          <w:lang w:val="en-US"/>
        </w:rPr>
        <w:t xml:space="preserve">), </w:t>
      </w:r>
      <w:r w:rsidRPr="00864DD5">
        <w:rPr>
          <w:rFonts w:eastAsia="Times New Roman"/>
          <w:i/>
          <w:lang w:val="en-US"/>
        </w:rPr>
        <w:t>-mis-</w:t>
      </w:r>
      <w:r w:rsidRPr="00864DD5">
        <w:rPr>
          <w:rFonts w:eastAsia="Times New Roman"/>
          <w:lang w:val="en-US"/>
        </w:rPr>
        <w:t xml:space="preserve"> (</w:t>
      </w:r>
      <w:r w:rsidRPr="00864DD5">
        <w:rPr>
          <w:rFonts w:eastAsia="Times New Roman"/>
          <w:i/>
          <w:lang w:val="en-US"/>
        </w:rPr>
        <w:t>misunderstand</w:t>
      </w:r>
      <w:r w:rsidRPr="00864DD5">
        <w:rPr>
          <w:rFonts w:eastAsia="Times New Roman"/>
          <w:lang w:val="en-US"/>
        </w:rPr>
        <w:t xml:space="preserve">), </w:t>
      </w:r>
      <w:r w:rsidRPr="00864DD5">
        <w:rPr>
          <w:rFonts w:eastAsia="Times New Roman"/>
          <w:i/>
          <w:lang w:val="en-US"/>
        </w:rPr>
        <w:t>-re-</w:t>
      </w:r>
      <w:r w:rsidRPr="00864DD5">
        <w:rPr>
          <w:rFonts w:eastAsia="Times New Roman"/>
          <w:lang w:val="en-US"/>
        </w:rPr>
        <w:t xml:space="preserve"> (</w:t>
      </w:r>
      <w:r w:rsidRPr="00864DD5">
        <w:rPr>
          <w:rFonts w:eastAsia="Times New Roman"/>
          <w:i/>
          <w:lang w:val="en-US"/>
        </w:rPr>
        <w:t>rewrite</w:t>
      </w:r>
      <w:r w:rsidRPr="00864DD5">
        <w:rPr>
          <w:rFonts w:eastAsia="Times New Roman"/>
          <w:lang w:val="en-US"/>
        </w:rPr>
        <w:t xml:space="preserve">); </w:t>
      </w:r>
      <w:r w:rsidRPr="00864DD5">
        <w:rPr>
          <w:rFonts w:eastAsia="Times New Roman"/>
          <w:i/>
          <w:lang w:val="en-US"/>
        </w:rPr>
        <w:t>ize/ise</w:t>
      </w:r>
      <w:r w:rsidRPr="00864DD5">
        <w:rPr>
          <w:rFonts w:eastAsia="Times New Roman"/>
          <w:lang w:val="en-US"/>
        </w:rPr>
        <w:t xml:space="preserve"> (</w:t>
      </w:r>
      <w:r w:rsidRPr="00864DD5">
        <w:rPr>
          <w:rFonts w:eastAsia="Times New Roman"/>
          <w:i/>
          <w:lang w:val="en-US"/>
        </w:rPr>
        <w:t>revise</w:t>
      </w:r>
      <w:r w:rsidRPr="00864DD5">
        <w:rPr>
          <w:rFonts w:eastAsia="Times New Roman"/>
          <w:lang w:val="en-US"/>
        </w:rPr>
        <w:t>);</w:t>
      </w:r>
    </w:p>
    <w:p w:rsidR="00864DD5" w:rsidRPr="00864DD5" w:rsidRDefault="00864DD5" w:rsidP="00460D18">
      <w:pPr>
        <w:pStyle w:val="11"/>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lang w:val="en-US"/>
        </w:rPr>
      </w:pPr>
      <w:r w:rsidRPr="00864DD5">
        <w:rPr>
          <w:rFonts w:eastAsia="Times New Roman"/>
          <w:lang w:val="en-US"/>
        </w:rPr>
        <w:t xml:space="preserve"> </w:t>
      </w:r>
      <w:r w:rsidRPr="00864DD5">
        <w:rPr>
          <w:rFonts w:eastAsia="Times New Roman"/>
        </w:rPr>
        <w:t>существительных</w:t>
      </w:r>
      <w:r w:rsidRPr="00864DD5">
        <w:rPr>
          <w:rFonts w:eastAsia="Times New Roman"/>
          <w:lang w:val="en-US"/>
        </w:rPr>
        <w:tab/>
      </w:r>
      <w:r w:rsidRPr="00864DD5">
        <w:rPr>
          <w:rFonts w:eastAsia="Times New Roman"/>
          <w:i/>
          <w:lang w:val="en-US"/>
        </w:rPr>
        <w:t>-sion/-tion</w:t>
      </w:r>
      <w:r w:rsidRPr="00864DD5">
        <w:rPr>
          <w:rFonts w:eastAsia="Times New Roman"/>
          <w:lang w:val="en-US"/>
        </w:rPr>
        <w:t xml:space="preserve"> (</w:t>
      </w:r>
      <w:r w:rsidRPr="00864DD5">
        <w:rPr>
          <w:rFonts w:eastAsia="Times New Roman"/>
          <w:i/>
          <w:lang w:val="en-US"/>
        </w:rPr>
        <w:t>conclusion/celebration</w:t>
      </w:r>
      <w:r w:rsidRPr="00864DD5">
        <w:rPr>
          <w:rFonts w:eastAsia="Times New Roman"/>
          <w:lang w:val="en-US"/>
        </w:rPr>
        <w:t xml:space="preserve">), </w:t>
      </w:r>
      <w:r w:rsidRPr="00864DD5">
        <w:rPr>
          <w:rFonts w:eastAsia="Times New Roman"/>
          <w:i/>
          <w:lang w:val="en-US"/>
        </w:rPr>
        <w:t>-ance/-ence</w:t>
      </w:r>
      <w:r w:rsidRPr="00864DD5">
        <w:rPr>
          <w:rFonts w:eastAsia="Times New Roman"/>
          <w:lang w:val="en-US"/>
        </w:rPr>
        <w:t xml:space="preserve"> (</w:t>
      </w:r>
      <w:r w:rsidRPr="00864DD5">
        <w:rPr>
          <w:rFonts w:eastAsia="Times New Roman"/>
          <w:i/>
          <w:lang w:val="en-US"/>
        </w:rPr>
        <w:t>performance/influence</w:t>
      </w:r>
      <w:r w:rsidRPr="00864DD5">
        <w:rPr>
          <w:rFonts w:eastAsia="Times New Roman"/>
          <w:lang w:val="en-US"/>
        </w:rPr>
        <w:t xml:space="preserve">), </w:t>
      </w:r>
      <w:r w:rsidRPr="00864DD5">
        <w:rPr>
          <w:rFonts w:eastAsia="Times New Roman"/>
          <w:i/>
          <w:lang w:val="en-US"/>
        </w:rPr>
        <w:t>-ment</w:t>
      </w:r>
      <w:r w:rsidRPr="00864DD5">
        <w:rPr>
          <w:rFonts w:eastAsia="Times New Roman"/>
          <w:lang w:val="en-US"/>
        </w:rPr>
        <w:t xml:space="preserve"> (</w:t>
      </w:r>
      <w:r w:rsidRPr="00864DD5">
        <w:rPr>
          <w:rFonts w:eastAsia="Times New Roman"/>
          <w:i/>
          <w:lang w:val="en-US"/>
        </w:rPr>
        <w:t>environment</w:t>
      </w:r>
      <w:r w:rsidRPr="00864DD5">
        <w:rPr>
          <w:rFonts w:eastAsia="Times New Roman"/>
          <w:lang w:val="en-US"/>
        </w:rPr>
        <w:t xml:space="preserve">), </w:t>
      </w:r>
      <w:r w:rsidRPr="00864DD5">
        <w:rPr>
          <w:rFonts w:eastAsia="Times New Roman"/>
          <w:i/>
          <w:lang w:val="en-US"/>
        </w:rPr>
        <w:t>-ity</w:t>
      </w:r>
      <w:r w:rsidRPr="00864DD5">
        <w:rPr>
          <w:rFonts w:eastAsia="Times New Roman"/>
          <w:lang w:val="en-US"/>
        </w:rPr>
        <w:t xml:space="preserve"> (</w:t>
      </w:r>
      <w:r w:rsidRPr="00864DD5">
        <w:rPr>
          <w:rFonts w:eastAsia="Times New Roman"/>
          <w:i/>
          <w:lang w:val="en-US"/>
        </w:rPr>
        <w:t>possibility</w:t>
      </w:r>
      <w:r w:rsidRPr="00864DD5">
        <w:rPr>
          <w:rFonts w:eastAsia="Times New Roman"/>
          <w:lang w:val="en-US"/>
        </w:rPr>
        <w:t xml:space="preserve">), </w:t>
      </w:r>
      <w:r w:rsidRPr="00864DD5">
        <w:rPr>
          <w:rFonts w:eastAsia="Times New Roman"/>
          <w:i/>
          <w:lang w:val="en-US"/>
        </w:rPr>
        <w:t>-ness</w:t>
      </w:r>
      <w:r w:rsidRPr="00864DD5">
        <w:rPr>
          <w:rFonts w:eastAsia="Times New Roman"/>
          <w:lang w:val="en-US"/>
        </w:rPr>
        <w:t xml:space="preserve"> (</w:t>
      </w:r>
      <w:r w:rsidRPr="00864DD5">
        <w:rPr>
          <w:rFonts w:eastAsia="Times New Roman"/>
          <w:i/>
          <w:lang w:val="en-US"/>
        </w:rPr>
        <w:t>kindness</w:t>
      </w:r>
      <w:r w:rsidRPr="00864DD5">
        <w:rPr>
          <w:rFonts w:eastAsia="Times New Roman"/>
          <w:lang w:val="en-US"/>
        </w:rPr>
        <w:t xml:space="preserve">), </w:t>
      </w:r>
      <w:r w:rsidRPr="00864DD5">
        <w:rPr>
          <w:rFonts w:eastAsia="Times New Roman"/>
          <w:i/>
          <w:lang w:val="en-US"/>
        </w:rPr>
        <w:t>-ship</w:t>
      </w:r>
      <w:r w:rsidRPr="00864DD5">
        <w:rPr>
          <w:rFonts w:eastAsia="Times New Roman"/>
          <w:lang w:val="en-US"/>
        </w:rPr>
        <w:t xml:space="preserve"> (</w:t>
      </w:r>
      <w:r w:rsidRPr="00864DD5">
        <w:rPr>
          <w:rFonts w:eastAsia="Times New Roman"/>
          <w:i/>
          <w:lang w:val="en-US"/>
        </w:rPr>
        <w:t>friendship</w:t>
      </w:r>
      <w:r w:rsidRPr="00864DD5">
        <w:rPr>
          <w:rFonts w:eastAsia="Times New Roman"/>
          <w:lang w:val="en-US"/>
        </w:rPr>
        <w:t xml:space="preserve">), </w:t>
      </w:r>
      <w:r w:rsidRPr="00864DD5">
        <w:rPr>
          <w:rFonts w:eastAsia="Times New Roman"/>
          <w:i/>
          <w:lang w:val="en-US"/>
        </w:rPr>
        <w:t>-ist</w:t>
      </w:r>
      <w:r w:rsidRPr="00864DD5">
        <w:rPr>
          <w:rFonts w:eastAsia="Times New Roman"/>
          <w:lang w:val="en-US"/>
        </w:rPr>
        <w:t xml:space="preserve"> (</w:t>
      </w:r>
      <w:r w:rsidRPr="00864DD5">
        <w:rPr>
          <w:rFonts w:eastAsia="Times New Roman"/>
          <w:i/>
          <w:lang w:val="en-US"/>
        </w:rPr>
        <w:t>optimist</w:t>
      </w:r>
      <w:r w:rsidRPr="00864DD5">
        <w:rPr>
          <w:rFonts w:eastAsia="Times New Roman"/>
          <w:lang w:val="en-US"/>
        </w:rPr>
        <w:t xml:space="preserve">), </w:t>
      </w:r>
      <w:r w:rsidRPr="00864DD5">
        <w:rPr>
          <w:rFonts w:eastAsia="Times New Roman"/>
          <w:i/>
          <w:lang w:val="en-US"/>
        </w:rPr>
        <w:t>-ing</w:t>
      </w:r>
      <w:r w:rsidRPr="00864DD5">
        <w:rPr>
          <w:rFonts w:eastAsia="Times New Roman"/>
          <w:lang w:val="en-US"/>
        </w:rPr>
        <w:t xml:space="preserve"> (</w:t>
      </w:r>
      <w:r w:rsidRPr="00864DD5">
        <w:rPr>
          <w:rFonts w:eastAsia="Times New Roman"/>
          <w:i/>
          <w:lang w:val="en-US"/>
        </w:rPr>
        <w:t>meeting</w:t>
      </w:r>
      <w:r w:rsidRPr="00864DD5">
        <w:rPr>
          <w:rFonts w:eastAsia="Times New Roman"/>
          <w:lang w:val="en-US"/>
        </w:rPr>
        <w:t>);</w:t>
      </w:r>
    </w:p>
    <w:p w:rsidR="00864DD5" w:rsidRPr="00864DD5" w:rsidRDefault="00864DD5" w:rsidP="00460D18">
      <w:pPr>
        <w:pStyle w:val="11"/>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lang w:val="en-US"/>
        </w:rPr>
      </w:pPr>
      <w:r w:rsidRPr="00864DD5">
        <w:rPr>
          <w:rFonts w:eastAsia="Times New Roman"/>
          <w:lang w:val="en-US"/>
        </w:rPr>
        <w:t xml:space="preserve"> </w:t>
      </w:r>
      <w:r w:rsidRPr="00864DD5">
        <w:rPr>
          <w:rFonts w:eastAsia="Times New Roman"/>
        </w:rPr>
        <w:t>прилагательных</w:t>
      </w:r>
      <w:r w:rsidRPr="00864DD5">
        <w:rPr>
          <w:rFonts w:eastAsia="Times New Roman"/>
          <w:lang w:val="en-US"/>
        </w:rPr>
        <w:t xml:space="preserve"> </w:t>
      </w:r>
      <w:r w:rsidRPr="00864DD5">
        <w:rPr>
          <w:rFonts w:eastAsia="Times New Roman"/>
          <w:i/>
          <w:lang w:val="en-US"/>
        </w:rPr>
        <w:t>un-</w:t>
      </w:r>
      <w:r w:rsidRPr="00864DD5">
        <w:rPr>
          <w:rFonts w:eastAsia="Times New Roman"/>
          <w:lang w:val="en-US"/>
        </w:rPr>
        <w:t xml:space="preserve"> (</w:t>
      </w:r>
      <w:r w:rsidRPr="00864DD5">
        <w:rPr>
          <w:rFonts w:eastAsia="Times New Roman"/>
          <w:i/>
          <w:lang w:val="en-US"/>
        </w:rPr>
        <w:t>unpleasant</w:t>
      </w:r>
      <w:r w:rsidRPr="00864DD5">
        <w:rPr>
          <w:rFonts w:eastAsia="Times New Roman"/>
          <w:lang w:val="en-US"/>
        </w:rPr>
        <w:t>),</w:t>
      </w:r>
      <w:r w:rsidRPr="00864DD5">
        <w:rPr>
          <w:rFonts w:eastAsia="Times New Roman"/>
          <w:i/>
          <w:lang w:val="en-US"/>
        </w:rPr>
        <w:t xml:space="preserve"> im-/in-</w:t>
      </w:r>
      <w:r w:rsidRPr="00864DD5">
        <w:rPr>
          <w:rFonts w:eastAsia="Times New Roman"/>
          <w:lang w:val="en-US"/>
        </w:rPr>
        <w:t xml:space="preserve"> (</w:t>
      </w:r>
      <w:r w:rsidRPr="00864DD5">
        <w:rPr>
          <w:rFonts w:eastAsia="Times New Roman"/>
          <w:i/>
          <w:lang w:val="en-US"/>
        </w:rPr>
        <w:t>impolite/independent</w:t>
      </w:r>
      <w:r w:rsidRPr="00864DD5">
        <w:rPr>
          <w:rFonts w:eastAsia="Times New Roman"/>
          <w:lang w:val="en-US"/>
        </w:rPr>
        <w:t xml:space="preserve">), </w:t>
      </w:r>
      <w:r w:rsidRPr="00864DD5">
        <w:rPr>
          <w:rFonts w:eastAsia="Times New Roman"/>
          <w:i/>
          <w:lang w:val="en-US"/>
        </w:rPr>
        <w:t>inter-</w:t>
      </w:r>
      <w:r w:rsidRPr="00864DD5">
        <w:rPr>
          <w:rFonts w:eastAsia="Times New Roman"/>
          <w:lang w:val="en-US"/>
        </w:rPr>
        <w:t xml:space="preserve"> (</w:t>
      </w:r>
      <w:r w:rsidRPr="00864DD5">
        <w:rPr>
          <w:rFonts w:eastAsia="Times New Roman"/>
          <w:i/>
          <w:lang w:val="en-US"/>
        </w:rPr>
        <w:t>international</w:t>
      </w:r>
      <w:r w:rsidRPr="00864DD5">
        <w:rPr>
          <w:rFonts w:eastAsia="Times New Roman"/>
          <w:lang w:val="en-US"/>
        </w:rPr>
        <w:t xml:space="preserve">); </w:t>
      </w:r>
      <w:r w:rsidRPr="00864DD5">
        <w:rPr>
          <w:rFonts w:eastAsia="Times New Roman"/>
          <w:i/>
          <w:lang w:val="en-US"/>
        </w:rPr>
        <w:t>-y</w:t>
      </w:r>
      <w:r w:rsidRPr="00864DD5">
        <w:rPr>
          <w:rFonts w:eastAsia="Times New Roman"/>
          <w:lang w:val="en-US"/>
        </w:rPr>
        <w:t xml:space="preserve"> (</w:t>
      </w:r>
      <w:r w:rsidRPr="00864DD5">
        <w:rPr>
          <w:rFonts w:eastAsia="Times New Roman"/>
          <w:i/>
          <w:lang w:val="en-US"/>
        </w:rPr>
        <w:t>buzy</w:t>
      </w:r>
      <w:r w:rsidRPr="00864DD5">
        <w:rPr>
          <w:rFonts w:eastAsia="Times New Roman"/>
          <w:lang w:val="en-US"/>
        </w:rPr>
        <w:t xml:space="preserve">), </w:t>
      </w:r>
      <w:r w:rsidRPr="00864DD5">
        <w:rPr>
          <w:rFonts w:eastAsia="Times New Roman"/>
          <w:i/>
          <w:lang w:val="en-US"/>
        </w:rPr>
        <w:t>-ly</w:t>
      </w:r>
      <w:r w:rsidRPr="00864DD5">
        <w:rPr>
          <w:rFonts w:eastAsia="Times New Roman"/>
          <w:lang w:val="en-US"/>
        </w:rPr>
        <w:t xml:space="preserve"> (</w:t>
      </w:r>
      <w:r w:rsidRPr="00864DD5">
        <w:rPr>
          <w:rFonts w:eastAsia="Times New Roman"/>
          <w:i/>
          <w:lang w:val="en-US"/>
        </w:rPr>
        <w:t>lovely</w:t>
      </w:r>
      <w:r w:rsidRPr="00864DD5">
        <w:rPr>
          <w:rFonts w:eastAsia="Times New Roman"/>
          <w:lang w:val="en-US"/>
        </w:rPr>
        <w:t xml:space="preserve">), </w:t>
      </w:r>
      <w:r w:rsidRPr="00864DD5">
        <w:rPr>
          <w:rFonts w:eastAsia="Times New Roman"/>
          <w:i/>
          <w:lang w:val="en-US"/>
        </w:rPr>
        <w:t>-ful</w:t>
      </w:r>
      <w:r w:rsidRPr="00864DD5">
        <w:rPr>
          <w:rFonts w:eastAsia="Times New Roman"/>
          <w:lang w:val="en-US"/>
        </w:rPr>
        <w:t xml:space="preserve"> (</w:t>
      </w:r>
      <w:r w:rsidRPr="00864DD5">
        <w:rPr>
          <w:rFonts w:eastAsia="Times New Roman"/>
          <w:i/>
          <w:lang w:val="en-US"/>
        </w:rPr>
        <w:t>careful</w:t>
      </w:r>
      <w:r w:rsidRPr="00864DD5">
        <w:rPr>
          <w:rFonts w:eastAsia="Times New Roman"/>
          <w:lang w:val="en-US"/>
        </w:rPr>
        <w:t xml:space="preserve">), </w:t>
      </w:r>
      <w:r w:rsidRPr="00864DD5">
        <w:rPr>
          <w:rFonts w:eastAsia="Times New Roman"/>
          <w:i/>
          <w:lang w:val="en-US"/>
        </w:rPr>
        <w:t>-al</w:t>
      </w:r>
      <w:r w:rsidRPr="00864DD5">
        <w:rPr>
          <w:rFonts w:eastAsia="Times New Roman"/>
          <w:lang w:val="en-US"/>
        </w:rPr>
        <w:t xml:space="preserve"> (</w:t>
      </w:r>
      <w:r w:rsidRPr="00864DD5">
        <w:rPr>
          <w:rFonts w:eastAsia="Times New Roman"/>
          <w:i/>
          <w:lang w:val="en-US"/>
        </w:rPr>
        <w:t>historical</w:t>
      </w:r>
      <w:r w:rsidRPr="00864DD5">
        <w:rPr>
          <w:rFonts w:eastAsia="Times New Roman"/>
          <w:lang w:val="en-US"/>
        </w:rPr>
        <w:t xml:space="preserve">), </w:t>
      </w:r>
      <w:r w:rsidRPr="00864DD5">
        <w:rPr>
          <w:rFonts w:eastAsia="Times New Roman"/>
          <w:i/>
          <w:lang w:val="en-US"/>
        </w:rPr>
        <w:t>-ic</w:t>
      </w:r>
      <w:r w:rsidRPr="00864DD5">
        <w:rPr>
          <w:rFonts w:eastAsia="Times New Roman"/>
          <w:lang w:val="en-US"/>
        </w:rPr>
        <w:t xml:space="preserve"> (</w:t>
      </w:r>
      <w:r w:rsidRPr="00864DD5">
        <w:rPr>
          <w:rFonts w:eastAsia="Times New Roman"/>
          <w:i/>
          <w:lang w:val="en-US"/>
        </w:rPr>
        <w:t>scientific</w:t>
      </w:r>
      <w:r w:rsidRPr="00864DD5">
        <w:rPr>
          <w:rFonts w:eastAsia="Times New Roman"/>
          <w:lang w:val="en-US"/>
        </w:rPr>
        <w:t xml:space="preserve">), </w:t>
      </w:r>
      <w:r w:rsidRPr="00864DD5">
        <w:rPr>
          <w:rFonts w:eastAsia="Times New Roman"/>
          <w:i/>
          <w:lang w:val="en-US"/>
        </w:rPr>
        <w:t>-ian</w:t>
      </w:r>
      <w:r w:rsidRPr="00864DD5">
        <w:rPr>
          <w:rFonts w:eastAsia="Times New Roman"/>
          <w:lang w:val="en-US"/>
        </w:rPr>
        <w:t>/</w:t>
      </w:r>
      <w:r w:rsidRPr="00864DD5">
        <w:rPr>
          <w:rFonts w:eastAsia="Times New Roman"/>
          <w:i/>
          <w:lang w:val="en-US"/>
        </w:rPr>
        <w:t>-an</w:t>
      </w:r>
      <w:r w:rsidRPr="00864DD5">
        <w:rPr>
          <w:rFonts w:eastAsia="Times New Roman"/>
          <w:lang w:val="en-US"/>
        </w:rPr>
        <w:t xml:space="preserve"> (</w:t>
      </w:r>
      <w:r w:rsidRPr="00864DD5">
        <w:rPr>
          <w:rFonts w:eastAsia="Times New Roman"/>
          <w:i/>
          <w:lang w:val="en-US"/>
        </w:rPr>
        <w:t>Russian</w:t>
      </w:r>
      <w:r w:rsidRPr="00864DD5">
        <w:rPr>
          <w:rFonts w:eastAsia="Times New Roman"/>
          <w:lang w:val="en-US"/>
        </w:rPr>
        <w:t xml:space="preserve">), </w:t>
      </w:r>
      <w:r w:rsidRPr="00864DD5">
        <w:rPr>
          <w:rFonts w:eastAsia="Times New Roman"/>
          <w:i/>
          <w:lang w:val="en-US"/>
        </w:rPr>
        <w:t>-ing</w:t>
      </w:r>
      <w:r w:rsidRPr="00864DD5">
        <w:rPr>
          <w:rFonts w:eastAsia="Times New Roman"/>
          <w:lang w:val="en-US"/>
        </w:rPr>
        <w:t xml:space="preserve"> (</w:t>
      </w:r>
      <w:r w:rsidRPr="00864DD5">
        <w:rPr>
          <w:rFonts w:eastAsia="Times New Roman"/>
          <w:i/>
          <w:lang w:val="en-US"/>
        </w:rPr>
        <w:t>loving</w:t>
      </w:r>
      <w:r w:rsidRPr="00864DD5">
        <w:rPr>
          <w:rFonts w:eastAsia="Times New Roman"/>
          <w:lang w:val="en-US"/>
        </w:rPr>
        <w:t xml:space="preserve">); </w:t>
      </w:r>
      <w:r w:rsidRPr="00864DD5">
        <w:rPr>
          <w:rFonts w:eastAsia="Times New Roman"/>
          <w:i/>
          <w:lang w:val="en-US"/>
        </w:rPr>
        <w:t>-ous</w:t>
      </w:r>
      <w:r w:rsidRPr="00864DD5">
        <w:rPr>
          <w:rFonts w:eastAsia="Times New Roman"/>
          <w:lang w:val="en-US"/>
        </w:rPr>
        <w:t xml:space="preserve"> (</w:t>
      </w:r>
      <w:r w:rsidRPr="00864DD5">
        <w:rPr>
          <w:rFonts w:eastAsia="Times New Roman"/>
          <w:i/>
          <w:lang w:val="en-US"/>
        </w:rPr>
        <w:t>dangerous</w:t>
      </w:r>
      <w:r w:rsidRPr="00864DD5">
        <w:rPr>
          <w:rFonts w:eastAsia="Times New Roman"/>
          <w:lang w:val="en-US"/>
        </w:rPr>
        <w:t xml:space="preserve">), </w:t>
      </w:r>
      <w:r w:rsidRPr="00864DD5">
        <w:rPr>
          <w:rFonts w:eastAsia="Times New Roman"/>
          <w:i/>
          <w:lang w:val="en-US"/>
        </w:rPr>
        <w:t>-able/-ible</w:t>
      </w:r>
      <w:r w:rsidRPr="00864DD5">
        <w:rPr>
          <w:rFonts w:eastAsia="Times New Roman"/>
          <w:lang w:val="en-US"/>
        </w:rPr>
        <w:t xml:space="preserve"> (</w:t>
      </w:r>
      <w:r w:rsidRPr="00864DD5">
        <w:rPr>
          <w:rFonts w:eastAsia="Times New Roman"/>
          <w:i/>
          <w:lang w:val="en-US"/>
        </w:rPr>
        <w:t>enjoyable</w:t>
      </w:r>
      <w:r w:rsidRPr="00864DD5">
        <w:rPr>
          <w:rFonts w:eastAsia="Times New Roman"/>
          <w:lang w:val="en-US"/>
        </w:rPr>
        <w:t>/</w:t>
      </w:r>
      <w:r w:rsidRPr="00864DD5">
        <w:rPr>
          <w:rFonts w:eastAsia="Times New Roman"/>
          <w:i/>
          <w:lang w:val="en-US"/>
        </w:rPr>
        <w:t>responsible</w:t>
      </w:r>
      <w:r w:rsidRPr="00864DD5">
        <w:rPr>
          <w:rFonts w:eastAsia="Times New Roman"/>
          <w:lang w:val="en-US"/>
        </w:rPr>
        <w:t xml:space="preserve">), </w:t>
      </w:r>
      <w:r w:rsidRPr="00864DD5">
        <w:rPr>
          <w:rFonts w:eastAsia="Times New Roman"/>
          <w:i/>
          <w:lang w:val="en-US"/>
        </w:rPr>
        <w:t>-less</w:t>
      </w:r>
      <w:r w:rsidRPr="00864DD5">
        <w:rPr>
          <w:rFonts w:eastAsia="Times New Roman"/>
          <w:lang w:val="en-US"/>
        </w:rPr>
        <w:t xml:space="preserve"> (</w:t>
      </w:r>
      <w:r w:rsidRPr="00864DD5">
        <w:rPr>
          <w:rFonts w:eastAsia="Times New Roman"/>
          <w:i/>
          <w:lang w:val="en-US"/>
        </w:rPr>
        <w:t>harmless</w:t>
      </w:r>
      <w:r w:rsidRPr="00864DD5">
        <w:rPr>
          <w:rFonts w:eastAsia="Times New Roman"/>
          <w:lang w:val="en-US"/>
        </w:rPr>
        <w:t xml:space="preserve">), </w:t>
      </w:r>
      <w:r w:rsidRPr="00864DD5">
        <w:rPr>
          <w:rFonts w:eastAsia="Times New Roman"/>
          <w:i/>
          <w:lang w:val="en-US"/>
        </w:rPr>
        <w:t>-ive</w:t>
      </w:r>
      <w:r w:rsidRPr="00864DD5">
        <w:rPr>
          <w:rFonts w:eastAsia="Times New Roman"/>
          <w:lang w:val="en-US"/>
        </w:rPr>
        <w:t xml:space="preserve"> (</w:t>
      </w:r>
      <w:r w:rsidRPr="00864DD5">
        <w:rPr>
          <w:rFonts w:eastAsia="Times New Roman"/>
          <w:i/>
          <w:lang w:val="en-US"/>
        </w:rPr>
        <w:t>native</w:t>
      </w:r>
      <w:r w:rsidRPr="00864DD5">
        <w:rPr>
          <w:rFonts w:eastAsia="Times New Roman"/>
          <w:lang w:val="en-US"/>
        </w:rPr>
        <w:t>);</w:t>
      </w:r>
    </w:p>
    <w:p w:rsidR="00864DD5" w:rsidRPr="00864DD5" w:rsidRDefault="00864DD5" w:rsidP="00460D18">
      <w:pPr>
        <w:pStyle w:val="11"/>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lang w:val="en-US"/>
        </w:rPr>
      </w:pPr>
      <w:r w:rsidRPr="00864DD5">
        <w:rPr>
          <w:rFonts w:eastAsia="Times New Roman"/>
          <w:lang w:val="en-US"/>
        </w:rPr>
        <w:t xml:space="preserve"> </w:t>
      </w:r>
      <w:r w:rsidRPr="00864DD5">
        <w:rPr>
          <w:rFonts w:eastAsia="Times New Roman"/>
        </w:rPr>
        <w:t xml:space="preserve">наречий </w:t>
      </w:r>
      <w:r w:rsidRPr="00864DD5">
        <w:rPr>
          <w:rFonts w:eastAsia="Times New Roman"/>
          <w:i/>
        </w:rPr>
        <w:t>-ly</w:t>
      </w:r>
      <w:r w:rsidRPr="00864DD5">
        <w:rPr>
          <w:rFonts w:eastAsia="Times New Roman"/>
        </w:rPr>
        <w:t xml:space="preserve"> (</w:t>
      </w:r>
      <w:r w:rsidRPr="00864DD5">
        <w:rPr>
          <w:rFonts w:eastAsia="Times New Roman"/>
          <w:i/>
        </w:rPr>
        <w:t>usually</w:t>
      </w:r>
      <w:r w:rsidRPr="00864DD5">
        <w:rPr>
          <w:rFonts w:eastAsia="Times New Roman"/>
        </w:rPr>
        <w:t xml:space="preserve">); </w:t>
      </w:r>
    </w:p>
    <w:p w:rsidR="00864DD5" w:rsidRPr="00864DD5" w:rsidRDefault="00864DD5" w:rsidP="00460D18">
      <w:pPr>
        <w:pStyle w:val="11"/>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lang w:val="en-US"/>
        </w:rPr>
      </w:pPr>
      <w:r w:rsidRPr="00864DD5">
        <w:rPr>
          <w:rFonts w:eastAsia="Times New Roman"/>
          <w:lang w:val="en-US"/>
        </w:rPr>
        <w:t xml:space="preserve"> </w:t>
      </w:r>
      <w:r w:rsidRPr="00864DD5">
        <w:rPr>
          <w:rFonts w:eastAsia="Times New Roman"/>
        </w:rPr>
        <w:t>числительных</w:t>
      </w:r>
      <w:r w:rsidRPr="00864DD5">
        <w:rPr>
          <w:rFonts w:eastAsia="Times New Roman"/>
          <w:lang w:val="en-US"/>
        </w:rPr>
        <w:t xml:space="preserve"> </w:t>
      </w:r>
      <w:r w:rsidRPr="00864DD5">
        <w:rPr>
          <w:rFonts w:eastAsia="Times New Roman"/>
          <w:i/>
          <w:lang w:val="en-US"/>
        </w:rPr>
        <w:t>-teen</w:t>
      </w:r>
      <w:r w:rsidRPr="00864DD5">
        <w:rPr>
          <w:rFonts w:eastAsia="Times New Roman"/>
          <w:lang w:val="en-US"/>
        </w:rPr>
        <w:t xml:space="preserve"> (</w:t>
      </w:r>
      <w:r w:rsidRPr="00864DD5">
        <w:rPr>
          <w:rFonts w:eastAsia="Times New Roman"/>
          <w:i/>
          <w:lang w:val="en-US"/>
        </w:rPr>
        <w:t>fifteen</w:t>
      </w:r>
      <w:r w:rsidRPr="00864DD5">
        <w:rPr>
          <w:rFonts w:eastAsia="Times New Roman"/>
          <w:lang w:val="en-US"/>
        </w:rPr>
        <w:t xml:space="preserve">), </w:t>
      </w:r>
      <w:r w:rsidRPr="00864DD5">
        <w:rPr>
          <w:rFonts w:eastAsia="Times New Roman"/>
          <w:i/>
          <w:lang w:val="en-US"/>
        </w:rPr>
        <w:t>-ty</w:t>
      </w:r>
      <w:r w:rsidRPr="00864DD5">
        <w:rPr>
          <w:rFonts w:eastAsia="Times New Roman"/>
          <w:lang w:val="en-US"/>
        </w:rPr>
        <w:t xml:space="preserve"> (</w:t>
      </w:r>
      <w:r w:rsidRPr="00864DD5">
        <w:rPr>
          <w:rFonts w:eastAsia="Times New Roman"/>
          <w:i/>
          <w:lang w:val="en-US"/>
        </w:rPr>
        <w:t>seventy</w:t>
      </w:r>
      <w:r w:rsidRPr="00864DD5">
        <w:rPr>
          <w:rFonts w:eastAsia="Times New Roman"/>
          <w:lang w:val="en-US"/>
        </w:rPr>
        <w:t xml:space="preserve">), </w:t>
      </w:r>
      <w:r w:rsidRPr="00864DD5">
        <w:rPr>
          <w:rFonts w:eastAsia="Times New Roman"/>
          <w:i/>
          <w:lang w:val="en-US"/>
        </w:rPr>
        <w:t>-th</w:t>
      </w:r>
      <w:r w:rsidRPr="00864DD5">
        <w:rPr>
          <w:rFonts w:eastAsia="Times New Roman"/>
          <w:lang w:val="en-US"/>
        </w:rPr>
        <w:t xml:space="preserve"> (</w:t>
      </w:r>
      <w:r w:rsidRPr="00864DD5">
        <w:rPr>
          <w:rFonts w:eastAsia="Times New Roman"/>
          <w:i/>
          <w:lang w:val="en-US"/>
        </w:rPr>
        <w:t>sixth</w:t>
      </w:r>
      <w:r w:rsidRPr="00864DD5">
        <w:rPr>
          <w:rFonts w:eastAsia="Times New Roman"/>
          <w:lang w:val="en-US"/>
        </w:rPr>
        <w:t xml:space="preserve">); </w:t>
      </w:r>
    </w:p>
    <w:p w:rsidR="00864DD5" w:rsidRPr="00864DD5" w:rsidRDefault="00864DD5" w:rsidP="00460D18">
      <w:pPr>
        <w:pStyle w:val="11"/>
        <w:numPr>
          <w:ilvl w:val="0"/>
          <w:numId w:val="4"/>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720"/>
        <w:jc w:val="both"/>
        <w:rPr>
          <w:rFonts w:eastAsia="Times New Roman"/>
        </w:rPr>
      </w:pPr>
      <w:r w:rsidRPr="00864DD5">
        <w:rPr>
          <w:rFonts w:eastAsia="Times New Roman"/>
        </w:rPr>
        <w:t xml:space="preserve">словосложение: </w:t>
      </w:r>
    </w:p>
    <w:p w:rsidR="00864DD5" w:rsidRPr="00864DD5" w:rsidRDefault="00864DD5" w:rsidP="00460D18">
      <w:pPr>
        <w:pStyle w:val="11"/>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sidRPr="00864DD5">
        <w:rPr>
          <w:rFonts w:eastAsia="Times New Roman"/>
        </w:rPr>
        <w:t xml:space="preserve"> существительное + существительное (</w:t>
      </w:r>
      <w:r w:rsidRPr="00864DD5">
        <w:rPr>
          <w:rFonts w:eastAsia="Times New Roman"/>
          <w:i/>
        </w:rPr>
        <w:t>peacemaker</w:t>
      </w:r>
      <w:r w:rsidRPr="00864DD5">
        <w:rPr>
          <w:rFonts w:eastAsia="Times New Roman"/>
        </w:rPr>
        <w:t>);</w:t>
      </w:r>
    </w:p>
    <w:p w:rsidR="00864DD5" w:rsidRPr="00864DD5" w:rsidRDefault="00864DD5" w:rsidP="00460D18">
      <w:pPr>
        <w:pStyle w:val="11"/>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sidRPr="00864DD5">
        <w:rPr>
          <w:rFonts w:eastAsia="Times New Roman"/>
        </w:rPr>
        <w:t xml:space="preserve"> прилагательное + прилагательное (</w:t>
      </w:r>
      <w:r w:rsidRPr="00864DD5">
        <w:rPr>
          <w:rFonts w:eastAsia="Times New Roman"/>
          <w:i/>
        </w:rPr>
        <w:t>well-known</w:t>
      </w:r>
      <w:r w:rsidRPr="00864DD5">
        <w:rPr>
          <w:rFonts w:eastAsia="Times New Roman"/>
        </w:rPr>
        <w:t xml:space="preserve">); </w:t>
      </w:r>
    </w:p>
    <w:p w:rsidR="00864DD5" w:rsidRPr="00864DD5" w:rsidRDefault="00864DD5" w:rsidP="00460D18">
      <w:pPr>
        <w:pStyle w:val="11"/>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sidRPr="00864DD5">
        <w:rPr>
          <w:rFonts w:eastAsia="Times New Roman"/>
        </w:rPr>
        <w:t xml:space="preserve"> прилагательное + существительное (</w:t>
      </w:r>
      <w:r w:rsidRPr="00864DD5">
        <w:rPr>
          <w:rFonts w:eastAsia="Times New Roman"/>
          <w:i/>
        </w:rPr>
        <w:t>blackboard</w:t>
      </w:r>
      <w:r w:rsidRPr="00864DD5">
        <w:rPr>
          <w:rFonts w:eastAsia="Times New Roman"/>
        </w:rPr>
        <w:t xml:space="preserve">); </w:t>
      </w:r>
    </w:p>
    <w:p w:rsidR="00864DD5" w:rsidRPr="00864DD5" w:rsidRDefault="00864DD5" w:rsidP="00460D18">
      <w:pPr>
        <w:pStyle w:val="11"/>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sidRPr="00864DD5">
        <w:rPr>
          <w:rFonts w:eastAsia="Times New Roman"/>
        </w:rPr>
        <w:t xml:space="preserve"> местоимение + существительное (</w:t>
      </w:r>
      <w:r w:rsidRPr="00864DD5">
        <w:rPr>
          <w:rFonts w:eastAsia="Times New Roman"/>
          <w:i/>
        </w:rPr>
        <w:t>self-respect</w:t>
      </w:r>
      <w:r w:rsidRPr="00864DD5">
        <w:rPr>
          <w:rFonts w:eastAsia="Times New Roman"/>
        </w:rPr>
        <w:t xml:space="preserve">); </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imes New Roman" w:hAnsi="Times New Roman" w:cs="Times New Roman"/>
          <w:sz w:val="24"/>
          <w:szCs w:val="24"/>
        </w:rPr>
      </w:pPr>
      <w:r w:rsidRPr="00864DD5">
        <w:rPr>
          <w:rFonts w:ascii="Times New Roman" w:hAnsi="Times New Roman" w:cs="Times New Roman"/>
          <w:sz w:val="24"/>
          <w:szCs w:val="24"/>
        </w:rPr>
        <w:t>3) конверсия:</w:t>
      </w:r>
    </w:p>
    <w:p w:rsidR="00864DD5" w:rsidRPr="00864DD5" w:rsidRDefault="00864DD5" w:rsidP="00460D18">
      <w:pPr>
        <w:pStyle w:val="11"/>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sidRPr="00864DD5">
        <w:rPr>
          <w:rFonts w:eastAsia="Times New Roman"/>
        </w:rPr>
        <w:t>образование существительных от неопределённой формы глагола (</w:t>
      </w:r>
      <w:r w:rsidRPr="00864DD5">
        <w:rPr>
          <w:rFonts w:eastAsia="Times New Roman"/>
          <w:i/>
        </w:rPr>
        <w:t>to play – play</w:t>
      </w:r>
      <w:r w:rsidRPr="00864DD5">
        <w:rPr>
          <w:rFonts w:eastAsia="Times New Roman"/>
        </w:rPr>
        <w:t>);</w:t>
      </w:r>
    </w:p>
    <w:p w:rsidR="00864DD5" w:rsidRPr="00864DD5" w:rsidRDefault="00864DD5" w:rsidP="00460D18">
      <w:pPr>
        <w:pStyle w:val="11"/>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sidRPr="00864DD5">
        <w:rPr>
          <w:rFonts w:eastAsia="Times New Roman"/>
        </w:rPr>
        <w:t>образование прилагательных от существительных (</w:t>
      </w:r>
      <w:r w:rsidRPr="00864DD5">
        <w:rPr>
          <w:rFonts w:eastAsia="Times New Roman"/>
          <w:i/>
        </w:rPr>
        <w:t>cold</w:t>
      </w:r>
      <w:r w:rsidRPr="00864DD5">
        <w:rPr>
          <w:rFonts w:eastAsia="Times New Roman"/>
        </w:rPr>
        <w:t xml:space="preserve"> – </w:t>
      </w:r>
      <w:r w:rsidRPr="00864DD5">
        <w:rPr>
          <w:rFonts w:eastAsia="Times New Roman"/>
          <w:i/>
        </w:rPr>
        <w:t>cold</w:t>
      </w:r>
      <w:r w:rsidRPr="00864DD5">
        <w:rPr>
          <w:rFonts w:eastAsia="Times New Roman"/>
        </w:rPr>
        <w:t xml:space="preserve"> </w:t>
      </w:r>
      <w:r w:rsidRPr="00864DD5">
        <w:rPr>
          <w:rFonts w:eastAsia="Times New Roman"/>
          <w:i/>
        </w:rPr>
        <w:t>winter</w:t>
      </w:r>
      <w:r w:rsidRPr="00864DD5">
        <w:rPr>
          <w:rFonts w:eastAsia="Times New Roman"/>
        </w:rPr>
        <w:t>).</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Распознавание и использование интернациональных слов (</w:t>
      </w:r>
      <w:r w:rsidRPr="00864DD5">
        <w:rPr>
          <w:rFonts w:ascii="Times New Roman" w:hAnsi="Times New Roman" w:cs="Times New Roman"/>
          <w:i/>
          <w:sz w:val="24"/>
          <w:szCs w:val="24"/>
        </w:rPr>
        <w:t>doctor</w:t>
      </w:r>
      <w:r w:rsidRPr="00864DD5">
        <w:rPr>
          <w:rFonts w:ascii="Times New Roman" w:hAnsi="Times New Roman" w:cs="Times New Roman"/>
          <w:sz w:val="24"/>
          <w:szCs w:val="24"/>
        </w:rPr>
        <w:t>).</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b/>
          <w:sz w:val="24"/>
          <w:szCs w:val="24"/>
        </w:rPr>
      </w:pPr>
      <w:r w:rsidRPr="00864DD5">
        <w:rPr>
          <w:rFonts w:ascii="Times New Roman" w:hAnsi="Times New Roman" w:cs="Times New Roman"/>
          <w:sz w:val="24"/>
          <w:szCs w:val="24"/>
        </w:rPr>
        <w:t>Представления о синонимии, антонимии, лексической сочетаемости, многозначности.</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b/>
          <w:sz w:val="24"/>
          <w:szCs w:val="24"/>
        </w:rPr>
        <w:t>Грамматическая сторона речи</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 xml:space="preserve">Дальнейшее расширение объёма значений грамматических средств, изученных ранее, и знакомство с новыми грамматическими явлениями. </w:t>
      </w:r>
    </w:p>
    <w:p w:rsidR="00864DD5" w:rsidRPr="00864DD5" w:rsidRDefault="00864DD5" w:rsidP="00460D18">
      <w:pPr>
        <w:pStyle w:val="11"/>
        <w:numPr>
          <w:ilvl w:val="0"/>
          <w:numId w:val="8"/>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lang w:val="en-US"/>
        </w:rPr>
      </w:pPr>
      <w:r w:rsidRPr="00864DD5">
        <w:rPr>
          <w:rFonts w:eastAsia="Times New Roman"/>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864DD5">
        <w:rPr>
          <w:rFonts w:eastAsia="Times New Roman"/>
          <w:i/>
        </w:rPr>
        <w:t>We moved to a new house last year</w:t>
      </w:r>
      <w:r w:rsidRPr="00864DD5">
        <w:rPr>
          <w:rFonts w:eastAsia="Times New Roman"/>
        </w:rPr>
        <w:t>); предложения с начальным ‘</w:t>
      </w:r>
      <w:r w:rsidRPr="00864DD5">
        <w:rPr>
          <w:rFonts w:eastAsia="Times New Roman"/>
          <w:i/>
        </w:rPr>
        <w:t>It</w:t>
      </w:r>
      <w:r w:rsidRPr="00864DD5">
        <w:rPr>
          <w:rFonts w:eastAsia="Times New Roman"/>
        </w:rPr>
        <w:t>’ и с начальным ‘</w:t>
      </w:r>
      <w:r w:rsidRPr="00864DD5">
        <w:rPr>
          <w:rFonts w:eastAsia="Times New Roman"/>
          <w:i/>
        </w:rPr>
        <w:t>There + to be</w:t>
      </w:r>
      <w:r w:rsidRPr="00864DD5">
        <w:rPr>
          <w:rFonts w:eastAsia="Times New Roman"/>
        </w:rPr>
        <w:t>’ (</w:t>
      </w:r>
      <w:r w:rsidRPr="00864DD5">
        <w:rPr>
          <w:rFonts w:eastAsia="Times New Roman"/>
          <w:i/>
        </w:rPr>
        <w:t xml:space="preserve">It’s cold. </w:t>
      </w:r>
      <w:r w:rsidRPr="00864DD5">
        <w:rPr>
          <w:rFonts w:eastAsia="Times New Roman"/>
          <w:i/>
          <w:lang w:val="en-US"/>
        </w:rPr>
        <w:t>It’s five o’clock. It’s interesting. It was winter. There are a lot of trees in the park</w:t>
      </w:r>
      <w:r w:rsidRPr="00864DD5">
        <w:rPr>
          <w:rFonts w:eastAsia="Times New Roman"/>
          <w:lang w:val="en-US"/>
        </w:rPr>
        <w:t>).</w:t>
      </w:r>
    </w:p>
    <w:p w:rsidR="00864DD5" w:rsidRPr="00864DD5" w:rsidRDefault="00864DD5" w:rsidP="00460D18">
      <w:pPr>
        <w:pStyle w:val="11"/>
        <w:numPr>
          <w:ilvl w:val="0"/>
          <w:numId w:val="8"/>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sidRPr="00864DD5">
        <w:rPr>
          <w:rFonts w:eastAsia="Times New Roman"/>
        </w:rPr>
        <w:t xml:space="preserve">Сложносочинённые предложения с сочинительными союзами </w:t>
      </w:r>
      <w:r w:rsidRPr="00864DD5">
        <w:rPr>
          <w:rFonts w:eastAsia="Times New Roman"/>
          <w:i/>
        </w:rPr>
        <w:t>and</w:t>
      </w:r>
      <w:r w:rsidRPr="00864DD5">
        <w:rPr>
          <w:rFonts w:eastAsia="Times New Roman"/>
        </w:rPr>
        <w:t xml:space="preserve">, </w:t>
      </w:r>
      <w:r w:rsidRPr="00864DD5">
        <w:rPr>
          <w:rFonts w:eastAsia="Times New Roman"/>
          <w:i/>
        </w:rPr>
        <w:t>but</w:t>
      </w:r>
      <w:r w:rsidRPr="00864DD5">
        <w:rPr>
          <w:rFonts w:eastAsia="Times New Roman"/>
        </w:rPr>
        <w:t xml:space="preserve">, </w:t>
      </w:r>
      <w:r w:rsidRPr="00864DD5">
        <w:rPr>
          <w:rFonts w:eastAsia="Times New Roman"/>
          <w:i/>
        </w:rPr>
        <w:t>or</w:t>
      </w:r>
      <w:r w:rsidRPr="00864DD5">
        <w:rPr>
          <w:rFonts w:eastAsia="Times New Roman"/>
        </w:rPr>
        <w:t>.</w:t>
      </w:r>
    </w:p>
    <w:p w:rsidR="00864DD5" w:rsidRPr="00864DD5" w:rsidRDefault="00864DD5" w:rsidP="00460D18">
      <w:pPr>
        <w:pStyle w:val="11"/>
        <w:numPr>
          <w:ilvl w:val="0"/>
          <w:numId w:val="8"/>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lang w:val="en-US"/>
        </w:rPr>
      </w:pPr>
      <w:r w:rsidRPr="00864DD5">
        <w:rPr>
          <w:rFonts w:eastAsia="Times New Roman"/>
        </w:rPr>
        <w:t>Сложноподчинённые</w:t>
      </w:r>
      <w:r w:rsidRPr="00864DD5">
        <w:rPr>
          <w:rFonts w:eastAsia="Times New Roman"/>
          <w:lang w:val="en-US"/>
        </w:rPr>
        <w:t xml:space="preserve"> </w:t>
      </w:r>
      <w:r w:rsidRPr="00864DD5">
        <w:rPr>
          <w:rFonts w:eastAsia="Times New Roman"/>
        </w:rPr>
        <w:t>предложения</w:t>
      </w:r>
      <w:r w:rsidRPr="00864DD5">
        <w:rPr>
          <w:rFonts w:eastAsia="Times New Roman"/>
          <w:lang w:val="en-US"/>
        </w:rPr>
        <w:t xml:space="preserve"> </w:t>
      </w:r>
      <w:r w:rsidRPr="00864DD5">
        <w:rPr>
          <w:rFonts w:eastAsia="Times New Roman"/>
        </w:rPr>
        <w:t>с</w:t>
      </w:r>
      <w:r w:rsidRPr="00864DD5">
        <w:rPr>
          <w:rFonts w:eastAsia="Times New Roman"/>
          <w:lang w:val="en-US"/>
        </w:rPr>
        <w:t xml:space="preserve"> </w:t>
      </w:r>
      <w:r w:rsidRPr="00864DD5">
        <w:rPr>
          <w:rFonts w:eastAsia="Times New Roman"/>
        </w:rPr>
        <w:t>союзами</w:t>
      </w:r>
      <w:r w:rsidRPr="00864DD5">
        <w:rPr>
          <w:rFonts w:eastAsia="Times New Roman"/>
          <w:lang w:val="en-US"/>
        </w:rPr>
        <w:t xml:space="preserve"> </w:t>
      </w:r>
      <w:r w:rsidRPr="00864DD5">
        <w:rPr>
          <w:rFonts w:eastAsia="Times New Roman"/>
        </w:rPr>
        <w:t>и</w:t>
      </w:r>
      <w:r w:rsidRPr="00864DD5">
        <w:rPr>
          <w:rFonts w:eastAsia="Times New Roman"/>
          <w:lang w:val="en-US"/>
        </w:rPr>
        <w:t xml:space="preserve"> </w:t>
      </w:r>
      <w:r w:rsidRPr="00864DD5">
        <w:rPr>
          <w:rFonts w:eastAsia="Times New Roman"/>
        </w:rPr>
        <w:t>союзными</w:t>
      </w:r>
      <w:r w:rsidRPr="00864DD5">
        <w:rPr>
          <w:rFonts w:eastAsia="Times New Roman"/>
          <w:lang w:val="en-US"/>
        </w:rPr>
        <w:t xml:space="preserve"> </w:t>
      </w:r>
      <w:r w:rsidRPr="00864DD5">
        <w:rPr>
          <w:rFonts w:eastAsia="Times New Roman"/>
        </w:rPr>
        <w:t>словами</w:t>
      </w:r>
      <w:r w:rsidRPr="00864DD5">
        <w:rPr>
          <w:rFonts w:eastAsia="Times New Roman"/>
          <w:lang w:val="en-US"/>
        </w:rPr>
        <w:t xml:space="preserve"> </w:t>
      </w:r>
      <w:r w:rsidRPr="00864DD5">
        <w:rPr>
          <w:rFonts w:eastAsia="Times New Roman"/>
          <w:i/>
          <w:lang w:val="en-US"/>
        </w:rPr>
        <w:t>what</w:t>
      </w:r>
      <w:r w:rsidRPr="00864DD5">
        <w:rPr>
          <w:rFonts w:eastAsia="Times New Roman"/>
          <w:lang w:val="en-US"/>
        </w:rPr>
        <w:t xml:space="preserve">, </w:t>
      </w:r>
      <w:r w:rsidRPr="00864DD5">
        <w:rPr>
          <w:rFonts w:eastAsia="Times New Roman"/>
          <w:i/>
          <w:lang w:val="en-US"/>
        </w:rPr>
        <w:t>when</w:t>
      </w:r>
      <w:r w:rsidRPr="00864DD5">
        <w:rPr>
          <w:rFonts w:eastAsia="Times New Roman"/>
          <w:lang w:val="en-US"/>
        </w:rPr>
        <w:t xml:space="preserve">, </w:t>
      </w:r>
      <w:r w:rsidRPr="00864DD5">
        <w:rPr>
          <w:rFonts w:eastAsia="Times New Roman"/>
          <w:i/>
          <w:lang w:val="en-US"/>
        </w:rPr>
        <w:t>why</w:t>
      </w:r>
      <w:r w:rsidRPr="00864DD5">
        <w:rPr>
          <w:rFonts w:eastAsia="Times New Roman"/>
          <w:lang w:val="en-US"/>
        </w:rPr>
        <w:t xml:space="preserve">, </w:t>
      </w:r>
      <w:r w:rsidRPr="00864DD5">
        <w:rPr>
          <w:rFonts w:eastAsia="Times New Roman"/>
          <w:i/>
          <w:lang w:val="en-US"/>
        </w:rPr>
        <w:t>which</w:t>
      </w:r>
      <w:r w:rsidRPr="00864DD5">
        <w:rPr>
          <w:rFonts w:eastAsia="Times New Roman"/>
          <w:lang w:val="en-US"/>
        </w:rPr>
        <w:t xml:space="preserve">, </w:t>
      </w:r>
      <w:r w:rsidRPr="00864DD5">
        <w:rPr>
          <w:rFonts w:eastAsia="Times New Roman"/>
          <w:i/>
          <w:lang w:val="en-US"/>
        </w:rPr>
        <w:t>that</w:t>
      </w:r>
      <w:r w:rsidRPr="00864DD5">
        <w:rPr>
          <w:rFonts w:eastAsia="Times New Roman"/>
          <w:lang w:val="en-US"/>
        </w:rPr>
        <w:t xml:space="preserve">, </w:t>
      </w:r>
      <w:r w:rsidRPr="00864DD5">
        <w:rPr>
          <w:rFonts w:eastAsia="Times New Roman"/>
          <w:i/>
          <w:lang w:val="en-US"/>
        </w:rPr>
        <w:t>who</w:t>
      </w:r>
      <w:r w:rsidRPr="00864DD5">
        <w:rPr>
          <w:rFonts w:eastAsia="Times New Roman"/>
          <w:lang w:val="en-US"/>
        </w:rPr>
        <w:t xml:space="preserve">, </w:t>
      </w:r>
      <w:r w:rsidRPr="00864DD5">
        <w:rPr>
          <w:rFonts w:eastAsia="Times New Roman"/>
          <w:i/>
          <w:lang w:val="en-US"/>
        </w:rPr>
        <w:t>if</w:t>
      </w:r>
      <w:r w:rsidRPr="00864DD5">
        <w:rPr>
          <w:rFonts w:eastAsia="Times New Roman"/>
          <w:lang w:val="en-US"/>
        </w:rPr>
        <w:t xml:space="preserve">, </w:t>
      </w:r>
      <w:r w:rsidRPr="00864DD5">
        <w:rPr>
          <w:rFonts w:eastAsia="Times New Roman"/>
          <w:i/>
          <w:lang w:val="en-US"/>
        </w:rPr>
        <w:t>because</w:t>
      </w:r>
      <w:r w:rsidRPr="00864DD5">
        <w:rPr>
          <w:rFonts w:eastAsia="Times New Roman"/>
          <w:lang w:val="en-US"/>
        </w:rPr>
        <w:t xml:space="preserve">, </w:t>
      </w:r>
      <w:r w:rsidRPr="00864DD5">
        <w:rPr>
          <w:rFonts w:eastAsia="Times New Roman"/>
          <w:i/>
          <w:lang w:val="en-US"/>
        </w:rPr>
        <w:t>that’s why</w:t>
      </w:r>
      <w:r w:rsidRPr="00864DD5">
        <w:rPr>
          <w:rFonts w:eastAsia="Times New Roman"/>
          <w:lang w:val="en-US"/>
        </w:rPr>
        <w:t xml:space="preserve">, </w:t>
      </w:r>
      <w:r w:rsidRPr="00864DD5">
        <w:rPr>
          <w:rFonts w:eastAsia="Times New Roman"/>
          <w:i/>
          <w:lang w:val="en-US"/>
        </w:rPr>
        <w:t>than</w:t>
      </w:r>
      <w:r w:rsidRPr="00864DD5">
        <w:rPr>
          <w:rFonts w:eastAsia="Times New Roman"/>
          <w:lang w:val="en-US"/>
        </w:rPr>
        <w:t xml:space="preserve">, </w:t>
      </w:r>
      <w:r w:rsidRPr="00864DD5">
        <w:rPr>
          <w:rFonts w:eastAsia="Times New Roman"/>
          <w:i/>
          <w:lang w:val="en-US"/>
        </w:rPr>
        <w:t>so</w:t>
      </w:r>
      <w:r w:rsidRPr="00864DD5">
        <w:rPr>
          <w:rFonts w:eastAsia="Times New Roman"/>
          <w:lang w:val="en-US"/>
        </w:rPr>
        <w:t>.</w:t>
      </w:r>
    </w:p>
    <w:p w:rsidR="00864DD5" w:rsidRPr="00864DD5" w:rsidRDefault="00864DD5" w:rsidP="00460D18">
      <w:pPr>
        <w:pStyle w:val="11"/>
        <w:numPr>
          <w:ilvl w:val="0"/>
          <w:numId w:val="8"/>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sidRPr="00864DD5">
        <w:rPr>
          <w:rFonts w:eastAsia="Times New Roman"/>
        </w:rPr>
        <w:t xml:space="preserve">Сложноподчинённые предложения с придаточными: времени с союзами </w:t>
      </w:r>
      <w:r w:rsidRPr="00864DD5">
        <w:rPr>
          <w:rFonts w:eastAsia="Times New Roman"/>
          <w:i/>
        </w:rPr>
        <w:t>for</w:t>
      </w:r>
      <w:r w:rsidRPr="00864DD5">
        <w:rPr>
          <w:rFonts w:eastAsia="Times New Roman"/>
        </w:rPr>
        <w:t xml:space="preserve">, </w:t>
      </w:r>
      <w:r w:rsidRPr="00864DD5">
        <w:rPr>
          <w:rFonts w:eastAsia="Times New Roman"/>
          <w:i/>
        </w:rPr>
        <w:t>since</w:t>
      </w:r>
      <w:r w:rsidRPr="00864DD5">
        <w:rPr>
          <w:rFonts w:eastAsia="Times New Roman"/>
        </w:rPr>
        <w:t xml:space="preserve">, </w:t>
      </w:r>
      <w:r w:rsidRPr="00864DD5">
        <w:rPr>
          <w:rFonts w:eastAsia="Times New Roman"/>
          <w:i/>
        </w:rPr>
        <w:t>during</w:t>
      </w:r>
      <w:r w:rsidRPr="00864DD5">
        <w:rPr>
          <w:rFonts w:eastAsia="Times New Roman"/>
        </w:rPr>
        <w:t xml:space="preserve">; цели с союзом </w:t>
      </w:r>
      <w:r w:rsidRPr="00864DD5">
        <w:rPr>
          <w:rFonts w:eastAsia="Times New Roman"/>
          <w:i/>
        </w:rPr>
        <w:t>so</w:t>
      </w:r>
      <w:r w:rsidRPr="00864DD5">
        <w:rPr>
          <w:rFonts w:eastAsia="Times New Roman"/>
        </w:rPr>
        <w:t xml:space="preserve">, </w:t>
      </w:r>
      <w:r w:rsidRPr="00864DD5">
        <w:rPr>
          <w:rFonts w:eastAsia="Times New Roman"/>
          <w:i/>
        </w:rPr>
        <w:t>that</w:t>
      </w:r>
      <w:r w:rsidRPr="00864DD5">
        <w:rPr>
          <w:rFonts w:eastAsia="Times New Roman"/>
        </w:rPr>
        <w:t xml:space="preserve">; условия с союзом </w:t>
      </w:r>
      <w:r w:rsidRPr="00864DD5">
        <w:rPr>
          <w:rFonts w:eastAsia="Times New Roman"/>
          <w:i/>
        </w:rPr>
        <w:t>unless</w:t>
      </w:r>
      <w:r w:rsidRPr="00864DD5">
        <w:rPr>
          <w:rFonts w:eastAsia="Times New Roman"/>
        </w:rPr>
        <w:t xml:space="preserve">; определительными с союзами </w:t>
      </w:r>
      <w:r w:rsidRPr="00864DD5">
        <w:rPr>
          <w:rFonts w:eastAsia="Times New Roman"/>
          <w:i/>
        </w:rPr>
        <w:t>who</w:t>
      </w:r>
      <w:r w:rsidRPr="00864DD5">
        <w:rPr>
          <w:rFonts w:eastAsia="Times New Roman"/>
        </w:rPr>
        <w:t xml:space="preserve">, </w:t>
      </w:r>
      <w:r w:rsidRPr="00864DD5">
        <w:rPr>
          <w:rFonts w:eastAsia="Times New Roman"/>
          <w:i/>
        </w:rPr>
        <w:t>which</w:t>
      </w:r>
      <w:r w:rsidRPr="00864DD5">
        <w:rPr>
          <w:rFonts w:eastAsia="Times New Roman"/>
        </w:rPr>
        <w:t xml:space="preserve">, </w:t>
      </w:r>
      <w:r w:rsidRPr="00864DD5">
        <w:rPr>
          <w:rFonts w:eastAsia="Times New Roman"/>
          <w:i/>
        </w:rPr>
        <w:t>that</w:t>
      </w:r>
      <w:r w:rsidRPr="00864DD5">
        <w:rPr>
          <w:rFonts w:eastAsia="Times New Roman"/>
        </w:rPr>
        <w:t>.</w:t>
      </w:r>
    </w:p>
    <w:p w:rsidR="00864DD5" w:rsidRPr="00864DD5" w:rsidRDefault="00864DD5" w:rsidP="00460D18">
      <w:pPr>
        <w:pStyle w:val="11"/>
        <w:numPr>
          <w:ilvl w:val="0"/>
          <w:numId w:val="8"/>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sidRPr="00864DD5">
        <w:rPr>
          <w:rFonts w:eastAsia="Times New Roman"/>
        </w:rPr>
        <w:t xml:space="preserve">Сложноподчинённые предложения с союзами </w:t>
      </w:r>
      <w:r w:rsidRPr="00864DD5">
        <w:rPr>
          <w:rFonts w:eastAsia="Times New Roman"/>
          <w:i/>
        </w:rPr>
        <w:t>whoever</w:t>
      </w:r>
      <w:r w:rsidRPr="00864DD5">
        <w:rPr>
          <w:rFonts w:eastAsia="Times New Roman"/>
        </w:rPr>
        <w:t xml:space="preserve">, </w:t>
      </w:r>
      <w:r w:rsidRPr="00864DD5">
        <w:rPr>
          <w:rFonts w:eastAsia="Times New Roman"/>
          <w:i/>
        </w:rPr>
        <w:t>whatever</w:t>
      </w:r>
      <w:r w:rsidRPr="00864DD5">
        <w:rPr>
          <w:rFonts w:eastAsia="Times New Roman"/>
        </w:rPr>
        <w:t xml:space="preserve">, </w:t>
      </w:r>
      <w:r w:rsidRPr="00864DD5">
        <w:rPr>
          <w:rFonts w:eastAsia="Times New Roman"/>
          <w:i/>
        </w:rPr>
        <w:t>however</w:t>
      </w:r>
      <w:r w:rsidRPr="00864DD5">
        <w:rPr>
          <w:rFonts w:eastAsia="Times New Roman"/>
        </w:rPr>
        <w:t xml:space="preserve">, </w:t>
      </w:r>
      <w:r w:rsidRPr="00864DD5">
        <w:rPr>
          <w:rFonts w:eastAsia="Times New Roman"/>
          <w:i/>
        </w:rPr>
        <w:t>whenever</w:t>
      </w:r>
      <w:r w:rsidRPr="00864DD5">
        <w:rPr>
          <w:rFonts w:eastAsia="Times New Roman"/>
        </w:rPr>
        <w:t>.</w:t>
      </w:r>
    </w:p>
    <w:p w:rsidR="00864DD5" w:rsidRPr="00864DD5" w:rsidRDefault="00864DD5" w:rsidP="00460D18">
      <w:pPr>
        <w:pStyle w:val="11"/>
        <w:numPr>
          <w:ilvl w:val="0"/>
          <w:numId w:val="8"/>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lang w:val="en-US"/>
        </w:rPr>
      </w:pPr>
      <w:r w:rsidRPr="00864DD5">
        <w:rPr>
          <w:rFonts w:eastAsia="Times New Roman"/>
        </w:rPr>
        <w:t>Условные</w:t>
      </w:r>
      <w:r w:rsidRPr="00864DD5">
        <w:rPr>
          <w:rFonts w:eastAsia="Times New Roman"/>
          <w:lang w:val="en-US"/>
        </w:rPr>
        <w:t xml:space="preserve"> </w:t>
      </w:r>
      <w:r w:rsidRPr="00864DD5">
        <w:rPr>
          <w:rFonts w:eastAsia="Times New Roman"/>
        </w:rPr>
        <w:t>предложения</w:t>
      </w:r>
      <w:r w:rsidRPr="00864DD5">
        <w:rPr>
          <w:rFonts w:eastAsia="Times New Roman"/>
          <w:lang w:val="en-US"/>
        </w:rPr>
        <w:t xml:space="preserve"> </w:t>
      </w:r>
      <w:r w:rsidRPr="00864DD5">
        <w:rPr>
          <w:rFonts w:eastAsia="Times New Roman"/>
        </w:rPr>
        <w:t>реального</w:t>
      </w:r>
      <w:r w:rsidRPr="00864DD5">
        <w:rPr>
          <w:rFonts w:eastAsia="Times New Roman"/>
          <w:lang w:val="en-US"/>
        </w:rPr>
        <w:t xml:space="preserve"> (</w:t>
      </w:r>
      <w:r w:rsidRPr="00864DD5">
        <w:rPr>
          <w:rFonts w:eastAsia="Times New Roman"/>
          <w:i/>
          <w:lang w:val="en-US"/>
        </w:rPr>
        <w:t>Conditional I – If it doesn’t rain, they’ll go for a picnic</w:t>
      </w:r>
      <w:r w:rsidRPr="00864DD5">
        <w:rPr>
          <w:rFonts w:eastAsia="Times New Roman"/>
          <w:lang w:val="en-US"/>
        </w:rPr>
        <w:t xml:space="preserve">) </w:t>
      </w:r>
      <w:r w:rsidRPr="00864DD5">
        <w:rPr>
          <w:rFonts w:eastAsia="Times New Roman"/>
        </w:rPr>
        <w:t>и</w:t>
      </w:r>
      <w:r w:rsidRPr="00864DD5">
        <w:rPr>
          <w:rFonts w:eastAsia="Times New Roman"/>
          <w:lang w:val="en-US"/>
        </w:rPr>
        <w:t xml:space="preserve"> </w:t>
      </w:r>
      <w:r w:rsidRPr="00864DD5">
        <w:rPr>
          <w:rFonts w:eastAsia="Times New Roman"/>
        </w:rPr>
        <w:t>нереального</w:t>
      </w:r>
      <w:r w:rsidRPr="00864DD5">
        <w:rPr>
          <w:rFonts w:eastAsia="Times New Roman"/>
          <w:lang w:val="en-US"/>
        </w:rPr>
        <w:t xml:space="preserve"> </w:t>
      </w:r>
      <w:r w:rsidRPr="00864DD5">
        <w:rPr>
          <w:rFonts w:eastAsia="Times New Roman"/>
        </w:rPr>
        <w:t>характера</w:t>
      </w:r>
      <w:r w:rsidRPr="00864DD5">
        <w:rPr>
          <w:rFonts w:eastAsia="Times New Roman"/>
          <w:lang w:val="en-US"/>
        </w:rPr>
        <w:t xml:space="preserve"> (</w:t>
      </w:r>
      <w:r w:rsidRPr="00864DD5">
        <w:rPr>
          <w:rFonts w:eastAsia="Times New Roman"/>
          <w:i/>
          <w:lang w:val="en-US"/>
        </w:rPr>
        <w:t>Conditional II – If I were rich, I would help the endangered animals</w:t>
      </w:r>
      <w:r w:rsidRPr="00864DD5">
        <w:rPr>
          <w:rFonts w:eastAsia="Times New Roman"/>
          <w:lang w:val="en-US"/>
        </w:rPr>
        <w:t>;</w:t>
      </w:r>
      <w:r w:rsidRPr="00864DD5">
        <w:rPr>
          <w:rFonts w:eastAsia="Times New Roman"/>
          <w:i/>
          <w:lang w:val="en-US"/>
        </w:rPr>
        <w:t xml:space="preserve"> Conditional III – If she had asked me, I would have helped her</w:t>
      </w:r>
      <w:r w:rsidRPr="00864DD5">
        <w:rPr>
          <w:rFonts w:eastAsia="Times New Roman"/>
          <w:lang w:val="en-US"/>
        </w:rPr>
        <w:t>).</w:t>
      </w:r>
    </w:p>
    <w:p w:rsidR="00864DD5" w:rsidRPr="00864DD5" w:rsidRDefault="00864DD5" w:rsidP="00460D18">
      <w:pPr>
        <w:pStyle w:val="11"/>
        <w:numPr>
          <w:ilvl w:val="0"/>
          <w:numId w:val="8"/>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sidRPr="00864DD5">
        <w:rPr>
          <w:rFonts w:eastAsia="Times New Roman"/>
        </w:rPr>
        <w:t xml:space="preserve">Все типы вопросительных предложений (общий, специальный, альтернативный, разделительный вопросы в </w:t>
      </w:r>
      <w:r w:rsidRPr="00864DD5">
        <w:rPr>
          <w:rFonts w:eastAsia="Times New Roman"/>
          <w:i/>
        </w:rPr>
        <w:t>Present</w:t>
      </w:r>
      <w:r w:rsidRPr="00864DD5">
        <w:rPr>
          <w:rFonts w:eastAsia="Times New Roman"/>
        </w:rPr>
        <w:t xml:space="preserve">, </w:t>
      </w:r>
      <w:r w:rsidRPr="00864DD5">
        <w:rPr>
          <w:rFonts w:eastAsia="Times New Roman"/>
          <w:i/>
        </w:rPr>
        <w:t>Future</w:t>
      </w:r>
      <w:r w:rsidRPr="00864DD5">
        <w:rPr>
          <w:rFonts w:eastAsia="Times New Roman"/>
        </w:rPr>
        <w:t xml:space="preserve">, </w:t>
      </w:r>
      <w:r w:rsidRPr="00864DD5">
        <w:rPr>
          <w:rFonts w:eastAsia="Times New Roman"/>
          <w:i/>
        </w:rPr>
        <w:t>Past Simple</w:t>
      </w:r>
      <w:r w:rsidRPr="00864DD5">
        <w:rPr>
          <w:rFonts w:eastAsia="Times New Roman"/>
        </w:rPr>
        <w:t xml:space="preserve">; </w:t>
      </w:r>
      <w:r w:rsidRPr="00864DD5">
        <w:rPr>
          <w:rFonts w:eastAsia="Times New Roman"/>
          <w:i/>
        </w:rPr>
        <w:t>Present Perfect</w:t>
      </w:r>
      <w:r w:rsidRPr="00864DD5">
        <w:rPr>
          <w:rFonts w:eastAsia="Times New Roman"/>
        </w:rPr>
        <w:t xml:space="preserve">; </w:t>
      </w:r>
      <w:r w:rsidRPr="00864DD5">
        <w:rPr>
          <w:rFonts w:eastAsia="Times New Roman"/>
          <w:i/>
        </w:rPr>
        <w:t>Present Continuous</w:t>
      </w:r>
      <w:r w:rsidRPr="00864DD5">
        <w:rPr>
          <w:rFonts w:eastAsia="Times New Roman"/>
        </w:rPr>
        <w:t>).</w:t>
      </w:r>
    </w:p>
    <w:p w:rsidR="00864DD5" w:rsidRPr="00864DD5" w:rsidRDefault="00864DD5" w:rsidP="00460D18">
      <w:pPr>
        <w:pStyle w:val="11"/>
        <w:numPr>
          <w:ilvl w:val="0"/>
          <w:numId w:val="8"/>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sidRPr="00864DD5">
        <w:rPr>
          <w:rFonts w:eastAsia="Times New Roman"/>
        </w:rPr>
        <w:t>Побудительные предложения в утвердительной (</w:t>
      </w:r>
      <w:r w:rsidRPr="00864DD5">
        <w:rPr>
          <w:rFonts w:eastAsia="Times New Roman"/>
          <w:i/>
        </w:rPr>
        <w:t>Be careful</w:t>
      </w:r>
      <w:r w:rsidRPr="00864DD5">
        <w:rPr>
          <w:rFonts w:eastAsia="Times New Roman"/>
        </w:rPr>
        <w:t>) и отрицательной (</w:t>
      </w:r>
      <w:r w:rsidRPr="00864DD5">
        <w:rPr>
          <w:rFonts w:eastAsia="Times New Roman"/>
          <w:i/>
        </w:rPr>
        <w:t>Don’t worry</w:t>
      </w:r>
      <w:r w:rsidRPr="00864DD5">
        <w:rPr>
          <w:rFonts w:eastAsia="Times New Roman"/>
        </w:rPr>
        <w:t>) форме.</w:t>
      </w:r>
    </w:p>
    <w:p w:rsidR="00864DD5" w:rsidRPr="00864DD5" w:rsidRDefault="00864DD5" w:rsidP="00460D18">
      <w:pPr>
        <w:pStyle w:val="11"/>
        <w:numPr>
          <w:ilvl w:val="0"/>
          <w:numId w:val="8"/>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lang w:val="en-US"/>
        </w:rPr>
      </w:pPr>
      <w:r w:rsidRPr="00864DD5">
        <w:rPr>
          <w:rFonts w:eastAsia="Times New Roman"/>
        </w:rPr>
        <w:t>Предложения</w:t>
      </w:r>
      <w:r w:rsidRPr="00864DD5">
        <w:rPr>
          <w:rFonts w:eastAsia="Times New Roman"/>
          <w:lang w:val="en-US"/>
        </w:rPr>
        <w:t xml:space="preserve"> </w:t>
      </w:r>
      <w:r w:rsidRPr="00864DD5">
        <w:rPr>
          <w:rFonts w:eastAsia="Times New Roman"/>
        </w:rPr>
        <w:t>с</w:t>
      </w:r>
      <w:r w:rsidRPr="00864DD5">
        <w:rPr>
          <w:rFonts w:eastAsia="Times New Roman"/>
          <w:lang w:val="en-US"/>
        </w:rPr>
        <w:t xml:space="preserve"> </w:t>
      </w:r>
      <w:r w:rsidRPr="00864DD5">
        <w:rPr>
          <w:rFonts w:eastAsia="Times New Roman"/>
        </w:rPr>
        <w:t>конструкциями</w:t>
      </w:r>
      <w:r w:rsidRPr="00864DD5">
        <w:rPr>
          <w:rFonts w:eastAsia="Times New Roman"/>
          <w:lang w:val="en-US"/>
        </w:rPr>
        <w:t xml:space="preserve"> </w:t>
      </w:r>
      <w:r w:rsidRPr="00864DD5">
        <w:rPr>
          <w:rFonts w:eastAsia="Times New Roman"/>
          <w:i/>
          <w:lang w:val="en-US"/>
        </w:rPr>
        <w:t>as ... as</w:t>
      </w:r>
      <w:r w:rsidRPr="00864DD5">
        <w:rPr>
          <w:rFonts w:eastAsia="Times New Roman"/>
          <w:lang w:val="en-US"/>
        </w:rPr>
        <w:t xml:space="preserve">, </w:t>
      </w:r>
      <w:r w:rsidRPr="00864DD5">
        <w:rPr>
          <w:rFonts w:eastAsia="Times New Roman"/>
          <w:i/>
          <w:lang w:val="en-US"/>
        </w:rPr>
        <w:t>not so ... as</w:t>
      </w:r>
      <w:r w:rsidRPr="00864DD5">
        <w:rPr>
          <w:rFonts w:eastAsia="Times New Roman"/>
          <w:lang w:val="en-US"/>
        </w:rPr>
        <w:t xml:space="preserve">, </w:t>
      </w:r>
      <w:r w:rsidRPr="00864DD5">
        <w:rPr>
          <w:rFonts w:eastAsia="Times New Roman"/>
          <w:i/>
          <w:lang w:val="en-US"/>
        </w:rPr>
        <w:t>either ... or</w:t>
      </w:r>
      <w:r w:rsidRPr="00864DD5">
        <w:rPr>
          <w:rFonts w:eastAsia="Times New Roman"/>
          <w:lang w:val="en-US"/>
        </w:rPr>
        <w:t xml:space="preserve">, </w:t>
      </w:r>
      <w:r w:rsidRPr="00864DD5">
        <w:rPr>
          <w:rFonts w:eastAsia="Times New Roman"/>
          <w:i/>
          <w:lang w:val="en-US"/>
        </w:rPr>
        <w:t>neither ...</w:t>
      </w:r>
      <w:r w:rsidRPr="00864DD5">
        <w:rPr>
          <w:rFonts w:eastAsia="Times New Roman"/>
          <w:lang w:val="en-US"/>
        </w:rPr>
        <w:t xml:space="preserve"> </w:t>
      </w:r>
      <w:r w:rsidRPr="00864DD5">
        <w:rPr>
          <w:rFonts w:eastAsia="Times New Roman"/>
          <w:i/>
          <w:lang w:val="en-US"/>
        </w:rPr>
        <w:t>nor</w:t>
      </w:r>
      <w:r w:rsidRPr="00864DD5">
        <w:rPr>
          <w:rFonts w:eastAsia="Times New Roman"/>
          <w:lang w:val="en-US"/>
        </w:rPr>
        <w:t>.</w:t>
      </w:r>
    </w:p>
    <w:p w:rsidR="00864DD5" w:rsidRPr="00864DD5" w:rsidRDefault="00864DD5" w:rsidP="00460D18">
      <w:pPr>
        <w:pStyle w:val="11"/>
        <w:numPr>
          <w:ilvl w:val="0"/>
          <w:numId w:val="8"/>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sidRPr="00864DD5">
        <w:rPr>
          <w:rFonts w:eastAsia="Times New Roman"/>
        </w:rPr>
        <w:t xml:space="preserve">Конструкция </w:t>
      </w:r>
      <w:r w:rsidRPr="00864DD5">
        <w:rPr>
          <w:rFonts w:eastAsia="Times New Roman"/>
          <w:i/>
        </w:rPr>
        <w:t>to be going to</w:t>
      </w:r>
      <w:r w:rsidRPr="00864DD5">
        <w:rPr>
          <w:rFonts w:eastAsia="Times New Roman"/>
        </w:rPr>
        <w:t xml:space="preserve"> (для выражения будущего действия).</w:t>
      </w:r>
    </w:p>
    <w:p w:rsidR="00864DD5" w:rsidRPr="00864DD5" w:rsidRDefault="00864DD5" w:rsidP="00460D18">
      <w:pPr>
        <w:pStyle w:val="11"/>
        <w:numPr>
          <w:ilvl w:val="0"/>
          <w:numId w:val="8"/>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lang w:val="en-US"/>
        </w:rPr>
      </w:pPr>
      <w:r w:rsidRPr="00864DD5">
        <w:rPr>
          <w:rFonts w:eastAsia="Times New Roman"/>
        </w:rPr>
        <w:t>Конструкции</w:t>
      </w:r>
      <w:r w:rsidRPr="00864DD5">
        <w:rPr>
          <w:rFonts w:eastAsia="Times New Roman"/>
          <w:lang w:val="en-US"/>
        </w:rPr>
        <w:t xml:space="preserve"> </w:t>
      </w:r>
      <w:r w:rsidRPr="00864DD5">
        <w:rPr>
          <w:rFonts w:eastAsia="Times New Roman"/>
          <w:i/>
          <w:lang w:val="en-US"/>
        </w:rPr>
        <w:t>It takes me ... to do something</w:t>
      </w:r>
      <w:r w:rsidRPr="00864DD5">
        <w:rPr>
          <w:rFonts w:eastAsia="Times New Roman"/>
          <w:lang w:val="en-US"/>
        </w:rPr>
        <w:t xml:space="preserve">; </w:t>
      </w:r>
      <w:r w:rsidRPr="00864DD5">
        <w:rPr>
          <w:rFonts w:eastAsia="Times New Roman"/>
          <w:i/>
          <w:lang w:val="en-US"/>
        </w:rPr>
        <w:t>to look/feel/be happy</w:t>
      </w:r>
      <w:r w:rsidRPr="00864DD5">
        <w:rPr>
          <w:rFonts w:eastAsia="Times New Roman"/>
          <w:lang w:val="en-US"/>
        </w:rPr>
        <w:t>.</w:t>
      </w:r>
    </w:p>
    <w:p w:rsidR="00864DD5" w:rsidRPr="00864DD5" w:rsidRDefault="00864DD5" w:rsidP="00460D18">
      <w:pPr>
        <w:pStyle w:val="11"/>
        <w:numPr>
          <w:ilvl w:val="0"/>
          <w:numId w:val="8"/>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lang w:val="en-US"/>
        </w:rPr>
      </w:pPr>
      <w:r w:rsidRPr="00864DD5">
        <w:rPr>
          <w:rFonts w:eastAsia="Times New Roman"/>
        </w:rPr>
        <w:t>Конструкции</w:t>
      </w:r>
      <w:r w:rsidRPr="00864DD5">
        <w:rPr>
          <w:rFonts w:eastAsia="Times New Roman"/>
          <w:lang w:val="en-US"/>
        </w:rPr>
        <w:t xml:space="preserve"> </w:t>
      </w:r>
      <w:r w:rsidRPr="00864DD5">
        <w:rPr>
          <w:rFonts w:eastAsia="Times New Roman"/>
          <w:i/>
          <w:lang w:val="en-US"/>
        </w:rPr>
        <w:t>be/get used to something</w:t>
      </w:r>
      <w:r w:rsidRPr="00864DD5">
        <w:rPr>
          <w:rFonts w:eastAsia="Times New Roman"/>
          <w:lang w:val="en-US"/>
        </w:rPr>
        <w:t xml:space="preserve">; </w:t>
      </w:r>
      <w:r w:rsidRPr="00864DD5">
        <w:rPr>
          <w:rFonts w:eastAsia="Times New Roman"/>
          <w:i/>
          <w:lang w:val="en-US"/>
        </w:rPr>
        <w:t>be/get used to doing something</w:t>
      </w:r>
      <w:r w:rsidRPr="00864DD5">
        <w:rPr>
          <w:rFonts w:eastAsia="Times New Roman"/>
          <w:lang w:val="en-US"/>
        </w:rPr>
        <w:t>.</w:t>
      </w:r>
    </w:p>
    <w:p w:rsidR="00864DD5" w:rsidRPr="00864DD5" w:rsidRDefault="00864DD5" w:rsidP="00460D18">
      <w:pPr>
        <w:pStyle w:val="11"/>
        <w:numPr>
          <w:ilvl w:val="0"/>
          <w:numId w:val="8"/>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sidRPr="00864DD5">
        <w:rPr>
          <w:rFonts w:eastAsia="Times New Roman"/>
        </w:rPr>
        <w:t>Конструкции</w:t>
      </w:r>
      <w:r w:rsidRPr="00864DD5">
        <w:rPr>
          <w:rFonts w:eastAsia="Times New Roman"/>
          <w:lang w:val="en-US"/>
        </w:rPr>
        <w:t xml:space="preserve"> </w:t>
      </w:r>
      <w:r w:rsidRPr="00864DD5">
        <w:rPr>
          <w:rFonts w:eastAsia="Times New Roman"/>
        </w:rPr>
        <w:t>с</w:t>
      </w:r>
      <w:r w:rsidRPr="00864DD5">
        <w:rPr>
          <w:rFonts w:eastAsia="Times New Roman"/>
          <w:lang w:val="en-US"/>
        </w:rPr>
        <w:t xml:space="preserve"> </w:t>
      </w:r>
      <w:r w:rsidRPr="00864DD5">
        <w:rPr>
          <w:rFonts w:eastAsia="Times New Roman"/>
        </w:rPr>
        <w:t>инфинитивом</w:t>
      </w:r>
      <w:r w:rsidRPr="00864DD5">
        <w:rPr>
          <w:rFonts w:eastAsia="Times New Roman"/>
          <w:lang w:val="en-US"/>
        </w:rPr>
        <w:t xml:space="preserve"> </w:t>
      </w:r>
      <w:r w:rsidRPr="00864DD5">
        <w:rPr>
          <w:rFonts w:eastAsia="Times New Roman"/>
        </w:rPr>
        <w:t>типа</w:t>
      </w:r>
      <w:r w:rsidRPr="00864DD5">
        <w:rPr>
          <w:rFonts w:eastAsia="Times New Roman"/>
          <w:lang w:val="en-US"/>
        </w:rPr>
        <w:t xml:space="preserve"> </w:t>
      </w:r>
      <w:r w:rsidRPr="00864DD5">
        <w:rPr>
          <w:rFonts w:eastAsia="Times New Roman"/>
          <w:i/>
          <w:lang w:val="en-US"/>
        </w:rPr>
        <w:t xml:space="preserve">I saw Jim ride/riding his bike. I want you to meet me at the station tomorrow. </w:t>
      </w:r>
      <w:r w:rsidRPr="00864DD5">
        <w:rPr>
          <w:rFonts w:eastAsia="Times New Roman"/>
          <w:i/>
        </w:rPr>
        <w:t>She seems to be a good friend.</w:t>
      </w:r>
    </w:p>
    <w:p w:rsidR="00864DD5" w:rsidRPr="00864DD5" w:rsidRDefault="00864DD5" w:rsidP="00460D18">
      <w:pPr>
        <w:pStyle w:val="11"/>
        <w:numPr>
          <w:ilvl w:val="0"/>
          <w:numId w:val="8"/>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lang w:val="en-US"/>
        </w:rPr>
      </w:pPr>
      <w:r w:rsidRPr="00864DD5">
        <w:rPr>
          <w:rFonts w:eastAsia="Times New Roman"/>
        </w:rPr>
        <w:lastRenderedPageBreak/>
        <w:t>Правильные</w:t>
      </w:r>
      <w:r w:rsidRPr="00864DD5">
        <w:rPr>
          <w:rFonts w:eastAsia="Times New Roman"/>
          <w:lang w:val="en-US"/>
        </w:rPr>
        <w:t xml:space="preserve"> </w:t>
      </w:r>
      <w:r w:rsidRPr="00864DD5">
        <w:rPr>
          <w:rFonts w:eastAsia="Times New Roman"/>
        </w:rPr>
        <w:t>и</w:t>
      </w:r>
      <w:r w:rsidRPr="00864DD5">
        <w:rPr>
          <w:rFonts w:eastAsia="Times New Roman"/>
          <w:lang w:val="en-US"/>
        </w:rPr>
        <w:t xml:space="preserve"> </w:t>
      </w:r>
      <w:r w:rsidRPr="00864DD5">
        <w:rPr>
          <w:rFonts w:eastAsia="Times New Roman"/>
        </w:rPr>
        <w:t>неправильные</w:t>
      </w:r>
      <w:r w:rsidRPr="00864DD5">
        <w:rPr>
          <w:rFonts w:eastAsia="Times New Roman"/>
          <w:lang w:val="en-US"/>
        </w:rPr>
        <w:t xml:space="preserve"> </w:t>
      </w:r>
      <w:r w:rsidRPr="00864DD5">
        <w:rPr>
          <w:rFonts w:eastAsia="Times New Roman"/>
        </w:rPr>
        <w:t>глаголы</w:t>
      </w:r>
      <w:r w:rsidRPr="00864DD5">
        <w:rPr>
          <w:rFonts w:eastAsia="Times New Roman"/>
          <w:lang w:val="en-US"/>
        </w:rPr>
        <w:t xml:space="preserve"> </w:t>
      </w:r>
      <w:r w:rsidRPr="00864DD5">
        <w:rPr>
          <w:rFonts w:eastAsia="Times New Roman"/>
        </w:rPr>
        <w:t>в</w:t>
      </w:r>
      <w:r w:rsidRPr="00864DD5">
        <w:rPr>
          <w:rFonts w:eastAsia="Times New Roman"/>
          <w:lang w:val="en-US"/>
        </w:rPr>
        <w:t xml:space="preserve"> </w:t>
      </w:r>
      <w:r w:rsidRPr="00864DD5">
        <w:rPr>
          <w:rFonts w:eastAsia="Times New Roman"/>
        </w:rPr>
        <w:t>формах</w:t>
      </w:r>
      <w:r w:rsidRPr="00864DD5">
        <w:rPr>
          <w:rFonts w:eastAsia="Times New Roman"/>
          <w:lang w:val="en-US"/>
        </w:rPr>
        <w:t xml:space="preserve"> </w:t>
      </w:r>
      <w:r w:rsidRPr="00864DD5">
        <w:rPr>
          <w:rFonts w:eastAsia="Times New Roman"/>
        </w:rPr>
        <w:t>действительного</w:t>
      </w:r>
      <w:r w:rsidRPr="00864DD5">
        <w:rPr>
          <w:rFonts w:eastAsia="Times New Roman"/>
          <w:lang w:val="en-US"/>
        </w:rPr>
        <w:t xml:space="preserve"> </w:t>
      </w:r>
      <w:r w:rsidRPr="00864DD5">
        <w:rPr>
          <w:rFonts w:eastAsia="Times New Roman"/>
        </w:rPr>
        <w:t>залога</w:t>
      </w:r>
      <w:r w:rsidRPr="00864DD5">
        <w:rPr>
          <w:rFonts w:eastAsia="Times New Roman"/>
          <w:lang w:val="en-US"/>
        </w:rPr>
        <w:t xml:space="preserve"> </w:t>
      </w:r>
      <w:r w:rsidRPr="00864DD5">
        <w:rPr>
          <w:rFonts w:eastAsia="Times New Roman"/>
        </w:rPr>
        <w:t>в</w:t>
      </w:r>
      <w:r w:rsidRPr="00864DD5">
        <w:rPr>
          <w:rFonts w:eastAsia="Times New Roman"/>
          <w:lang w:val="en-US"/>
        </w:rPr>
        <w:t xml:space="preserve"> </w:t>
      </w:r>
      <w:r w:rsidRPr="00864DD5">
        <w:rPr>
          <w:rFonts w:eastAsia="Times New Roman"/>
        </w:rPr>
        <w:t>изъявительном</w:t>
      </w:r>
      <w:r w:rsidRPr="00864DD5">
        <w:rPr>
          <w:rFonts w:eastAsia="Times New Roman"/>
          <w:lang w:val="en-US"/>
        </w:rPr>
        <w:t xml:space="preserve"> </w:t>
      </w:r>
      <w:r w:rsidRPr="00864DD5">
        <w:rPr>
          <w:rFonts w:eastAsia="Times New Roman"/>
        </w:rPr>
        <w:t>наклонении</w:t>
      </w:r>
      <w:r w:rsidRPr="00864DD5">
        <w:rPr>
          <w:rFonts w:eastAsia="Times New Roman"/>
          <w:lang w:val="en-US"/>
        </w:rPr>
        <w:t xml:space="preserve"> (</w:t>
      </w:r>
      <w:r w:rsidRPr="00864DD5">
        <w:rPr>
          <w:rFonts w:eastAsia="Times New Roman"/>
          <w:i/>
          <w:lang w:val="en-US"/>
        </w:rPr>
        <w:t>Present</w:t>
      </w:r>
      <w:r w:rsidRPr="00864DD5">
        <w:rPr>
          <w:rFonts w:eastAsia="Times New Roman"/>
          <w:lang w:val="en-US"/>
        </w:rPr>
        <w:t xml:space="preserve">, </w:t>
      </w:r>
      <w:r w:rsidRPr="00864DD5">
        <w:rPr>
          <w:rFonts w:eastAsia="Times New Roman"/>
          <w:i/>
          <w:lang w:val="en-US"/>
        </w:rPr>
        <w:t>Past</w:t>
      </w:r>
      <w:r w:rsidRPr="00864DD5">
        <w:rPr>
          <w:rFonts w:eastAsia="Times New Roman"/>
          <w:lang w:val="en-US"/>
        </w:rPr>
        <w:t xml:space="preserve">, </w:t>
      </w:r>
      <w:r w:rsidRPr="00864DD5">
        <w:rPr>
          <w:rFonts w:eastAsia="Times New Roman"/>
          <w:i/>
          <w:lang w:val="en-US"/>
        </w:rPr>
        <w:t>Future Simple</w:t>
      </w:r>
      <w:r w:rsidRPr="00864DD5">
        <w:rPr>
          <w:rFonts w:eastAsia="Times New Roman"/>
          <w:lang w:val="en-US"/>
        </w:rPr>
        <w:t xml:space="preserve">; </w:t>
      </w:r>
      <w:r w:rsidRPr="00864DD5">
        <w:rPr>
          <w:rFonts w:eastAsia="Times New Roman"/>
          <w:i/>
          <w:lang w:val="en-US"/>
        </w:rPr>
        <w:t>Present</w:t>
      </w:r>
      <w:r w:rsidRPr="00864DD5">
        <w:rPr>
          <w:rFonts w:eastAsia="Times New Roman"/>
          <w:lang w:val="en-US"/>
        </w:rPr>
        <w:t xml:space="preserve">, </w:t>
      </w:r>
      <w:r w:rsidRPr="00864DD5">
        <w:rPr>
          <w:rFonts w:eastAsia="Times New Roman"/>
          <w:i/>
          <w:lang w:val="en-US"/>
        </w:rPr>
        <w:t>Past Perfect</w:t>
      </w:r>
      <w:r w:rsidRPr="00864DD5">
        <w:rPr>
          <w:rFonts w:eastAsia="Times New Roman"/>
          <w:lang w:val="en-US"/>
        </w:rPr>
        <w:t xml:space="preserve">; </w:t>
      </w:r>
      <w:r w:rsidRPr="00864DD5">
        <w:rPr>
          <w:rFonts w:eastAsia="Times New Roman"/>
          <w:i/>
          <w:lang w:val="en-US"/>
        </w:rPr>
        <w:t>Present</w:t>
      </w:r>
      <w:r w:rsidRPr="00864DD5">
        <w:rPr>
          <w:rFonts w:eastAsia="Times New Roman"/>
          <w:lang w:val="en-US"/>
        </w:rPr>
        <w:t xml:space="preserve">, </w:t>
      </w:r>
      <w:r w:rsidRPr="00864DD5">
        <w:rPr>
          <w:rFonts w:eastAsia="Times New Roman"/>
          <w:i/>
          <w:lang w:val="en-US"/>
        </w:rPr>
        <w:t>Past</w:t>
      </w:r>
      <w:r w:rsidRPr="00864DD5">
        <w:rPr>
          <w:rFonts w:eastAsia="Times New Roman"/>
          <w:lang w:val="en-US"/>
        </w:rPr>
        <w:t xml:space="preserve">, </w:t>
      </w:r>
      <w:r w:rsidRPr="00864DD5">
        <w:rPr>
          <w:rFonts w:eastAsia="Times New Roman"/>
          <w:i/>
          <w:lang w:val="en-US"/>
        </w:rPr>
        <w:t>Future Continuous</w:t>
      </w:r>
      <w:r w:rsidRPr="00864DD5">
        <w:rPr>
          <w:rFonts w:eastAsia="Times New Roman"/>
          <w:lang w:val="en-US"/>
        </w:rPr>
        <w:t xml:space="preserve">; </w:t>
      </w:r>
      <w:r w:rsidRPr="00864DD5">
        <w:rPr>
          <w:rFonts w:eastAsia="Times New Roman"/>
          <w:i/>
          <w:lang w:val="en-US"/>
        </w:rPr>
        <w:t>Present Perfect Continuous</w:t>
      </w:r>
      <w:r w:rsidRPr="00864DD5">
        <w:rPr>
          <w:rFonts w:eastAsia="Times New Roman"/>
          <w:lang w:val="en-US"/>
        </w:rPr>
        <w:t xml:space="preserve">; </w:t>
      </w:r>
      <w:r w:rsidRPr="00864DD5">
        <w:rPr>
          <w:rFonts w:eastAsia="Times New Roman"/>
          <w:i/>
          <w:lang w:val="en-US"/>
        </w:rPr>
        <w:t>Future-in-the-Past</w:t>
      </w:r>
      <w:r w:rsidRPr="00864DD5">
        <w:rPr>
          <w:rFonts w:eastAsia="Times New Roman"/>
          <w:lang w:val="en-US"/>
        </w:rPr>
        <w:t>).</w:t>
      </w:r>
    </w:p>
    <w:p w:rsidR="00864DD5" w:rsidRPr="00864DD5" w:rsidRDefault="00864DD5" w:rsidP="00460D18">
      <w:pPr>
        <w:pStyle w:val="11"/>
        <w:numPr>
          <w:ilvl w:val="0"/>
          <w:numId w:val="8"/>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lang w:val="en-US"/>
        </w:rPr>
      </w:pPr>
      <w:r w:rsidRPr="00864DD5">
        <w:rPr>
          <w:rFonts w:eastAsia="Times New Roman"/>
        </w:rPr>
        <w:t>Глаголы</w:t>
      </w:r>
      <w:r w:rsidRPr="00864DD5">
        <w:rPr>
          <w:rFonts w:eastAsia="Times New Roman"/>
          <w:lang w:val="en-US"/>
        </w:rPr>
        <w:t xml:space="preserve"> </w:t>
      </w:r>
      <w:r w:rsidRPr="00864DD5">
        <w:rPr>
          <w:rFonts w:eastAsia="Times New Roman"/>
        </w:rPr>
        <w:t>в</w:t>
      </w:r>
      <w:r w:rsidRPr="00864DD5">
        <w:rPr>
          <w:rFonts w:eastAsia="Times New Roman"/>
          <w:lang w:val="en-US"/>
        </w:rPr>
        <w:t xml:space="preserve"> </w:t>
      </w:r>
      <w:r w:rsidRPr="00864DD5">
        <w:rPr>
          <w:rFonts w:eastAsia="Times New Roman"/>
        </w:rPr>
        <w:t>видо</w:t>
      </w:r>
      <w:r w:rsidRPr="00864DD5">
        <w:rPr>
          <w:rFonts w:eastAsia="Times New Roman"/>
          <w:lang w:val="en-US"/>
        </w:rPr>
        <w:t>-</w:t>
      </w:r>
      <w:r w:rsidRPr="00864DD5">
        <w:rPr>
          <w:rFonts w:eastAsia="Times New Roman"/>
        </w:rPr>
        <w:t>временных</w:t>
      </w:r>
      <w:r w:rsidRPr="00864DD5">
        <w:rPr>
          <w:rFonts w:eastAsia="Times New Roman"/>
          <w:lang w:val="en-US"/>
        </w:rPr>
        <w:t xml:space="preserve"> </w:t>
      </w:r>
      <w:r w:rsidRPr="00864DD5">
        <w:rPr>
          <w:rFonts w:eastAsia="Times New Roman"/>
        </w:rPr>
        <w:t>формах</w:t>
      </w:r>
      <w:r w:rsidRPr="00864DD5">
        <w:rPr>
          <w:rFonts w:eastAsia="Times New Roman"/>
          <w:lang w:val="en-US"/>
        </w:rPr>
        <w:t xml:space="preserve"> </w:t>
      </w:r>
      <w:r w:rsidRPr="00864DD5">
        <w:rPr>
          <w:rFonts w:eastAsia="Times New Roman"/>
        </w:rPr>
        <w:t>страдательного</w:t>
      </w:r>
      <w:r w:rsidRPr="00864DD5">
        <w:rPr>
          <w:rFonts w:eastAsia="Times New Roman"/>
          <w:lang w:val="en-US"/>
        </w:rPr>
        <w:t xml:space="preserve"> </w:t>
      </w:r>
      <w:r w:rsidRPr="00864DD5">
        <w:rPr>
          <w:rFonts w:eastAsia="Times New Roman"/>
        </w:rPr>
        <w:t>залога</w:t>
      </w:r>
      <w:r w:rsidRPr="00864DD5">
        <w:rPr>
          <w:rFonts w:eastAsia="Times New Roman"/>
          <w:lang w:val="en-US"/>
        </w:rPr>
        <w:t xml:space="preserve"> (</w:t>
      </w:r>
      <w:r w:rsidRPr="00864DD5">
        <w:rPr>
          <w:rFonts w:eastAsia="Times New Roman"/>
          <w:i/>
          <w:lang w:val="en-US"/>
        </w:rPr>
        <w:t>Present</w:t>
      </w:r>
      <w:r w:rsidRPr="00864DD5">
        <w:rPr>
          <w:rFonts w:eastAsia="Times New Roman"/>
          <w:lang w:val="en-US"/>
        </w:rPr>
        <w:t xml:space="preserve">, </w:t>
      </w:r>
      <w:r w:rsidRPr="00864DD5">
        <w:rPr>
          <w:rFonts w:eastAsia="Times New Roman"/>
          <w:i/>
          <w:lang w:val="en-US"/>
        </w:rPr>
        <w:t>Past</w:t>
      </w:r>
      <w:r w:rsidRPr="00864DD5">
        <w:rPr>
          <w:rFonts w:eastAsia="Times New Roman"/>
          <w:lang w:val="en-US"/>
        </w:rPr>
        <w:t xml:space="preserve">, </w:t>
      </w:r>
      <w:r w:rsidRPr="00864DD5">
        <w:rPr>
          <w:rFonts w:eastAsia="Times New Roman"/>
          <w:i/>
          <w:lang w:val="en-US"/>
        </w:rPr>
        <w:t>Future Simple Passive</w:t>
      </w:r>
      <w:r w:rsidRPr="00864DD5">
        <w:rPr>
          <w:rFonts w:eastAsia="Times New Roman"/>
          <w:lang w:val="en-US"/>
        </w:rPr>
        <w:t xml:space="preserve">; </w:t>
      </w:r>
      <w:r w:rsidRPr="00864DD5">
        <w:rPr>
          <w:rFonts w:eastAsia="Times New Roman"/>
          <w:i/>
          <w:lang w:val="en-US"/>
        </w:rPr>
        <w:t>Past Perfect Passive</w:t>
      </w:r>
      <w:r w:rsidRPr="00864DD5">
        <w:rPr>
          <w:rFonts w:eastAsia="Times New Roman"/>
          <w:lang w:val="en-US"/>
        </w:rPr>
        <w:t>).</w:t>
      </w:r>
    </w:p>
    <w:p w:rsidR="00864DD5" w:rsidRPr="00864DD5" w:rsidRDefault="00864DD5" w:rsidP="00460D18">
      <w:pPr>
        <w:pStyle w:val="11"/>
        <w:numPr>
          <w:ilvl w:val="0"/>
          <w:numId w:val="8"/>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lang w:val="en-US"/>
        </w:rPr>
      </w:pPr>
      <w:r w:rsidRPr="00864DD5">
        <w:rPr>
          <w:rFonts w:eastAsia="Times New Roman"/>
        </w:rPr>
        <w:t>Модальные</w:t>
      </w:r>
      <w:r w:rsidRPr="00864DD5">
        <w:rPr>
          <w:rFonts w:eastAsia="Times New Roman"/>
          <w:lang w:val="en-US"/>
        </w:rPr>
        <w:t xml:space="preserve"> </w:t>
      </w:r>
      <w:r w:rsidRPr="00864DD5">
        <w:rPr>
          <w:rFonts w:eastAsia="Times New Roman"/>
        </w:rPr>
        <w:t>глаголы</w:t>
      </w:r>
      <w:r w:rsidRPr="00864DD5">
        <w:rPr>
          <w:rFonts w:eastAsia="Times New Roman"/>
          <w:lang w:val="en-US"/>
        </w:rPr>
        <w:t xml:space="preserve"> </w:t>
      </w:r>
      <w:r w:rsidRPr="00864DD5">
        <w:rPr>
          <w:rFonts w:eastAsia="Times New Roman"/>
        </w:rPr>
        <w:t>и</w:t>
      </w:r>
      <w:r w:rsidRPr="00864DD5">
        <w:rPr>
          <w:rFonts w:eastAsia="Times New Roman"/>
          <w:lang w:val="en-US"/>
        </w:rPr>
        <w:t xml:space="preserve"> </w:t>
      </w:r>
      <w:r w:rsidRPr="00864DD5">
        <w:rPr>
          <w:rFonts w:eastAsia="Times New Roman"/>
        </w:rPr>
        <w:t>их</w:t>
      </w:r>
      <w:r w:rsidRPr="00864DD5">
        <w:rPr>
          <w:rFonts w:eastAsia="Times New Roman"/>
          <w:lang w:val="en-US"/>
        </w:rPr>
        <w:t xml:space="preserve"> </w:t>
      </w:r>
      <w:r w:rsidRPr="00864DD5">
        <w:rPr>
          <w:rFonts w:eastAsia="Times New Roman"/>
        </w:rPr>
        <w:t>эквиваленты</w:t>
      </w:r>
      <w:r w:rsidRPr="00864DD5">
        <w:rPr>
          <w:rFonts w:eastAsia="Times New Roman"/>
          <w:lang w:val="en-US"/>
        </w:rPr>
        <w:t xml:space="preserve"> (</w:t>
      </w:r>
      <w:r w:rsidRPr="00864DD5">
        <w:rPr>
          <w:rFonts w:eastAsia="Times New Roman"/>
          <w:i/>
          <w:lang w:val="en-US"/>
        </w:rPr>
        <w:t>can/could/be able to</w:t>
      </w:r>
      <w:r w:rsidRPr="00864DD5">
        <w:rPr>
          <w:rFonts w:eastAsia="Times New Roman"/>
          <w:lang w:val="en-US"/>
        </w:rPr>
        <w:t xml:space="preserve">, </w:t>
      </w:r>
      <w:r w:rsidRPr="00864DD5">
        <w:rPr>
          <w:rFonts w:eastAsia="Times New Roman"/>
          <w:i/>
          <w:lang w:val="en-US"/>
        </w:rPr>
        <w:t>may/might, must/have to</w:t>
      </w:r>
      <w:r w:rsidRPr="00864DD5">
        <w:rPr>
          <w:rFonts w:eastAsia="Times New Roman"/>
          <w:lang w:val="en-US"/>
        </w:rPr>
        <w:t xml:space="preserve">, </w:t>
      </w:r>
      <w:r w:rsidRPr="00864DD5">
        <w:rPr>
          <w:rFonts w:eastAsia="Times New Roman"/>
          <w:i/>
          <w:lang w:val="en-US"/>
        </w:rPr>
        <w:t>shall/should</w:t>
      </w:r>
      <w:r w:rsidRPr="00864DD5">
        <w:rPr>
          <w:rFonts w:eastAsia="Times New Roman"/>
          <w:lang w:val="en-US"/>
        </w:rPr>
        <w:t xml:space="preserve">, </w:t>
      </w:r>
      <w:r w:rsidRPr="00864DD5">
        <w:rPr>
          <w:rFonts w:eastAsia="Times New Roman"/>
          <w:i/>
          <w:lang w:val="en-US"/>
        </w:rPr>
        <w:t>would</w:t>
      </w:r>
      <w:r w:rsidRPr="00864DD5">
        <w:rPr>
          <w:rFonts w:eastAsia="Times New Roman"/>
          <w:lang w:val="en-US"/>
        </w:rPr>
        <w:t xml:space="preserve">, </w:t>
      </w:r>
      <w:r w:rsidRPr="00864DD5">
        <w:rPr>
          <w:rFonts w:eastAsia="Times New Roman"/>
          <w:i/>
          <w:lang w:val="en-US"/>
        </w:rPr>
        <w:t>need</w:t>
      </w:r>
      <w:r w:rsidRPr="00864DD5">
        <w:rPr>
          <w:rFonts w:eastAsia="Times New Roman"/>
          <w:lang w:val="en-US"/>
        </w:rPr>
        <w:t>).</w:t>
      </w:r>
    </w:p>
    <w:p w:rsidR="00864DD5" w:rsidRPr="00864DD5" w:rsidRDefault="00864DD5" w:rsidP="00460D18">
      <w:pPr>
        <w:pStyle w:val="11"/>
        <w:numPr>
          <w:ilvl w:val="0"/>
          <w:numId w:val="8"/>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sidRPr="00864DD5">
        <w:rPr>
          <w:rFonts w:eastAsia="Times New Roman"/>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864DD5" w:rsidRPr="00864DD5" w:rsidRDefault="00864DD5" w:rsidP="00460D18">
      <w:pPr>
        <w:pStyle w:val="11"/>
        <w:numPr>
          <w:ilvl w:val="0"/>
          <w:numId w:val="8"/>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sidRPr="00864DD5">
        <w:rPr>
          <w:rFonts w:eastAsia="Times New Roman"/>
        </w:rPr>
        <w:t>Причастия настоящего и прошедшего времени.</w:t>
      </w:r>
    </w:p>
    <w:p w:rsidR="00864DD5" w:rsidRPr="00864DD5" w:rsidRDefault="00864DD5" w:rsidP="00460D18">
      <w:pPr>
        <w:pStyle w:val="11"/>
        <w:numPr>
          <w:ilvl w:val="0"/>
          <w:numId w:val="8"/>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sidRPr="00864DD5">
        <w:rPr>
          <w:rFonts w:eastAsia="Times New Roman"/>
        </w:rPr>
        <w:t>Неличные формы глагола (герундий, причастия настоящего и прошедшего времени) без различения их функций.</w:t>
      </w:r>
    </w:p>
    <w:p w:rsidR="00864DD5" w:rsidRPr="00864DD5" w:rsidRDefault="00864DD5" w:rsidP="00460D18">
      <w:pPr>
        <w:pStyle w:val="11"/>
        <w:numPr>
          <w:ilvl w:val="0"/>
          <w:numId w:val="8"/>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sidRPr="00864DD5">
        <w:rPr>
          <w:rFonts w:eastAsia="Times New Roman"/>
        </w:rPr>
        <w:t>Фразовые глаголы, обслуживающие темы, отобранные для данного этапа обучения.</w:t>
      </w:r>
    </w:p>
    <w:p w:rsidR="00864DD5" w:rsidRPr="00864DD5" w:rsidRDefault="00864DD5" w:rsidP="00460D18">
      <w:pPr>
        <w:pStyle w:val="11"/>
        <w:numPr>
          <w:ilvl w:val="0"/>
          <w:numId w:val="8"/>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sidRPr="00864DD5">
        <w:rPr>
          <w:rFonts w:eastAsia="Times New Roman"/>
        </w:rPr>
        <w:t>Определённый, неопределённый и нулевой артикли (в том числе c географическими названиями).</w:t>
      </w:r>
    </w:p>
    <w:p w:rsidR="00864DD5" w:rsidRPr="00864DD5" w:rsidRDefault="00864DD5" w:rsidP="00460D18">
      <w:pPr>
        <w:pStyle w:val="11"/>
        <w:numPr>
          <w:ilvl w:val="0"/>
          <w:numId w:val="8"/>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sidRPr="00864DD5">
        <w:rPr>
          <w:rFonts w:eastAsia="Times New Roman"/>
        </w:rPr>
        <w:t>Неисчисляемые и исчисляемые существительные (</w:t>
      </w:r>
      <w:r w:rsidRPr="00864DD5">
        <w:rPr>
          <w:rFonts w:eastAsia="Times New Roman"/>
          <w:i/>
        </w:rPr>
        <w:t>a pencil</w:t>
      </w:r>
      <w:r w:rsidRPr="00864DD5">
        <w:rPr>
          <w:rFonts w:eastAsia="Times New Roman"/>
        </w:rPr>
        <w:t xml:space="preserve">, </w:t>
      </w:r>
      <w:r w:rsidRPr="00864DD5">
        <w:rPr>
          <w:rFonts w:eastAsia="Times New Roman"/>
          <w:i/>
        </w:rPr>
        <w:t>water</w:t>
      </w:r>
      <w:r w:rsidRPr="00864DD5">
        <w:rPr>
          <w:rFonts w:eastAsia="Times New Roman"/>
        </w:rPr>
        <w:t>), существительные с причастиями настоящего и прошедшего времени (</w:t>
      </w:r>
      <w:r w:rsidRPr="00864DD5">
        <w:rPr>
          <w:rFonts w:eastAsia="Times New Roman"/>
          <w:i/>
        </w:rPr>
        <w:t>a</w:t>
      </w:r>
      <w:r w:rsidRPr="00864DD5">
        <w:rPr>
          <w:rFonts w:eastAsia="Times New Roman"/>
        </w:rPr>
        <w:t xml:space="preserve"> </w:t>
      </w:r>
      <w:r w:rsidRPr="00864DD5">
        <w:rPr>
          <w:rFonts w:eastAsia="Times New Roman"/>
          <w:i/>
        </w:rPr>
        <w:t>burning house</w:t>
      </w:r>
      <w:r w:rsidRPr="00864DD5">
        <w:rPr>
          <w:rFonts w:eastAsia="Times New Roman"/>
        </w:rPr>
        <w:t xml:space="preserve">, </w:t>
      </w:r>
      <w:r w:rsidRPr="00864DD5">
        <w:rPr>
          <w:rFonts w:eastAsia="Times New Roman"/>
          <w:i/>
        </w:rPr>
        <w:t>a written letter</w:t>
      </w:r>
      <w:r w:rsidRPr="00864DD5">
        <w:rPr>
          <w:rFonts w:eastAsia="Times New Roman"/>
        </w:rPr>
        <w:t>). Существительные в функции прилагательного (</w:t>
      </w:r>
      <w:r w:rsidRPr="00864DD5">
        <w:rPr>
          <w:rFonts w:eastAsia="Times New Roman"/>
          <w:i/>
        </w:rPr>
        <w:t>art gallery</w:t>
      </w:r>
      <w:r w:rsidRPr="00864DD5">
        <w:rPr>
          <w:rFonts w:eastAsia="Times New Roman"/>
        </w:rPr>
        <w:t>).</w:t>
      </w:r>
    </w:p>
    <w:p w:rsidR="00864DD5" w:rsidRPr="00864DD5" w:rsidRDefault="00864DD5" w:rsidP="00460D18">
      <w:pPr>
        <w:pStyle w:val="11"/>
        <w:numPr>
          <w:ilvl w:val="0"/>
          <w:numId w:val="8"/>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sidRPr="00864DD5">
        <w:rPr>
          <w:rFonts w:eastAsia="Times New Roman"/>
        </w:rPr>
        <w:t>Степени сравнения прилагательных и наречий, в том числе образованных не по правилу (</w:t>
      </w:r>
      <w:r w:rsidRPr="00864DD5">
        <w:rPr>
          <w:rFonts w:eastAsia="Times New Roman"/>
          <w:i/>
        </w:rPr>
        <w:t>little</w:t>
      </w:r>
      <w:r w:rsidRPr="00864DD5">
        <w:rPr>
          <w:rFonts w:eastAsia="Times New Roman"/>
        </w:rPr>
        <w:t xml:space="preserve"> – </w:t>
      </w:r>
      <w:r w:rsidRPr="00864DD5">
        <w:rPr>
          <w:rFonts w:eastAsia="Times New Roman"/>
          <w:i/>
        </w:rPr>
        <w:t>less</w:t>
      </w:r>
      <w:r w:rsidRPr="00864DD5">
        <w:rPr>
          <w:rFonts w:eastAsia="Times New Roman"/>
        </w:rPr>
        <w:t xml:space="preserve"> – </w:t>
      </w:r>
      <w:r w:rsidRPr="00864DD5">
        <w:rPr>
          <w:rFonts w:eastAsia="Times New Roman"/>
          <w:i/>
        </w:rPr>
        <w:t>least</w:t>
      </w:r>
      <w:r w:rsidRPr="00864DD5">
        <w:rPr>
          <w:rFonts w:eastAsia="Times New Roman"/>
        </w:rPr>
        <w:t>).</w:t>
      </w:r>
    </w:p>
    <w:p w:rsidR="00864DD5" w:rsidRPr="00864DD5" w:rsidRDefault="00864DD5" w:rsidP="00460D18">
      <w:pPr>
        <w:pStyle w:val="11"/>
        <w:numPr>
          <w:ilvl w:val="0"/>
          <w:numId w:val="8"/>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sidRPr="00864DD5">
        <w:rPr>
          <w:rFonts w:eastAsia="Times New Roman"/>
        </w:rPr>
        <w:t>Личные местоимения в именительном (</w:t>
      </w:r>
      <w:r w:rsidRPr="00864DD5">
        <w:rPr>
          <w:rFonts w:eastAsia="Times New Roman"/>
          <w:i/>
        </w:rPr>
        <w:t>my</w:t>
      </w:r>
      <w:r w:rsidRPr="00864DD5">
        <w:rPr>
          <w:rFonts w:eastAsia="Times New Roman"/>
        </w:rPr>
        <w:t>) и объектном (</w:t>
      </w:r>
      <w:r w:rsidRPr="00864DD5">
        <w:rPr>
          <w:rFonts w:eastAsia="Times New Roman"/>
          <w:i/>
        </w:rPr>
        <w:t>me</w:t>
      </w:r>
      <w:r w:rsidRPr="00864DD5">
        <w:rPr>
          <w:rFonts w:eastAsia="Times New Roman"/>
        </w:rPr>
        <w:t>) падежах, а также в абсолютной форме (</w:t>
      </w:r>
      <w:r w:rsidRPr="00864DD5">
        <w:rPr>
          <w:rFonts w:eastAsia="Times New Roman"/>
          <w:i/>
        </w:rPr>
        <w:t>mine</w:t>
      </w:r>
      <w:r w:rsidRPr="00864DD5">
        <w:rPr>
          <w:rFonts w:eastAsia="Times New Roman"/>
        </w:rPr>
        <w:t>). Неопределённые местоимения (</w:t>
      </w:r>
      <w:r w:rsidRPr="00864DD5">
        <w:rPr>
          <w:rFonts w:eastAsia="Times New Roman"/>
          <w:i/>
        </w:rPr>
        <w:t>some</w:t>
      </w:r>
      <w:r w:rsidRPr="00864DD5">
        <w:rPr>
          <w:rFonts w:eastAsia="Times New Roman"/>
        </w:rPr>
        <w:t xml:space="preserve">, </w:t>
      </w:r>
      <w:r w:rsidRPr="00864DD5">
        <w:rPr>
          <w:rFonts w:eastAsia="Times New Roman"/>
          <w:i/>
        </w:rPr>
        <w:t>any</w:t>
      </w:r>
      <w:r w:rsidRPr="00864DD5">
        <w:rPr>
          <w:rFonts w:eastAsia="Times New Roman"/>
        </w:rPr>
        <w:t>). Возвратные местоимения, неопределённые местоимения и их производные (</w:t>
      </w:r>
      <w:r w:rsidRPr="00864DD5">
        <w:rPr>
          <w:rFonts w:eastAsia="Times New Roman"/>
          <w:i/>
        </w:rPr>
        <w:t>somebody</w:t>
      </w:r>
      <w:r w:rsidRPr="00864DD5">
        <w:rPr>
          <w:rFonts w:eastAsia="Times New Roman"/>
        </w:rPr>
        <w:t xml:space="preserve">, </w:t>
      </w:r>
      <w:r w:rsidRPr="00864DD5">
        <w:rPr>
          <w:rFonts w:eastAsia="Times New Roman"/>
          <w:i/>
        </w:rPr>
        <w:t>anything</w:t>
      </w:r>
      <w:r w:rsidRPr="00864DD5">
        <w:rPr>
          <w:rFonts w:eastAsia="Times New Roman"/>
        </w:rPr>
        <w:t xml:space="preserve">, </w:t>
      </w:r>
      <w:r w:rsidRPr="00864DD5">
        <w:rPr>
          <w:rFonts w:eastAsia="Times New Roman"/>
          <w:i/>
        </w:rPr>
        <w:t>nobody</w:t>
      </w:r>
      <w:r w:rsidRPr="00864DD5">
        <w:rPr>
          <w:rFonts w:eastAsia="Times New Roman"/>
        </w:rPr>
        <w:t xml:space="preserve">, </w:t>
      </w:r>
      <w:r w:rsidRPr="00864DD5">
        <w:rPr>
          <w:rFonts w:eastAsia="Times New Roman"/>
          <w:i/>
        </w:rPr>
        <w:t>everything</w:t>
      </w:r>
      <w:r w:rsidRPr="00864DD5">
        <w:rPr>
          <w:rFonts w:eastAsia="Times New Roman"/>
        </w:rPr>
        <w:t xml:space="preserve"> и т. д.).</w:t>
      </w:r>
    </w:p>
    <w:p w:rsidR="00864DD5" w:rsidRPr="00864DD5" w:rsidRDefault="00864DD5" w:rsidP="00460D18">
      <w:pPr>
        <w:pStyle w:val="11"/>
        <w:numPr>
          <w:ilvl w:val="0"/>
          <w:numId w:val="8"/>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sidRPr="00864DD5">
        <w:rPr>
          <w:rFonts w:eastAsia="Times New Roman"/>
        </w:rPr>
        <w:t xml:space="preserve">Наречия, оканчивающиеся на </w:t>
      </w:r>
      <w:r w:rsidRPr="00864DD5">
        <w:rPr>
          <w:rFonts w:eastAsia="Times New Roman"/>
          <w:i/>
        </w:rPr>
        <w:t>-ly</w:t>
      </w:r>
      <w:r w:rsidRPr="00864DD5">
        <w:rPr>
          <w:rFonts w:eastAsia="Times New Roman"/>
        </w:rPr>
        <w:t xml:space="preserve"> (</w:t>
      </w:r>
      <w:r w:rsidRPr="00864DD5">
        <w:rPr>
          <w:rFonts w:eastAsia="Times New Roman"/>
          <w:i/>
        </w:rPr>
        <w:t>early</w:t>
      </w:r>
      <w:r w:rsidRPr="00864DD5">
        <w:rPr>
          <w:rFonts w:eastAsia="Times New Roman"/>
        </w:rPr>
        <w:t>), а также совпадающие по форме с прилагательными (</w:t>
      </w:r>
      <w:r w:rsidRPr="00864DD5">
        <w:rPr>
          <w:rFonts w:eastAsia="Times New Roman"/>
          <w:i/>
        </w:rPr>
        <w:t>fast</w:t>
      </w:r>
      <w:r w:rsidRPr="00864DD5">
        <w:rPr>
          <w:rFonts w:eastAsia="Times New Roman"/>
        </w:rPr>
        <w:t xml:space="preserve">, </w:t>
      </w:r>
      <w:r w:rsidRPr="00864DD5">
        <w:rPr>
          <w:rFonts w:eastAsia="Times New Roman"/>
          <w:i/>
        </w:rPr>
        <w:t>high</w:t>
      </w:r>
      <w:r w:rsidRPr="00864DD5">
        <w:rPr>
          <w:rFonts w:eastAsia="Times New Roman"/>
        </w:rPr>
        <w:t>).</w:t>
      </w:r>
    </w:p>
    <w:p w:rsidR="00864DD5" w:rsidRPr="00864DD5" w:rsidRDefault="00864DD5" w:rsidP="00460D18">
      <w:pPr>
        <w:pStyle w:val="11"/>
        <w:numPr>
          <w:ilvl w:val="0"/>
          <w:numId w:val="8"/>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sidRPr="00864DD5">
        <w:rPr>
          <w:rFonts w:eastAsia="Times New Roman"/>
        </w:rPr>
        <w:t xml:space="preserve">Устойчивые словоформы в функции наречия типа </w:t>
      </w:r>
      <w:r w:rsidRPr="00864DD5">
        <w:rPr>
          <w:rFonts w:eastAsia="Times New Roman"/>
          <w:i/>
        </w:rPr>
        <w:t>sometimes</w:t>
      </w:r>
      <w:r w:rsidRPr="00864DD5">
        <w:rPr>
          <w:rFonts w:eastAsia="Times New Roman"/>
        </w:rPr>
        <w:t xml:space="preserve">, </w:t>
      </w:r>
      <w:r w:rsidRPr="00864DD5">
        <w:rPr>
          <w:rFonts w:eastAsia="Times New Roman"/>
          <w:i/>
        </w:rPr>
        <w:t>at last</w:t>
      </w:r>
      <w:r w:rsidRPr="00864DD5">
        <w:rPr>
          <w:rFonts w:eastAsia="Times New Roman"/>
        </w:rPr>
        <w:t xml:space="preserve">, </w:t>
      </w:r>
      <w:r w:rsidRPr="00864DD5">
        <w:rPr>
          <w:rFonts w:eastAsia="Times New Roman"/>
          <w:i/>
        </w:rPr>
        <w:t>at</w:t>
      </w:r>
      <w:r w:rsidRPr="00864DD5">
        <w:rPr>
          <w:rFonts w:eastAsia="Times New Roman"/>
        </w:rPr>
        <w:t xml:space="preserve"> </w:t>
      </w:r>
      <w:r w:rsidRPr="00864DD5">
        <w:rPr>
          <w:rFonts w:eastAsia="Times New Roman"/>
          <w:i/>
        </w:rPr>
        <w:t>least</w:t>
      </w:r>
      <w:r w:rsidRPr="00864DD5">
        <w:rPr>
          <w:rFonts w:eastAsia="Times New Roman"/>
        </w:rPr>
        <w:t xml:space="preserve"> и т. д.</w:t>
      </w:r>
    </w:p>
    <w:p w:rsidR="00864DD5" w:rsidRPr="00864DD5" w:rsidRDefault="00864DD5" w:rsidP="00460D18">
      <w:pPr>
        <w:pStyle w:val="11"/>
        <w:numPr>
          <w:ilvl w:val="0"/>
          <w:numId w:val="8"/>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b/>
        </w:rPr>
      </w:pPr>
      <w:r w:rsidRPr="00864DD5">
        <w:rPr>
          <w:rFonts w:eastAsia="Times New Roman"/>
        </w:rPr>
        <w:t>Числительные для обозначения дат и больших чисел.</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b/>
          <w:sz w:val="24"/>
          <w:szCs w:val="24"/>
        </w:rPr>
        <w:t>Социокультурная осведомлённость</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 знаниями о значении родного и иностранного языков в современном мире;</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 сведениями о социокультурном портрете стран, говорящих на иностранном языке, их символике и культурном наследии;</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 употребительной фоновой лексикой и реалиями страны изучаемого языка: традициями (в проведении выходных дней, основных национальных праздников), распространёнными образцами фольклора (скороговорками, поговорками, пословицами);</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b/>
          <w:sz w:val="24"/>
          <w:szCs w:val="24"/>
        </w:rPr>
      </w:pPr>
      <w:r w:rsidRPr="00864DD5">
        <w:rPr>
          <w:rFonts w:ascii="Times New Roman" w:hAnsi="Times New Roman" w:cs="Times New Roman"/>
          <w:sz w:val="24"/>
          <w:szCs w:val="24"/>
        </w:rPr>
        <w:t>– умением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b/>
          <w:sz w:val="24"/>
          <w:szCs w:val="24"/>
        </w:rPr>
        <w:t>Компенсаторные умения</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lastRenderedPageBreak/>
        <w:t>Совершенствуются умения:</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 переспрашивать, просить повторить, уточняя значение незнакомых слов;</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 использовать</w:t>
      </w:r>
      <w:r w:rsidRPr="00864DD5">
        <w:rPr>
          <w:rFonts w:ascii="Times New Roman" w:hAnsi="Times New Roman" w:cs="Times New Roman"/>
          <w:sz w:val="24"/>
          <w:szCs w:val="24"/>
        </w:rPr>
        <w:tab/>
        <w:t>в качестве</w:t>
      </w:r>
      <w:r w:rsidRPr="00864DD5">
        <w:rPr>
          <w:rFonts w:ascii="Times New Roman" w:hAnsi="Times New Roman" w:cs="Times New Roman"/>
          <w:sz w:val="24"/>
          <w:szCs w:val="24"/>
        </w:rPr>
        <w:tab/>
        <w:t>опоры при собственных высказываниях ключевые слова, план к тексту, тематический словарь и т. д.;</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 прогнозировать содержание текста на основе заголовка, предварительно поставленных вопросов;</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 догадываться о значении незнакомых слов по контексту, по используемым собеседником жестам и мимике;</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b/>
          <w:sz w:val="24"/>
          <w:szCs w:val="24"/>
        </w:rPr>
      </w:pPr>
      <w:r w:rsidRPr="00864DD5">
        <w:rPr>
          <w:rFonts w:ascii="Times New Roman" w:hAnsi="Times New Roman" w:cs="Times New Roman"/>
          <w:sz w:val="24"/>
          <w:szCs w:val="24"/>
        </w:rPr>
        <w:t>– использовать синонимы, антонимы, описания понятия при дефиците языковых средств.</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b/>
          <w:sz w:val="24"/>
          <w:szCs w:val="24"/>
        </w:rPr>
        <w:t>Общеучебные умения</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Формируются и совершенствуются умения:</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 работать с информацией: сокращение, расширение устной и письменной информации, создание второго текста по аналогии, заполнение таблиц;</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 работать с разными источниками на иностранном языке: справочными материалами, словарями, Интернет-ресурсами, литературой;</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b/>
          <w:sz w:val="24"/>
          <w:szCs w:val="24"/>
        </w:rPr>
      </w:pPr>
      <w:r w:rsidRPr="00864DD5">
        <w:rPr>
          <w:rFonts w:ascii="Times New Roman" w:hAnsi="Times New Roman" w:cs="Times New Roman"/>
          <w:sz w:val="24"/>
          <w:szCs w:val="24"/>
        </w:rPr>
        <w:t>– самостоятельно работать, рационально организовывая свой труд в классе и дома.</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b/>
          <w:sz w:val="24"/>
          <w:szCs w:val="24"/>
        </w:rPr>
        <w:t>Специальные учебные умения</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Формируются и совершенствуются умения:</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 находить ключевые слова и социокультурные реалии при работе с текстом;</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 xml:space="preserve">– семантизировать слова на основе языковой догадки; </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 xml:space="preserve">– осуществлять словообразовательный анализ; </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 xml:space="preserve">– выборочно использовать перевод; </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864DD5">
        <w:rPr>
          <w:rFonts w:ascii="Times New Roman" w:hAnsi="Times New Roman" w:cs="Times New Roman"/>
          <w:sz w:val="24"/>
          <w:szCs w:val="24"/>
        </w:rPr>
        <w:t>– пользоваться двуязычным и толковым словарями;</w:t>
      </w:r>
    </w:p>
    <w:p w:rsidR="00864DD5" w:rsidRPr="00864DD5" w:rsidRDefault="00864DD5" w:rsidP="00460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b/>
          <w:bCs/>
          <w:sz w:val="24"/>
          <w:szCs w:val="24"/>
        </w:rPr>
      </w:pPr>
      <w:r w:rsidRPr="00864DD5">
        <w:rPr>
          <w:rFonts w:ascii="Times New Roman" w:hAnsi="Times New Roman" w:cs="Times New Roman"/>
          <w:sz w:val="24"/>
          <w:szCs w:val="24"/>
        </w:rPr>
        <w:t>– участвовать в проектной деятельности межпредметного характера.</w:t>
      </w:r>
    </w:p>
    <w:p w:rsidR="00864DD5" w:rsidRPr="00864DD5" w:rsidRDefault="00864DD5" w:rsidP="00460D18">
      <w:pPr>
        <w:jc w:val="center"/>
        <w:rPr>
          <w:rFonts w:ascii="Times New Roman" w:hAnsi="Times New Roman" w:cs="Times New Roman"/>
          <w:b/>
          <w:bCs/>
          <w:sz w:val="24"/>
          <w:szCs w:val="24"/>
        </w:rPr>
      </w:pPr>
    </w:p>
    <w:p w:rsidR="0054766C" w:rsidRPr="00864DD5" w:rsidRDefault="0054766C" w:rsidP="00460D18">
      <w:pPr>
        <w:ind w:firstLine="708"/>
        <w:jc w:val="both"/>
        <w:rPr>
          <w:rFonts w:ascii="Times New Roman" w:hAnsi="Times New Roman" w:cs="Times New Roman"/>
          <w:b/>
          <w:color w:val="000000"/>
          <w:sz w:val="24"/>
          <w:szCs w:val="24"/>
        </w:rPr>
      </w:pPr>
    </w:p>
    <w:p w:rsidR="00460D18" w:rsidRDefault="00460D18">
      <w:pPr>
        <w:widowControl/>
        <w:autoSpaceDE/>
        <w:autoSpaceDN/>
        <w:adjustRightInd/>
        <w:spacing w:after="200" w:line="276" w:lineRule="auto"/>
        <w:rPr>
          <w:rFonts w:ascii="Times New Roman" w:hAnsi="Times New Roman" w:cs="Times New Roman"/>
          <w:b/>
          <w:bCs/>
          <w:iCs/>
          <w:sz w:val="24"/>
          <w:szCs w:val="24"/>
        </w:rPr>
      </w:pPr>
      <w:r>
        <w:rPr>
          <w:rFonts w:ascii="Times New Roman" w:hAnsi="Times New Roman" w:cs="Times New Roman"/>
          <w:b/>
          <w:bCs/>
          <w:iCs/>
          <w:sz w:val="24"/>
          <w:szCs w:val="24"/>
        </w:rPr>
        <w:br w:type="page"/>
      </w:r>
    </w:p>
    <w:p w:rsidR="00460D18" w:rsidRDefault="00460D18" w:rsidP="00460D18">
      <w:pPr>
        <w:ind w:firstLine="708"/>
        <w:jc w:val="center"/>
        <w:rPr>
          <w:rFonts w:ascii="Times New Roman" w:hAnsi="Times New Roman" w:cs="Times New Roman"/>
          <w:b/>
          <w:bCs/>
          <w:iCs/>
          <w:sz w:val="24"/>
          <w:szCs w:val="24"/>
        </w:rPr>
        <w:sectPr w:rsidR="00460D18" w:rsidSect="0054766C">
          <w:pgSz w:w="11906" w:h="16838"/>
          <w:pgMar w:top="1134" w:right="850" w:bottom="1134" w:left="1701" w:header="708" w:footer="708" w:gutter="0"/>
          <w:cols w:space="708"/>
          <w:docGrid w:linePitch="360"/>
        </w:sectPr>
      </w:pPr>
    </w:p>
    <w:p w:rsidR="00334E68" w:rsidRDefault="00864DD5" w:rsidP="00460D18">
      <w:pPr>
        <w:ind w:firstLine="708"/>
        <w:jc w:val="center"/>
        <w:rPr>
          <w:rFonts w:ascii="Times New Roman" w:hAnsi="Times New Roman" w:cs="Times New Roman"/>
          <w:b/>
          <w:bCs/>
          <w:iCs/>
          <w:sz w:val="24"/>
          <w:szCs w:val="24"/>
        </w:rPr>
      </w:pPr>
      <w:r>
        <w:rPr>
          <w:rFonts w:ascii="Times New Roman" w:hAnsi="Times New Roman" w:cs="Times New Roman"/>
          <w:b/>
          <w:bCs/>
          <w:iCs/>
          <w:sz w:val="24"/>
          <w:szCs w:val="24"/>
        </w:rPr>
        <w:lastRenderedPageBreak/>
        <w:t>Тематическое планирование курса «Английский в фокусе»</w:t>
      </w:r>
      <w:r w:rsidR="00460D18">
        <w:rPr>
          <w:rFonts w:ascii="Times New Roman" w:hAnsi="Times New Roman" w:cs="Times New Roman"/>
          <w:b/>
          <w:bCs/>
          <w:iCs/>
          <w:sz w:val="24"/>
          <w:szCs w:val="24"/>
        </w:rPr>
        <w:t xml:space="preserve"> 5 класс</w:t>
      </w:r>
    </w:p>
    <w:tbl>
      <w:tblPr>
        <w:tblW w:w="0" w:type="auto"/>
        <w:tblInd w:w="-30" w:type="dxa"/>
        <w:tblLayout w:type="fixed"/>
        <w:tblCellMar>
          <w:left w:w="113" w:type="dxa"/>
        </w:tblCellMar>
        <w:tblLook w:val="0000" w:firstRow="0" w:lastRow="0" w:firstColumn="0" w:lastColumn="0" w:noHBand="0" w:noVBand="0"/>
      </w:tblPr>
      <w:tblGrid>
        <w:gridCol w:w="4062"/>
        <w:gridCol w:w="3416"/>
        <w:gridCol w:w="8302"/>
      </w:tblGrid>
      <w:tr w:rsidR="00460D18" w:rsidRPr="00460D18" w:rsidTr="00827A58">
        <w:tc>
          <w:tcPr>
            <w:tcW w:w="4062"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spacing w:line="360" w:lineRule="auto"/>
              <w:jc w:val="center"/>
              <w:rPr>
                <w:rFonts w:ascii="Times New Roman" w:hAnsi="Times New Roman" w:cs="Times New Roman"/>
                <w:b/>
              </w:rPr>
            </w:pPr>
            <w:r w:rsidRPr="00460D18">
              <w:rPr>
                <w:rFonts w:ascii="Times New Roman" w:hAnsi="Times New Roman" w:cs="Times New Roman"/>
                <w:b/>
              </w:rPr>
              <w:t>Содержание курса</w:t>
            </w:r>
          </w:p>
        </w:tc>
        <w:tc>
          <w:tcPr>
            <w:tcW w:w="3416"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spacing w:line="360" w:lineRule="auto"/>
              <w:jc w:val="center"/>
              <w:rPr>
                <w:rFonts w:ascii="Times New Roman" w:hAnsi="Times New Roman" w:cs="Times New Roman"/>
                <w:b/>
              </w:rPr>
            </w:pPr>
            <w:r w:rsidRPr="00460D18">
              <w:rPr>
                <w:rFonts w:ascii="Times New Roman" w:hAnsi="Times New Roman" w:cs="Times New Roman"/>
                <w:b/>
              </w:rPr>
              <w:t>Модуль учебника</w:t>
            </w:r>
          </w:p>
        </w:tc>
        <w:tc>
          <w:tcPr>
            <w:tcW w:w="8302"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827A58">
            <w:pPr>
              <w:spacing w:line="360" w:lineRule="auto"/>
              <w:jc w:val="center"/>
              <w:rPr>
                <w:rFonts w:ascii="Times New Roman" w:hAnsi="Times New Roman" w:cs="Times New Roman"/>
              </w:rPr>
            </w:pPr>
            <w:r w:rsidRPr="00460D18">
              <w:rPr>
                <w:rFonts w:ascii="Times New Roman" w:hAnsi="Times New Roman" w:cs="Times New Roman"/>
                <w:b/>
              </w:rPr>
              <w:t>Характеристика видов деятельности обучающихся</w:t>
            </w:r>
          </w:p>
        </w:tc>
      </w:tr>
      <w:tr w:rsidR="00460D18" w:rsidRPr="00460D18" w:rsidTr="00827A58">
        <w:tc>
          <w:tcPr>
            <w:tcW w:w="4062"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spacing w:line="360" w:lineRule="auto"/>
              <w:jc w:val="both"/>
              <w:rPr>
                <w:rFonts w:ascii="Times New Roman" w:hAnsi="Times New Roman" w:cs="Times New Roman"/>
                <w:lang w:val="en-US"/>
              </w:rPr>
            </w:pPr>
            <w:r w:rsidRPr="00460D18">
              <w:rPr>
                <w:rFonts w:ascii="Times New Roman" w:hAnsi="Times New Roman" w:cs="Times New Roman"/>
                <w:b/>
              </w:rPr>
              <w:t>Межличностные взаимоотношения в семье, со сверстниками; решение конфликтных ситуаций. Внешность и</w:t>
            </w:r>
            <w:r w:rsidRPr="00460D18">
              <w:rPr>
                <w:rFonts w:ascii="Times New Roman" w:hAnsi="Times New Roman" w:cs="Times New Roman"/>
                <w:b/>
                <w:lang w:val="en-US"/>
              </w:rPr>
              <w:t xml:space="preserve"> </w:t>
            </w:r>
            <w:r w:rsidRPr="00460D18">
              <w:rPr>
                <w:rFonts w:ascii="Times New Roman" w:hAnsi="Times New Roman" w:cs="Times New Roman"/>
                <w:b/>
              </w:rPr>
              <w:t xml:space="preserve">черты характера человека </w:t>
            </w:r>
            <w:r w:rsidRPr="00460D18">
              <w:rPr>
                <w:rFonts w:ascii="Times New Roman" w:hAnsi="Times New Roman" w:cs="Times New Roman"/>
                <w:b/>
                <w:lang w:val="en-US"/>
              </w:rPr>
              <w:t xml:space="preserve"> (12 </w:t>
            </w:r>
            <w:r w:rsidRPr="00460D18">
              <w:rPr>
                <w:rFonts w:ascii="Times New Roman" w:hAnsi="Times New Roman" w:cs="Times New Roman"/>
                <w:b/>
              </w:rPr>
              <w:t>ч</w:t>
            </w:r>
            <w:r w:rsidRPr="00460D18">
              <w:rPr>
                <w:rFonts w:ascii="Times New Roman" w:hAnsi="Times New Roman" w:cs="Times New Roman"/>
                <w:b/>
                <w:lang w:val="en-US"/>
              </w:rPr>
              <w:t>.</w:t>
            </w:r>
            <w:r w:rsidRPr="00460D18">
              <w:rPr>
                <w:rFonts w:ascii="Times New Roman" w:hAnsi="Times New Roman" w:cs="Times New Roman"/>
                <w:b/>
              </w:rPr>
              <w:t>)</w:t>
            </w:r>
          </w:p>
          <w:p w:rsidR="00460D18" w:rsidRPr="00460D18" w:rsidRDefault="00460D18" w:rsidP="00827A58">
            <w:pPr>
              <w:spacing w:line="360" w:lineRule="auto"/>
              <w:jc w:val="both"/>
              <w:rPr>
                <w:rFonts w:ascii="Times New Roman" w:hAnsi="Times New Roman" w:cs="Times New Roman"/>
                <w:lang w:val="en-US"/>
              </w:rPr>
            </w:pPr>
          </w:p>
          <w:p w:rsidR="00460D18" w:rsidRPr="00460D18" w:rsidRDefault="00460D18" w:rsidP="00827A58">
            <w:pPr>
              <w:spacing w:line="360" w:lineRule="auto"/>
              <w:jc w:val="both"/>
              <w:rPr>
                <w:rFonts w:ascii="Times New Roman" w:hAnsi="Times New Roman" w:cs="Times New Roman"/>
                <w:lang w:val="en-US"/>
              </w:rPr>
            </w:pPr>
          </w:p>
        </w:tc>
        <w:tc>
          <w:tcPr>
            <w:tcW w:w="3416"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lang w:val="en-US"/>
              </w:rPr>
            </w:pPr>
            <w:r w:rsidRPr="00460D18">
              <w:rPr>
                <w:sz w:val="20"/>
                <w:szCs w:val="20"/>
                <w:lang w:val="en-US"/>
              </w:rPr>
              <w:t xml:space="preserve">I’m from… (1 </w:t>
            </w:r>
            <w:r w:rsidRPr="00460D18">
              <w:rPr>
                <w:sz w:val="20"/>
                <w:szCs w:val="20"/>
              </w:rPr>
              <w:t>ч</w:t>
            </w:r>
            <w:r w:rsidRPr="00460D18">
              <w:rPr>
                <w:sz w:val="20"/>
                <w:szCs w:val="20"/>
                <w:lang w:val="en-US"/>
              </w:rPr>
              <w:t xml:space="preserve">), </w:t>
            </w:r>
          </w:p>
          <w:p w:rsidR="00460D18" w:rsidRPr="00460D18" w:rsidRDefault="00460D18" w:rsidP="00827A58">
            <w:pPr>
              <w:pStyle w:val="11"/>
              <w:spacing w:line="360" w:lineRule="auto"/>
              <w:ind w:left="0"/>
              <w:jc w:val="both"/>
              <w:rPr>
                <w:sz w:val="20"/>
                <w:szCs w:val="20"/>
                <w:lang w:val="en-US"/>
              </w:rPr>
            </w:pPr>
            <w:r w:rsidRPr="00460D18">
              <w:rPr>
                <w:sz w:val="20"/>
                <w:szCs w:val="20"/>
                <w:lang w:val="en-US"/>
              </w:rPr>
              <w:t xml:space="preserve">My things (1 </w:t>
            </w:r>
            <w:r w:rsidRPr="00460D18">
              <w:rPr>
                <w:sz w:val="20"/>
                <w:szCs w:val="20"/>
              </w:rPr>
              <w:t>ч</w:t>
            </w:r>
            <w:r w:rsidRPr="00460D18">
              <w:rPr>
                <w:sz w:val="20"/>
                <w:szCs w:val="20"/>
                <w:lang w:val="en-US"/>
              </w:rPr>
              <w:t xml:space="preserve">) </w:t>
            </w:r>
          </w:p>
          <w:p w:rsidR="00460D18" w:rsidRPr="00460D18" w:rsidRDefault="00460D18" w:rsidP="00827A58">
            <w:pPr>
              <w:pStyle w:val="11"/>
              <w:spacing w:line="360" w:lineRule="auto"/>
              <w:ind w:left="0"/>
              <w:jc w:val="both"/>
              <w:rPr>
                <w:sz w:val="20"/>
                <w:szCs w:val="20"/>
                <w:lang w:val="en-US"/>
              </w:rPr>
            </w:pPr>
            <w:r w:rsidRPr="00460D18">
              <w:rPr>
                <w:sz w:val="20"/>
                <w:szCs w:val="20"/>
                <w:lang w:val="en-US"/>
              </w:rPr>
              <w:t xml:space="preserve">(Module 2); </w:t>
            </w:r>
          </w:p>
          <w:p w:rsidR="00460D18" w:rsidRPr="00460D18" w:rsidRDefault="00460D18" w:rsidP="00827A58">
            <w:pPr>
              <w:pStyle w:val="11"/>
              <w:spacing w:line="360" w:lineRule="auto"/>
              <w:ind w:left="0"/>
              <w:jc w:val="both"/>
              <w:rPr>
                <w:sz w:val="20"/>
                <w:szCs w:val="20"/>
                <w:lang w:val="en-US"/>
              </w:rPr>
            </w:pPr>
            <w:r w:rsidRPr="00460D18">
              <w:rPr>
                <w:sz w:val="20"/>
                <w:szCs w:val="20"/>
                <w:lang w:val="en-US"/>
              </w:rPr>
              <w:t xml:space="preserve">My family (1 </w:t>
            </w:r>
            <w:r w:rsidRPr="00460D18">
              <w:rPr>
                <w:sz w:val="20"/>
                <w:szCs w:val="20"/>
              </w:rPr>
              <w:t>ч</w:t>
            </w:r>
            <w:r w:rsidRPr="00460D18">
              <w:rPr>
                <w:sz w:val="20"/>
                <w:szCs w:val="20"/>
                <w:lang w:val="en-US"/>
              </w:rPr>
              <w:t xml:space="preserve">), </w:t>
            </w:r>
          </w:p>
          <w:p w:rsidR="00460D18" w:rsidRPr="00460D18" w:rsidRDefault="00460D18" w:rsidP="00827A58">
            <w:pPr>
              <w:pStyle w:val="11"/>
              <w:spacing w:line="360" w:lineRule="auto"/>
              <w:ind w:left="0"/>
              <w:jc w:val="both"/>
              <w:rPr>
                <w:sz w:val="20"/>
                <w:szCs w:val="20"/>
                <w:lang w:val="en-US"/>
              </w:rPr>
            </w:pPr>
            <w:r w:rsidRPr="00460D18">
              <w:rPr>
                <w:sz w:val="20"/>
                <w:szCs w:val="20"/>
                <w:lang w:val="en-US"/>
              </w:rPr>
              <w:t xml:space="preserve">Who is who (1 ч), </w:t>
            </w:r>
          </w:p>
          <w:p w:rsidR="00460D18" w:rsidRPr="00460D18" w:rsidRDefault="00460D18" w:rsidP="00827A58">
            <w:pPr>
              <w:pStyle w:val="11"/>
              <w:spacing w:line="360" w:lineRule="auto"/>
              <w:ind w:left="0"/>
              <w:jc w:val="both"/>
              <w:rPr>
                <w:sz w:val="20"/>
                <w:szCs w:val="20"/>
                <w:lang w:val="en-US"/>
              </w:rPr>
            </w:pPr>
            <w:r w:rsidRPr="00460D18">
              <w:rPr>
                <w:sz w:val="20"/>
                <w:szCs w:val="20"/>
                <w:lang w:val="en-US"/>
              </w:rPr>
              <w:t xml:space="preserve">Famous people (1 </w:t>
            </w:r>
            <w:r w:rsidRPr="00460D18">
              <w:rPr>
                <w:sz w:val="20"/>
                <w:szCs w:val="20"/>
              </w:rPr>
              <w:t>ч</w:t>
            </w:r>
            <w:r w:rsidRPr="00460D18">
              <w:rPr>
                <w:sz w:val="20"/>
                <w:szCs w:val="20"/>
                <w:lang w:val="en-US"/>
              </w:rPr>
              <w:t xml:space="preserve">), English in use 4 (1 ч), Extensive reading 4 (1 </w:t>
            </w:r>
            <w:r w:rsidRPr="00460D18">
              <w:rPr>
                <w:sz w:val="20"/>
                <w:szCs w:val="20"/>
              </w:rPr>
              <w:t>ч</w:t>
            </w:r>
            <w:r w:rsidRPr="00460D18">
              <w:rPr>
                <w:sz w:val="20"/>
                <w:szCs w:val="20"/>
                <w:lang w:val="en-US"/>
              </w:rPr>
              <w:t xml:space="preserve">) (Module 4); </w:t>
            </w:r>
          </w:p>
          <w:p w:rsidR="00460D18" w:rsidRPr="00460D18" w:rsidRDefault="00460D18" w:rsidP="00827A58">
            <w:pPr>
              <w:pStyle w:val="11"/>
              <w:spacing w:line="360" w:lineRule="auto"/>
              <w:ind w:left="0"/>
              <w:jc w:val="both"/>
              <w:rPr>
                <w:sz w:val="20"/>
                <w:szCs w:val="20"/>
              </w:rPr>
            </w:pPr>
            <w:r w:rsidRPr="00460D18">
              <w:rPr>
                <w:sz w:val="20"/>
                <w:szCs w:val="20"/>
                <w:lang w:val="en-US"/>
              </w:rPr>
              <w:t xml:space="preserve">Home-reading lessons (5 </w:t>
            </w:r>
            <w:r w:rsidRPr="00460D18">
              <w:rPr>
                <w:sz w:val="20"/>
                <w:szCs w:val="20"/>
              </w:rPr>
              <w:t>ч</w:t>
            </w:r>
            <w:r w:rsidRPr="00460D18">
              <w:rPr>
                <w:sz w:val="20"/>
                <w:szCs w:val="20"/>
                <w:lang w:val="en-US"/>
              </w:rPr>
              <w:t>)</w:t>
            </w:r>
          </w:p>
        </w:tc>
        <w:tc>
          <w:tcPr>
            <w:tcW w:w="8302"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0"/>
              </w:numPr>
              <w:spacing w:line="360" w:lineRule="auto"/>
              <w:jc w:val="both"/>
              <w:rPr>
                <w:sz w:val="20"/>
                <w:szCs w:val="20"/>
              </w:rPr>
            </w:pPr>
            <w:r w:rsidRPr="00460D18">
              <w:rPr>
                <w:sz w:val="20"/>
                <w:szCs w:val="20"/>
              </w:rPr>
              <w:t>ведут этикетный диалог знакомства в стандартной ситуации общения;</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расспрашивают собеседника и отвечают на его вопросы в рамках предложенной тематики и лексико-грамматического материала;</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рассказывают о себе, своей семье, друзьях, своих интересах;</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читают аутентичные тексты с выборочным и полным пониманием, выражают своё мнение;</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заполняют анкеты, формуляры;</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пишут личные письма, поздравления;</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составляют список любимых вещей из своей коллекции;</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кратко описывают внешность и характер своих родственников;</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 xml:space="preserve">воспринимают на слух и выборочно понимают аудиотекст, воспроизводят краткие диалоги; </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 xml:space="preserve">употребляют </w:t>
            </w:r>
            <w:r w:rsidRPr="00460D18">
              <w:rPr>
                <w:i/>
                <w:sz w:val="20"/>
                <w:szCs w:val="20"/>
                <w:lang w:val="en-US"/>
              </w:rPr>
              <w:t>have</w:t>
            </w:r>
            <w:r w:rsidRPr="00460D18">
              <w:rPr>
                <w:i/>
                <w:sz w:val="20"/>
                <w:szCs w:val="20"/>
              </w:rPr>
              <w:t xml:space="preserve"> </w:t>
            </w:r>
            <w:r w:rsidRPr="00460D18">
              <w:rPr>
                <w:i/>
                <w:sz w:val="20"/>
                <w:szCs w:val="20"/>
                <w:lang w:val="en-US"/>
              </w:rPr>
              <w:t>got</w:t>
            </w:r>
            <w:r w:rsidRPr="00460D18">
              <w:rPr>
                <w:sz w:val="20"/>
                <w:szCs w:val="20"/>
              </w:rPr>
              <w:t xml:space="preserve"> в утвердительной, вопросительной, отрицательной форме;</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изучают и употребляют в речи указательные местоимения в форме единственного и множественного числа (</w:t>
            </w:r>
            <w:r w:rsidRPr="00460D18">
              <w:rPr>
                <w:i/>
                <w:sz w:val="20"/>
                <w:szCs w:val="20"/>
                <w:lang w:val="en-US"/>
              </w:rPr>
              <w:t>this</w:t>
            </w:r>
            <w:r w:rsidRPr="00460D18">
              <w:rPr>
                <w:i/>
                <w:sz w:val="20"/>
                <w:szCs w:val="20"/>
              </w:rPr>
              <w:t>/</w:t>
            </w:r>
            <w:r w:rsidRPr="00460D18">
              <w:rPr>
                <w:i/>
                <w:sz w:val="20"/>
                <w:szCs w:val="20"/>
                <w:lang w:val="en-US"/>
              </w:rPr>
              <w:t>these</w:t>
            </w:r>
            <w:r w:rsidRPr="00460D18">
              <w:rPr>
                <w:sz w:val="20"/>
                <w:szCs w:val="20"/>
              </w:rPr>
              <w:t xml:space="preserve">, </w:t>
            </w:r>
            <w:r w:rsidRPr="00460D18">
              <w:rPr>
                <w:i/>
                <w:sz w:val="20"/>
                <w:szCs w:val="20"/>
                <w:lang w:val="en-US"/>
              </w:rPr>
              <w:t>that</w:t>
            </w:r>
            <w:r w:rsidRPr="00460D18">
              <w:rPr>
                <w:i/>
                <w:sz w:val="20"/>
                <w:szCs w:val="20"/>
              </w:rPr>
              <w:t>/</w:t>
            </w:r>
            <w:r w:rsidRPr="00460D18">
              <w:rPr>
                <w:i/>
                <w:sz w:val="20"/>
                <w:szCs w:val="20"/>
                <w:lang w:val="en-US"/>
              </w:rPr>
              <w:t>those</w:t>
            </w:r>
            <w:r w:rsidRPr="00460D18">
              <w:rPr>
                <w:sz w:val="20"/>
                <w:szCs w:val="20"/>
              </w:rPr>
              <w:t xml:space="preserve">); модальный глагол </w:t>
            </w:r>
            <w:r w:rsidRPr="00460D18">
              <w:rPr>
                <w:i/>
                <w:sz w:val="20"/>
                <w:szCs w:val="20"/>
                <w:lang w:val="en-US"/>
              </w:rPr>
              <w:t>can</w:t>
            </w:r>
            <w:r w:rsidRPr="00460D18">
              <w:rPr>
                <w:sz w:val="20"/>
                <w:szCs w:val="20"/>
              </w:rPr>
              <w:t>, притяжательный падеж существительного, притяжательные местоимения и прилагательные, местоимения в начальной форме;</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правильно воспроизводят и произносят звуки /</w:t>
            </w:r>
            <w:r w:rsidRPr="00460D18">
              <w:rPr>
                <w:sz w:val="20"/>
                <w:szCs w:val="20"/>
                <w:lang w:val="en-US"/>
              </w:rPr>
              <w:t>w</w:t>
            </w:r>
            <w:r w:rsidRPr="00460D18">
              <w:rPr>
                <w:sz w:val="20"/>
                <w:szCs w:val="20"/>
              </w:rPr>
              <w:t>/, /</w:t>
            </w:r>
            <w:r w:rsidRPr="00460D18">
              <w:rPr>
                <w:sz w:val="20"/>
                <w:szCs w:val="20"/>
                <w:lang w:val="en-US"/>
              </w:rPr>
              <w:t>i</w:t>
            </w:r>
            <w:r w:rsidRPr="00460D18">
              <w:rPr>
                <w:sz w:val="20"/>
                <w:szCs w:val="20"/>
              </w:rPr>
              <w:t>:/;</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 xml:space="preserve">знакомятся, правильно употребляют в речи словообразовательные суффиксы </w:t>
            </w:r>
            <w:r w:rsidRPr="00460D18">
              <w:rPr>
                <w:i/>
                <w:sz w:val="20"/>
                <w:szCs w:val="20"/>
              </w:rPr>
              <w:t>-</w:t>
            </w:r>
            <w:r w:rsidRPr="00460D18">
              <w:rPr>
                <w:i/>
                <w:sz w:val="20"/>
                <w:szCs w:val="20"/>
                <w:lang w:val="en-US"/>
              </w:rPr>
              <w:t>ish</w:t>
            </w:r>
            <w:r w:rsidRPr="00460D18">
              <w:rPr>
                <w:sz w:val="20"/>
                <w:szCs w:val="20"/>
              </w:rPr>
              <w:t xml:space="preserve">, </w:t>
            </w:r>
            <w:r w:rsidRPr="00460D18">
              <w:rPr>
                <w:i/>
                <w:sz w:val="20"/>
                <w:szCs w:val="20"/>
              </w:rPr>
              <w:t>-</w:t>
            </w:r>
            <w:r w:rsidRPr="00460D18">
              <w:rPr>
                <w:i/>
                <w:sz w:val="20"/>
                <w:szCs w:val="20"/>
                <w:lang w:val="en-US"/>
              </w:rPr>
              <w:t>ian</w:t>
            </w:r>
            <w:r w:rsidRPr="00460D18">
              <w:rPr>
                <w:sz w:val="20"/>
                <w:szCs w:val="20"/>
              </w:rPr>
              <w:t xml:space="preserve">, </w:t>
            </w:r>
            <w:r w:rsidRPr="00460D18">
              <w:rPr>
                <w:i/>
                <w:sz w:val="20"/>
                <w:szCs w:val="20"/>
              </w:rPr>
              <w:t>-</w:t>
            </w:r>
            <w:r w:rsidRPr="00460D18">
              <w:rPr>
                <w:i/>
                <w:sz w:val="20"/>
                <w:szCs w:val="20"/>
                <w:lang w:val="en-US"/>
              </w:rPr>
              <w:t>er</w:t>
            </w:r>
            <w:r w:rsidRPr="00460D18">
              <w:rPr>
                <w:sz w:val="20"/>
                <w:szCs w:val="20"/>
              </w:rPr>
              <w:t xml:space="preserve">, </w:t>
            </w:r>
            <w:r w:rsidRPr="00460D18">
              <w:rPr>
                <w:i/>
                <w:sz w:val="20"/>
                <w:szCs w:val="20"/>
              </w:rPr>
              <w:t>-</w:t>
            </w:r>
            <w:r w:rsidRPr="00460D18">
              <w:rPr>
                <w:i/>
                <w:sz w:val="20"/>
                <w:szCs w:val="20"/>
                <w:lang w:val="en-US"/>
              </w:rPr>
              <w:t>ese</w:t>
            </w:r>
          </w:p>
        </w:tc>
      </w:tr>
      <w:tr w:rsidR="00460D18" w:rsidRPr="00460D18" w:rsidTr="00827A58">
        <w:tc>
          <w:tcPr>
            <w:tcW w:w="4062"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spacing w:line="360" w:lineRule="auto"/>
              <w:jc w:val="both"/>
              <w:rPr>
                <w:rFonts w:ascii="Times New Roman" w:hAnsi="Times New Roman" w:cs="Times New Roman"/>
                <w:lang w:val="en-US"/>
              </w:rPr>
            </w:pPr>
            <w:r w:rsidRPr="00460D18">
              <w:rPr>
                <w:rFonts w:ascii="Times New Roman" w:hAnsi="Times New Roman" w:cs="Times New Roman"/>
                <w:b/>
              </w:rPr>
              <w:t xml:space="preserve">Досуг и увлечения (чтение, кино, театр, </w:t>
            </w:r>
            <w:r w:rsidRPr="00460D18">
              <w:rPr>
                <w:rFonts w:ascii="Times New Roman" w:hAnsi="Times New Roman" w:cs="Times New Roman"/>
                <w:b/>
              </w:rPr>
              <w:lastRenderedPageBreak/>
              <w:t>музеи, музыка). Виды отдыха, путешествия. Молодёжная мода. Покупки</w:t>
            </w:r>
            <w:r w:rsidRPr="00460D18">
              <w:rPr>
                <w:rFonts w:ascii="Times New Roman" w:hAnsi="Times New Roman" w:cs="Times New Roman"/>
                <w:b/>
                <w:lang w:val="en-US"/>
              </w:rPr>
              <w:t xml:space="preserve"> (17 </w:t>
            </w:r>
            <w:r w:rsidRPr="00460D18">
              <w:rPr>
                <w:rFonts w:ascii="Times New Roman" w:hAnsi="Times New Roman" w:cs="Times New Roman"/>
                <w:b/>
              </w:rPr>
              <w:t>ч</w:t>
            </w:r>
            <w:r w:rsidRPr="00460D18">
              <w:rPr>
                <w:rFonts w:ascii="Times New Roman" w:hAnsi="Times New Roman" w:cs="Times New Roman"/>
                <w:b/>
                <w:lang w:val="en-US"/>
              </w:rPr>
              <w:t>).</w:t>
            </w:r>
          </w:p>
          <w:p w:rsidR="00460D18" w:rsidRPr="00460D18" w:rsidRDefault="00460D18" w:rsidP="00827A58">
            <w:pPr>
              <w:spacing w:line="360" w:lineRule="auto"/>
              <w:jc w:val="both"/>
              <w:rPr>
                <w:rFonts w:ascii="Times New Roman" w:hAnsi="Times New Roman" w:cs="Times New Roman"/>
                <w:lang w:val="en-US"/>
              </w:rPr>
            </w:pPr>
          </w:p>
          <w:p w:rsidR="00460D18" w:rsidRPr="00460D18" w:rsidRDefault="00460D18" w:rsidP="00827A58">
            <w:pPr>
              <w:spacing w:line="360" w:lineRule="auto"/>
              <w:jc w:val="both"/>
              <w:rPr>
                <w:rFonts w:ascii="Times New Roman" w:hAnsi="Times New Roman" w:cs="Times New Roman"/>
                <w:lang w:val="en-US"/>
              </w:rPr>
            </w:pPr>
          </w:p>
        </w:tc>
        <w:tc>
          <w:tcPr>
            <w:tcW w:w="3416"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lang w:val="en-US"/>
              </w:rPr>
            </w:pPr>
            <w:r w:rsidRPr="00460D18">
              <w:rPr>
                <w:sz w:val="20"/>
                <w:szCs w:val="20"/>
                <w:lang w:val="en-US"/>
              </w:rPr>
              <w:lastRenderedPageBreak/>
              <w:t xml:space="preserve">My collection (1 ч), English in use 2 (1 </w:t>
            </w:r>
            <w:r w:rsidRPr="00460D18">
              <w:rPr>
                <w:sz w:val="20"/>
                <w:szCs w:val="20"/>
                <w:lang w:val="en-US"/>
              </w:rPr>
              <w:lastRenderedPageBreak/>
              <w:t xml:space="preserve">ч) (Module 2); Weekends (1 ч), English in use 6 (1 ч) (Module 6); Dress right (1 </w:t>
            </w:r>
            <w:r w:rsidRPr="00460D18">
              <w:rPr>
                <w:sz w:val="20"/>
                <w:szCs w:val="20"/>
              </w:rPr>
              <w:t>ч</w:t>
            </w:r>
            <w:r w:rsidRPr="00460D18">
              <w:rPr>
                <w:sz w:val="20"/>
                <w:szCs w:val="20"/>
                <w:lang w:val="en-US"/>
              </w:rPr>
              <w:t xml:space="preserve">), English in use 7 (1 </w:t>
            </w:r>
            <w:r w:rsidRPr="00460D18">
              <w:rPr>
                <w:sz w:val="20"/>
                <w:szCs w:val="20"/>
              </w:rPr>
              <w:t>ч</w:t>
            </w:r>
            <w:r w:rsidRPr="00460D18">
              <w:rPr>
                <w:sz w:val="20"/>
                <w:szCs w:val="20"/>
                <w:lang w:val="en-US"/>
              </w:rPr>
              <w:t xml:space="preserve">) (Module 7); Going shopping (1 ч), Let’s go (1 ч), Don’t miss it! (1 ч), Extensive reading 9 (1 </w:t>
            </w:r>
            <w:r w:rsidRPr="00460D18">
              <w:rPr>
                <w:sz w:val="20"/>
                <w:szCs w:val="20"/>
              </w:rPr>
              <w:t>ч</w:t>
            </w:r>
            <w:r w:rsidRPr="00460D18">
              <w:rPr>
                <w:sz w:val="20"/>
                <w:szCs w:val="20"/>
                <w:lang w:val="en-US"/>
              </w:rPr>
              <w:t xml:space="preserve">) (Module 9); Travel and leisure (1 ч), English in use 10 (1 ч) (Module 10); Home-reading lessons (5 </w:t>
            </w:r>
            <w:r w:rsidRPr="00460D18">
              <w:rPr>
                <w:sz w:val="20"/>
                <w:szCs w:val="20"/>
              </w:rPr>
              <w:t>ч</w:t>
            </w:r>
            <w:r w:rsidRPr="00460D18">
              <w:rPr>
                <w:sz w:val="20"/>
                <w:szCs w:val="20"/>
                <w:lang w:val="en-US"/>
              </w:rPr>
              <w:t>)</w:t>
            </w:r>
          </w:p>
        </w:tc>
        <w:tc>
          <w:tcPr>
            <w:tcW w:w="8302"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0"/>
              </w:numPr>
              <w:spacing w:line="360" w:lineRule="auto"/>
              <w:jc w:val="both"/>
              <w:rPr>
                <w:sz w:val="20"/>
                <w:szCs w:val="20"/>
              </w:rPr>
            </w:pPr>
            <w:r w:rsidRPr="00460D18">
              <w:rPr>
                <w:sz w:val="20"/>
                <w:szCs w:val="20"/>
              </w:rPr>
              <w:lastRenderedPageBreak/>
              <w:t>воспринимают на слух и повторяют числа;</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lastRenderedPageBreak/>
              <w:t>воспринимают на слух и выборочно понимают аудиотексты, относящиеся к разным коммуникативным типам речи (сообщение, рассказ, интервью);</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воспринимают на слух и правильно воспроизводят реплики из диалога;</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ведут диалог, высказывая свою просьбу, предложение;</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 xml:space="preserve">ведут диалог-расспрос о своей коллекции, о том, как проводят свободное время, о том, какую одежду носят в разное время года; </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расспрашивают собеседника и отвечают на его вопросы, запрашивают нужную информацию;</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 xml:space="preserve">описывают тематические картинки; </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начинают, ведут и заканчивают диалог в стандартной ситуации в магазине;</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читают и полностью понимают содержание аутентичного текста по теме (электронное письмо, рекламный буклет, диалоги по теме, описание фильма);</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пишут небольшой рассказ о своей коллекции, своём увлечении;</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пишут электронное письмо другу о том, как проводят свободное время;</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пишут личное письмо-открытку с опорой на образец с употреблением формул речевого этикета;</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кратко описывают с опорой на образец и зрительную наглядность членов своей семьи;</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создают постер-афишу о предстоящем событии, рекламу достопримечательностей своей страны с опорой на образец;</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пишут отзыв о своём любимом фильме с опорой на образец;</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произносят и различают на слух звуки /</w:t>
            </w:r>
            <w:r w:rsidRPr="00460D18">
              <w:rPr>
                <w:sz w:val="20"/>
                <w:szCs w:val="20"/>
                <w:lang w:val="en-US"/>
              </w:rPr>
              <w:t>u</w:t>
            </w:r>
            <w:r w:rsidRPr="00460D18">
              <w:rPr>
                <w:sz w:val="20"/>
                <w:szCs w:val="20"/>
              </w:rPr>
              <w:t>:/, /ö/, /</w:t>
            </w:r>
            <w:r w:rsidRPr="00460D18">
              <w:rPr>
                <w:sz w:val="20"/>
                <w:szCs w:val="20"/>
                <w:lang w:val="en-US"/>
              </w:rPr>
              <w:t>O</w:t>
            </w:r>
            <w:r w:rsidRPr="00460D18">
              <w:rPr>
                <w:sz w:val="20"/>
                <w:szCs w:val="20"/>
              </w:rPr>
              <w:t>:/, /</w:t>
            </w:r>
            <w:r w:rsidRPr="00460D18">
              <w:rPr>
                <w:sz w:val="20"/>
                <w:szCs w:val="20"/>
                <w:lang w:val="en-US"/>
              </w:rPr>
              <w:t>A</w:t>
            </w:r>
            <w:r w:rsidRPr="00460D18">
              <w:rPr>
                <w:sz w:val="20"/>
                <w:szCs w:val="20"/>
              </w:rPr>
              <w:t>:/, /</w:t>
            </w:r>
            <w:r w:rsidRPr="00460D18">
              <w:rPr>
                <w:sz w:val="20"/>
                <w:szCs w:val="20"/>
                <w:lang w:val="en-US"/>
              </w:rPr>
              <w:t>aU</w:t>
            </w:r>
            <w:r w:rsidRPr="00460D18">
              <w:rPr>
                <w:sz w:val="20"/>
                <w:szCs w:val="20"/>
              </w:rPr>
              <w:t>/, /</w:t>
            </w:r>
            <w:r w:rsidRPr="00460D18">
              <w:rPr>
                <w:sz w:val="20"/>
                <w:szCs w:val="20"/>
                <w:lang w:val="en-US"/>
              </w:rPr>
              <w:t>k</w:t>
            </w:r>
            <w:r w:rsidRPr="00460D18">
              <w:rPr>
                <w:sz w:val="20"/>
                <w:szCs w:val="20"/>
              </w:rPr>
              <w:t>/, /</w:t>
            </w:r>
            <w:r w:rsidRPr="00460D18">
              <w:rPr>
                <w:sz w:val="20"/>
                <w:szCs w:val="20"/>
                <w:lang w:val="en-US"/>
              </w:rPr>
              <w:t>I</w:t>
            </w:r>
            <w:r w:rsidRPr="00460D18">
              <w:rPr>
                <w:sz w:val="20"/>
                <w:szCs w:val="20"/>
              </w:rPr>
              <w:t>/, /</w:t>
            </w:r>
            <w:r w:rsidRPr="00460D18">
              <w:rPr>
                <w:sz w:val="20"/>
                <w:szCs w:val="20"/>
                <w:lang w:val="en-US"/>
              </w:rPr>
              <w:t>aI</w:t>
            </w:r>
            <w:r w:rsidRPr="00460D18">
              <w:rPr>
                <w:sz w:val="20"/>
                <w:szCs w:val="20"/>
              </w:rPr>
              <w:t>/, /Á/;</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 xml:space="preserve">соблюдают нормы произношения звуков английского языка в чтении вслух и устной </w:t>
            </w:r>
            <w:r w:rsidRPr="00460D18">
              <w:rPr>
                <w:sz w:val="20"/>
                <w:szCs w:val="20"/>
              </w:rPr>
              <w:lastRenderedPageBreak/>
              <w:t>речи и корректно произносят предложения с точки зрения их ритмико-интонационных особенностей;</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 xml:space="preserve">правильно употребляют в речи притяжательный падеж имени существительного; </w:t>
            </w:r>
            <w:r w:rsidRPr="00460D18">
              <w:rPr>
                <w:i/>
                <w:sz w:val="20"/>
                <w:szCs w:val="20"/>
                <w:lang w:val="en-US"/>
              </w:rPr>
              <w:t>Present</w:t>
            </w:r>
            <w:r w:rsidRPr="00460D18">
              <w:rPr>
                <w:i/>
                <w:sz w:val="20"/>
                <w:szCs w:val="20"/>
              </w:rPr>
              <w:t xml:space="preserve"> </w:t>
            </w:r>
            <w:r w:rsidRPr="00460D18">
              <w:rPr>
                <w:i/>
                <w:sz w:val="20"/>
                <w:szCs w:val="20"/>
                <w:lang w:val="en-US"/>
              </w:rPr>
              <w:t>Simple</w:t>
            </w:r>
            <w:r w:rsidRPr="00460D18">
              <w:rPr>
                <w:sz w:val="20"/>
                <w:szCs w:val="20"/>
              </w:rPr>
              <w:t xml:space="preserve">, </w:t>
            </w:r>
            <w:r w:rsidRPr="00460D18">
              <w:rPr>
                <w:i/>
                <w:sz w:val="20"/>
                <w:szCs w:val="20"/>
                <w:lang w:val="en-US"/>
              </w:rPr>
              <w:t>Present</w:t>
            </w:r>
            <w:r w:rsidRPr="00460D18">
              <w:rPr>
                <w:i/>
                <w:sz w:val="20"/>
                <w:szCs w:val="20"/>
              </w:rPr>
              <w:t xml:space="preserve"> </w:t>
            </w:r>
            <w:r w:rsidRPr="00460D18">
              <w:rPr>
                <w:i/>
                <w:sz w:val="20"/>
                <w:szCs w:val="20"/>
                <w:lang w:val="en-US"/>
              </w:rPr>
              <w:t>Continuous</w:t>
            </w:r>
            <w:r w:rsidRPr="00460D18">
              <w:rPr>
                <w:sz w:val="20"/>
                <w:szCs w:val="20"/>
              </w:rPr>
              <w:t xml:space="preserve">; определённый и неопределённый артикли </w:t>
            </w:r>
            <w:r w:rsidRPr="00460D18">
              <w:rPr>
                <w:i/>
                <w:sz w:val="20"/>
                <w:szCs w:val="20"/>
                <w:lang w:val="en-US"/>
              </w:rPr>
              <w:t>a</w:t>
            </w:r>
            <w:r w:rsidRPr="00460D18">
              <w:rPr>
                <w:i/>
                <w:sz w:val="20"/>
                <w:szCs w:val="20"/>
              </w:rPr>
              <w:t>(</w:t>
            </w:r>
            <w:r w:rsidRPr="00460D18">
              <w:rPr>
                <w:i/>
                <w:sz w:val="20"/>
                <w:szCs w:val="20"/>
                <w:lang w:val="en-US"/>
              </w:rPr>
              <w:t>n</w:t>
            </w:r>
            <w:r w:rsidRPr="00460D18">
              <w:rPr>
                <w:i/>
                <w:sz w:val="20"/>
                <w:szCs w:val="20"/>
              </w:rPr>
              <w:t>)/</w:t>
            </w:r>
            <w:r w:rsidRPr="00460D18">
              <w:rPr>
                <w:i/>
                <w:sz w:val="20"/>
                <w:szCs w:val="20"/>
                <w:lang w:val="en-US"/>
              </w:rPr>
              <w:t>the</w:t>
            </w:r>
            <w:r w:rsidRPr="00460D18">
              <w:rPr>
                <w:sz w:val="20"/>
                <w:szCs w:val="20"/>
              </w:rPr>
              <w:t>;</w:t>
            </w:r>
            <w:r w:rsidRPr="00460D18">
              <w:rPr>
                <w:i/>
                <w:sz w:val="20"/>
                <w:szCs w:val="20"/>
              </w:rPr>
              <w:t xml:space="preserve"> </w:t>
            </w:r>
            <w:r w:rsidRPr="00460D18">
              <w:rPr>
                <w:sz w:val="20"/>
                <w:szCs w:val="20"/>
              </w:rPr>
              <w:t xml:space="preserve">модальные глаголы </w:t>
            </w:r>
            <w:r w:rsidRPr="00460D18">
              <w:rPr>
                <w:i/>
                <w:sz w:val="20"/>
                <w:szCs w:val="20"/>
                <w:lang w:val="en-US"/>
              </w:rPr>
              <w:t>must</w:t>
            </w:r>
            <w:r w:rsidRPr="00460D18">
              <w:rPr>
                <w:i/>
                <w:sz w:val="20"/>
                <w:szCs w:val="20"/>
              </w:rPr>
              <w:t>/</w:t>
            </w:r>
            <w:r w:rsidRPr="00460D18">
              <w:rPr>
                <w:i/>
                <w:sz w:val="20"/>
                <w:szCs w:val="20"/>
                <w:lang w:val="en-US"/>
              </w:rPr>
              <w:t>mustn</w:t>
            </w:r>
            <w:r w:rsidRPr="00460D18">
              <w:rPr>
                <w:i/>
                <w:sz w:val="20"/>
                <w:szCs w:val="20"/>
              </w:rPr>
              <w:t>’</w:t>
            </w:r>
            <w:r w:rsidRPr="00460D18">
              <w:rPr>
                <w:i/>
                <w:sz w:val="20"/>
                <w:szCs w:val="20"/>
                <w:lang w:val="en-US"/>
              </w:rPr>
              <w:t>t</w:t>
            </w:r>
            <w:r w:rsidRPr="00460D18">
              <w:rPr>
                <w:i/>
                <w:sz w:val="20"/>
                <w:szCs w:val="20"/>
              </w:rPr>
              <w:t xml:space="preserve">, </w:t>
            </w:r>
            <w:r w:rsidRPr="00460D18">
              <w:rPr>
                <w:i/>
                <w:sz w:val="20"/>
                <w:szCs w:val="20"/>
                <w:lang w:val="en-US"/>
              </w:rPr>
              <w:t>can</w:t>
            </w:r>
            <w:r w:rsidRPr="00460D18">
              <w:rPr>
                <w:i/>
                <w:sz w:val="20"/>
                <w:szCs w:val="20"/>
              </w:rPr>
              <w:t>/</w:t>
            </w:r>
            <w:r w:rsidRPr="00460D18">
              <w:rPr>
                <w:i/>
                <w:sz w:val="20"/>
                <w:szCs w:val="20"/>
                <w:lang w:val="en-US"/>
              </w:rPr>
              <w:t>can</w:t>
            </w:r>
            <w:r w:rsidRPr="00460D18">
              <w:rPr>
                <w:i/>
                <w:sz w:val="20"/>
                <w:szCs w:val="20"/>
              </w:rPr>
              <w:t>’</w:t>
            </w:r>
            <w:r w:rsidRPr="00460D18">
              <w:rPr>
                <w:i/>
                <w:sz w:val="20"/>
                <w:szCs w:val="20"/>
                <w:lang w:val="en-US"/>
              </w:rPr>
              <w:t>t</w:t>
            </w:r>
            <w:r w:rsidRPr="00460D18">
              <w:rPr>
                <w:i/>
                <w:sz w:val="20"/>
                <w:szCs w:val="20"/>
              </w:rPr>
              <w:t>;</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овладевают новыми лексическими единицами по теме и употребляют их в речи</w:t>
            </w:r>
          </w:p>
        </w:tc>
      </w:tr>
      <w:tr w:rsidR="00460D18" w:rsidRPr="00460D18" w:rsidTr="00827A58">
        <w:tc>
          <w:tcPr>
            <w:tcW w:w="4062"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spacing w:line="360" w:lineRule="auto"/>
              <w:jc w:val="both"/>
              <w:rPr>
                <w:rFonts w:ascii="Times New Roman" w:hAnsi="Times New Roman" w:cs="Times New Roman"/>
              </w:rPr>
            </w:pPr>
            <w:r w:rsidRPr="00460D18">
              <w:rPr>
                <w:rFonts w:ascii="Times New Roman" w:hAnsi="Times New Roman" w:cs="Times New Roman"/>
                <w:b/>
              </w:rPr>
              <w:lastRenderedPageBreak/>
              <w:t>Здоровый образ жизни: режим труда и отдыха, спорт, сбалансированное питание, отказ от вредных привычек (13 ч).</w:t>
            </w:r>
          </w:p>
          <w:p w:rsidR="00460D18" w:rsidRPr="00460D18" w:rsidRDefault="00460D18" w:rsidP="00827A58">
            <w:pPr>
              <w:spacing w:line="360" w:lineRule="auto"/>
              <w:jc w:val="both"/>
              <w:rPr>
                <w:rFonts w:ascii="Times New Roman" w:hAnsi="Times New Roman" w:cs="Times New Roman"/>
              </w:rPr>
            </w:pPr>
          </w:p>
          <w:p w:rsidR="00460D18" w:rsidRPr="00460D18" w:rsidRDefault="00460D18" w:rsidP="00827A58">
            <w:pPr>
              <w:spacing w:line="360" w:lineRule="auto"/>
              <w:jc w:val="both"/>
              <w:rPr>
                <w:rFonts w:ascii="Times New Roman" w:hAnsi="Times New Roman" w:cs="Times New Roman"/>
              </w:rPr>
            </w:pPr>
          </w:p>
        </w:tc>
        <w:tc>
          <w:tcPr>
            <w:tcW w:w="3416"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lang w:val="en-US"/>
              </w:rPr>
            </w:pPr>
            <w:r w:rsidRPr="00460D18">
              <w:rPr>
                <w:sz w:val="20"/>
                <w:szCs w:val="20"/>
                <w:lang w:val="en-US"/>
              </w:rPr>
              <w:t xml:space="preserve">Wake up! (1 </w:t>
            </w:r>
            <w:r w:rsidRPr="00460D18">
              <w:rPr>
                <w:sz w:val="20"/>
                <w:szCs w:val="20"/>
              </w:rPr>
              <w:t>ч</w:t>
            </w:r>
            <w:r w:rsidRPr="00460D18">
              <w:rPr>
                <w:sz w:val="20"/>
                <w:szCs w:val="20"/>
                <w:lang w:val="en-US"/>
              </w:rPr>
              <w:t xml:space="preserve">) (Module 6); Celebrations (1 ч), Master Chef (1 ч), It’s my birthday (1 ч), English in use 8 (1 ч), Extensive reading 8 (1 ч) (Module 8); Just a note (1 ч), Extensive reading 10 (1 ч) (Module 10); Home-reading lessons (3 </w:t>
            </w:r>
            <w:r w:rsidRPr="00460D18">
              <w:rPr>
                <w:sz w:val="20"/>
                <w:szCs w:val="20"/>
              </w:rPr>
              <w:t>ч</w:t>
            </w:r>
            <w:r w:rsidRPr="00460D18">
              <w:rPr>
                <w:sz w:val="20"/>
                <w:szCs w:val="20"/>
                <w:lang w:val="en-US"/>
              </w:rPr>
              <w:t xml:space="preserve">), Online lessons (2 </w:t>
            </w:r>
            <w:r w:rsidRPr="00460D18">
              <w:rPr>
                <w:sz w:val="20"/>
                <w:szCs w:val="20"/>
              </w:rPr>
              <w:t>ч</w:t>
            </w:r>
            <w:r w:rsidRPr="00460D18">
              <w:rPr>
                <w:sz w:val="20"/>
                <w:szCs w:val="20"/>
                <w:lang w:val="en-US"/>
              </w:rPr>
              <w:t>)</w:t>
            </w:r>
          </w:p>
        </w:tc>
        <w:tc>
          <w:tcPr>
            <w:tcW w:w="8302"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0"/>
              </w:numPr>
              <w:spacing w:line="360" w:lineRule="auto"/>
              <w:jc w:val="both"/>
              <w:rPr>
                <w:sz w:val="20"/>
                <w:szCs w:val="20"/>
              </w:rPr>
            </w:pPr>
            <w:r w:rsidRPr="00460D18">
              <w:rPr>
                <w:sz w:val="20"/>
                <w:szCs w:val="20"/>
              </w:rPr>
              <w:t>воспринимают на слух и выборочно понимают аудиотексты, относящиеся к разным коммуникативным типам речи (сообщение, рассказ, интервью);</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воспринимают на слух и правильно воспроизводят реплики из диалога;</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ведут диалог, высказывая свою просьбу, предложение;</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 xml:space="preserve">ведут диалог-обсуждение списка покупок; </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ведут диалог-расспрос;</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 xml:space="preserve">описывают тематические картинки; </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начинают, ведут и заканчивают диалог в стандартной ситуации в ресторане, при необходимости аренды автомобиля/велосипеда;</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читают и полностью понимают содержание аутентичного текста (диалог-образец, описание праздников в Британии и Китае) по теме;</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пишут небольшой рассказ о празднике в своей стране, описывают распорядок дня, кратко излагают план празднования дня рождения, пишут небольшую статью о праздновании дня рождения в своей стране, записки;</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произносят и различают на слух звуки /Î</w:t>
            </w:r>
            <w:r w:rsidRPr="00460D18">
              <w:rPr>
                <w:sz w:val="20"/>
                <w:szCs w:val="20"/>
                <w:lang w:val="en-US"/>
              </w:rPr>
              <w:t>k</w:t>
            </w:r>
            <w:r w:rsidRPr="00460D18">
              <w:rPr>
                <w:sz w:val="20"/>
                <w:szCs w:val="20"/>
              </w:rPr>
              <w:t>/, /Î</w:t>
            </w:r>
            <w:r w:rsidRPr="00460D18">
              <w:rPr>
                <w:sz w:val="20"/>
                <w:szCs w:val="20"/>
                <w:lang w:val="en-US"/>
              </w:rPr>
              <w:t>g</w:t>
            </w:r>
            <w:r w:rsidRPr="00460D18">
              <w:rPr>
                <w:sz w:val="20"/>
                <w:szCs w:val="20"/>
              </w:rPr>
              <w:t>/, /</w:t>
            </w:r>
            <w:r w:rsidRPr="00460D18">
              <w:rPr>
                <w:sz w:val="20"/>
                <w:szCs w:val="20"/>
                <w:lang w:val="en-US"/>
              </w:rPr>
              <w:t>g</w:t>
            </w:r>
            <w:r w:rsidRPr="00460D18">
              <w:rPr>
                <w:sz w:val="20"/>
                <w:szCs w:val="20"/>
              </w:rPr>
              <w:t>/, /³/;</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 xml:space="preserve">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w:t>
            </w:r>
            <w:r w:rsidRPr="00460D18">
              <w:rPr>
                <w:sz w:val="20"/>
                <w:szCs w:val="20"/>
              </w:rPr>
              <w:lastRenderedPageBreak/>
              <w:t>особенностей;</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 xml:space="preserve">правильно употребляют в речи наречия времени, предлоги времени, исчисляемые/неисчисляемые существительные, </w:t>
            </w:r>
            <w:r w:rsidRPr="00460D18">
              <w:rPr>
                <w:i/>
                <w:sz w:val="20"/>
                <w:szCs w:val="20"/>
                <w:lang w:val="en-US"/>
              </w:rPr>
              <w:t>some</w:t>
            </w:r>
            <w:r w:rsidRPr="00460D18">
              <w:rPr>
                <w:i/>
                <w:sz w:val="20"/>
                <w:szCs w:val="20"/>
              </w:rPr>
              <w:t>/</w:t>
            </w:r>
            <w:r w:rsidRPr="00460D18">
              <w:rPr>
                <w:i/>
                <w:sz w:val="20"/>
                <w:szCs w:val="20"/>
                <w:lang w:val="en-US"/>
              </w:rPr>
              <w:t>any</w:t>
            </w:r>
            <w:r w:rsidRPr="00460D18">
              <w:rPr>
                <w:i/>
                <w:sz w:val="20"/>
                <w:szCs w:val="20"/>
              </w:rPr>
              <w:t xml:space="preserve">, </w:t>
            </w:r>
            <w:r w:rsidRPr="00460D18">
              <w:rPr>
                <w:i/>
                <w:sz w:val="20"/>
                <w:szCs w:val="20"/>
                <w:lang w:val="en-US"/>
              </w:rPr>
              <w:t>how</w:t>
            </w:r>
            <w:r w:rsidRPr="00460D18">
              <w:rPr>
                <w:i/>
                <w:sz w:val="20"/>
                <w:szCs w:val="20"/>
              </w:rPr>
              <w:t xml:space="preserve"> </w:t>
            </w:r>
            <w:r w:rsidRPr="00460D18">
              <w:rPr>
                <w:i/>
                <w:sz w:val="20"/>
                <w:szCs w:val="20"/>
                <w:lang w:val="en-US"/>
              </w:rPr>
              <w:t>much</w:t>
            </w:r>
            <w:r w:rsidRPr="00460D18">
              <w:rPr>
                <w:i/>
                <w:sz w:val="20"/>
                <w:szCs w:val="20"/>
              </w:rPr>
              <w:t>/</w:t>
            </w:r>
            <w:r w:rsidRPr="00460D18">
              <w:rPr>
                <w:i/>
                <w:sz w:val="20"/>
                <w:szCs w:val="20"/>
                <w:lang w:val="en-US"/>
              </w:rPr>
              <w:t>how</w:t>
            </w:r>
            <w:r w:rsidRPr="00460D18">
              <w:rPr>
                <w:i/>
                <w:sz w:val="20"/>
                <w:szCs w:val="20"/>
              </w:rPr>
              <w:t xml:space="preserve"> </w:t>
            </w:r>
            <w:r w:rsidRPr="00460D18">
              <w:rPr>
                <w:i/>
                <w:sz w:val="20"/>
                <w:szCs w:val="20"/>
                <w:lang w:val="en-US"/>
              </w:rPr>
              <w:t>many</w:t>
            </w:r>
            <w:r w:rsidRPr="00460D18">
              <w:rPr>
                <w:i/>
                <w:sz w:val="20"/>
                <w:szCs w:val="20"/>
              </w:rPr>
              <w:t>;</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овладевают новыми лексическими единицами по теме и употребляют их в речи</w:t>
            </w:r>
          </w:p>
        </w:tc>
      </w:tr>
      <w:tr w:rsidR="00460D18" w:rsidRPr="00460D18" w:rsidTr="00827A58">
        <w:tc>
          <w:tcPr>
            <w:tcW w:w="4062"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r w:rsidRPr="00460D18">
              <w:rPr>
                <w:rFonts w:ascii="Times New Roman" w:hAnsi="Times New Roman" w:cs="Times New Roman"/>
                <w:b/>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 (12 ч).</w:t>
            </w:r>
          </w:p>
          <w:p w:rsidR="00460D18" w:rsidRPr="00460D18" w:rsidRDefault="00460D18" w:rsidP="00827A58">
            <w:pPr>
              <w:spacing w:line="360" w:lineRule="auto"/>
              <w:jc w:val="both"/>
              <w:rPr>
                <w:rFonts w:ascii="Times New Roman" w:hAnsi="Times New Roman" w:cs="Times New Roman"/>
              </w:rPr>
            </w:pPr>
          </w:p>
          <w:p w:rsidR="00460D18" w:rsidRPr="00460D18" w:rsidRDefault="00460D18" w:rsidP="00827A58">
            <w:pPr>
              <w:spacing w:line="360" w:lineRule="auto"/>
              <w:jc w:val="both"/>
              <w:rPr>
                <w:rFonts w:ascii="Times New Roman" w:hAnsi="Times New Roman" w:cs="Times New Roman"/>
              </w:rPr>
            </w:pPr>
          </w:p>
        </w:tc>
        <w:tc>
          <w:tcPr>
            <w:tcW w:w="3416"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hanging="94"/>
              <w:jc w:val="both"/>
              <w:rPr>
                <w:sz w:val="20"/>
                <w:szCs w:val="20"/>
                <w:lang w:val="en-US"/>
              </w:rPr>
            </w:pPr>
            <w:r w:rsidRPr="00460D18">
              <w:rPr>
                <w:sz w:val="20"/>
                <w:szCs w:val="20"/>
                <w:lang w:val="en-US"/>
              </w:rPr>
              <w:t xml:space="preserve">School! (1 </w:t>
            </w:r>
            <w:r w:rsidRPr="00460D18">
              <w:rPr>
                <w:sz w:val="20"/>
                <w:szCs w:val="20"/>
              </w:rPr>
              <w:t>ч</w:t>
            </w:r>
            <w:r w:rsidRPr="00460D18">
              <w:rPr>
                <w:sz w:val="20"/>
                <w:szCs w:val="20"/>
                <w:lang w:val="en-US"/>
              </w:rPr>
              <w:t xml:space="preserve">), First day! (1 ч), Favourite subjects (1 ч), English in use 1 (1 ч), Extensive reading 1 (1 ч) (Module 1); It’s fun (1 ч) (Module 7); Summer fun (1 ч) (Module 10); Home-reading lessons (3 </w:t>
            </w:r>
            <w:r w:rsidRPr="00460D18">
              <w:rPr>
                <w:sz w:val="20"/>
                <w:szCs w:val="20"/>
              </w:rPr>
              <w:t>ч</w:t>
            </w:r>
            <w:r w:rsidRPr="00460D18">
              <w:rPr>
                <w:sz w:val="20"/>
                <w:szCs w:val="20"/>
                <w:lang w:val="en-US"/>
              </w:rPr>
              <w:t xml:space="preserve">); Video lessons (2 </w:t>
            </w:r>
            <w:r w:rsidRPr="00460D18">
              <w:rPr>
                <w:sz w:val="20"/>
                <w:szCs w:val="20"/>
              </w:rPr>
              <w:t>ч</w:t>
            </w:r>
            <w:r w:rsidRPr="00460D18">
              <w:rPr>
                <w:sz w:val="20"/>
                <w:szCs w:val="20"/>
                <w:lang w:val="en-US"/>
              </w:rPr>
              <w:t>)</w:t>
            </w:r>
          </w:p>
        </w:tc>
        <w:tc>
          <w:tcPr>
            <w:tcW w:w="8302"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0"/>
              </w:numPr>
              <w:spacing w:line="360" w:lineRule="auto"/>
              <w:jc w:val="both"/>
              <w:rPr>
                <w:sz w:val="20"/>
                <w:szCs w:val="20"/>
              </w:rPr>
            </w:pPr>
            <w:r w:rsidRPr="00460D18">
              <w:rPr>
                <w:sz w:val="20"/>
                <w:szCs w:val="20"/>
              </w:rPr>
              <w:t>воспринимают на слух и повторяют числа от 1 до 20;</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воспринимают на слух и выборочно понимают аудиотексты, относящиеся к разным коммуникативным типам речи (диалоги разного типа);</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воспринимают на слух и правильно воспроизводят названия школьных предметов;</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ведут диалог, высказывая свою просьбу, предложение;</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расспрашивают собеседника и отвечают на его вопросы, запрашивают нужную информацию;</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 xml:space="preserve">описывают тематические картинки; </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начинают, ведут и заканчивают диалог в стандартной ситуации приветствия/прощания;</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читают и полностью понимают содержание аутентичного текста (диалоги-образцы, объявления, открытка-письмо) по теме;</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пишут расписание;</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заполняют формуляр;</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описывают фотографию по образцу;</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произносят и различают на слух звуки /@/, /</w:t>
            </w:r>
            <w:r w:rsidRPr="00460D18">
              <w:rPr>
                <w:sz w:val="20"/>
                <w:szCs w:val="20"/>
                <w:lang w:val="en-US"/>
              </w:rPr>
              <w:t>eI</w:t>
            </w:r>
            <w:r w:rsidRPr="00460D18">
              <w:rPr>
                <w:sz w:val="20"/>
                <w:szCs w:val="20"/>
              </w:rPr>
              <w:t>/, /</w:t>
            </w:r>
            <w:r w:rsidRPr="00460D18">
              <w:rPr>
                <w:sz w:val="20"/>
                <w:szCs w:val="20"/>
                <w:lang w:val="en-US"/>
              </w:rPr>
              <w:t>T</w:t>
            </w:r>
            <w:r w:rsidRPr="00460D18">
              <w:rPr>
                <w:sz w:val="20"/>
                <w:szCs w:val="20"/>
              </w:rPr>
              <w:t>/, /</w:t>
            </w:r>
            <w:r w:rsidRPr="00460D18">
              <w:rPr>
                <w:sz w:val="20"/>
                <w:szCs w:val="20"/>
                <w:lang w:val="en-US"/>
              </w:rPr>
              <w:t>aU</w:t>
            </w:r>
            <w:r w:rsidRPr="00460D18">
              <w:rPr>
                <w:sz w:val="20"/>
                <w:szCs w:val="20"/>
              </w:rPr>
              <w:t>/, /Á/;</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lastRenderedPageBreak/>
              <w:t xml:space="preserve">правильно употребляют в речи неопределённый артикль </w:t>
            </w:r>
            <w:r w:rsidRPr="00460D18">
              <w:rPr>
                <w:i/>
                <w:sz w:val="20"/>
                <w:szCs w:val="20"/>
                <w:lang w:val="en-US"/>
              </w:rPr>
              <w:t>a</w:t>
            </w:r>
            <w:r w:rsidRPr="00460D18">
              <w:rPr>
                <w:i/>
                <w:sz w:val="20"/>
                <w:szCs w:val="20"/>
              </w:rPr>
              <w:t>/</w:t>
            </w:r>
            <w:r w:rsidRPr="00460D18">
              <w:rPr>
                <w:i/>
                <w:sz w:val="20"/>
                <w:szCs w:val="20"/>
                <w:lang w:val="en-US"/>
              </w:rPr>
              <w:t>an</w:t>
            </w:r>
            <w:r w:rsidRPr="00460D18">
              <w:rPr>
                <w:sz w:val="20"/>
                <w:szCs w:val="20"/>
              </w:rPr>
              <w:t xml:space="preserve">, личные местоимения, глагол </w:t>
            </w:r>
            <w:r w:rsidRPr="00460D18">
              <w:rPr>
                <w:i/>
                <w:sz w:val="20"/>
                <w:szCs w:val="20"/>
                <w:lang w:val="en-US"/>
              </w:rPr>
              <w:t>to</w:t>
            </w:r>
            <w:r w:rsidRPr="00460D18">
              <w:rPr>
                <w:i/>
                <w:sz w:val="20"/>
                <w:szCs w:val="20"/>
              </w:rPr>
              <w:t xml:space="preserve"> </w:t>
            </w:r>
            <w:r w:rsidRPr="00460D18">
              <w:rPr>
                <w:i/>
                <w:sz w:val="20"/>
                <w:szCs w:val="20"/>
                <w:lang w:val="en-US"/>
              </w:rPr>
              <w:t>be</w:t>
            </w:r>
            <w:r w:rsidRPr="00460D18">
              <w:rPr>
                <w:sz w:val="20"/>
                <w:szCs w:val="20"/>
              </w:rPr>
              <w:t xml:space="preserve"> в форме настоящего времени в утвердительной и отрицательной форме, </w:t>
            </w:r>
            <w:r w:rsidRPr="00460D18">
              <w:rPr>
                <w:i/>
                <w:sz w:val="20"/>
                <w:szCs w:val="20"/>
                <w:lang w:val="en-US"/>
              </w:rPr>
              <w:t>Future</w:t>
            </w:r>
            <w:r w:rsidRPr="00460D18">
              <w:rPr>
                <w:i/>
                <w:sz w:val="20"/>
                <w:szCs w:val="20"/>
              </w:rPr>
              <w:t xml:space="preserve"> </w:t>
            </w:r>
            <w:r w:rsidRPr="00460D18">
              <w:rPr>
                <w:i/>
                <w:sz w:val="20"/>
                <w:szCs w:val="20"/>
                <w:lang w:val="en-US"/>
              </w:rPr>
              <w:t>Simple</w:t>
            </w:r>
            <w:r w:rsidRPr="00460D18">
              <w:rPr>
                <w:i/>
                <w:sz w:val="20"/>
                <w:szCs w:val="20"/>
              </w:rPr>
              <w:t>;</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овладевают новыми лексическими единицами по теме и употребляют их в речи</w:t>
            </w:r>
          </w:p>
        </w:tc>
      </w:tr>
      <w:tr w:rsidR="00460D18" w:rsidRPr="00460D18" w:rsidTr="00827A58">
        <w:tc>
          <w:tcPr>
            <w:tcW w:w="4062"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r w:rsidRPr="00460D18">
              <w:rPr>
                <w:rFonts w:ascii="Times New Roman" w:hAnsi="Times New Roman" w:cs="Times New Roman"/>
                <w:b/>
              </w:rPr>
              <w:lastRenderedPageBreak/>
              <w:t>Мир профессии. Проблемы выбора профессии. Роль иностранного языка в планах на будущее (6 ч).</w:t>
            </w: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tc>
        <w:tc>
          <w:tcPr>
            <w:tcW w:w="3416"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lang w:val="en-US"/>
              </w:rPr>
            </w:pPr>
            <w:r w:rsidRPr="00460D18">
              <w:rPr>
                <w:sz w:val="20"/>
                <w:szCs w:val="20"/>
                <w:lang w:val="en-US"/>
              </w:rPr>
              <w:t xml:space="preserve">We learn English (1 ч) (Starter unit); Extensive reading 2 (1 </w:t>
            </w:r>
            <w:r w:rsidRPr="00460D18">
              <w:rPr>
                <w:sz w:val="20"/>
                <w:szCs w:val="20"/>
              </w:rPr>
              <w:t>ч</w:t>
            </w:r>
            <w:r w:rsidRPr="00460D18">
              <w:rPr>
                <w:sz w:val="20"/>
                <w:szCs w:val="20"/>
                <w:lang w:val="en-US"/>
              </w:rPr>
              <w:t xml:space="preserve">) (Module 2); At work (1 ч) (Module 6); Home-reading lessons (3 </w:t>
            </w:r>
            <w:r w:rsidRPr="00460D18">
              <w:rPr>
                <w:sz w:val="20"/>
                <w:szCs w:val="20"/>
              </w:rPr>
              <w:t>ч</w:t>
            </w:r>
            <w:r w:rsidRPr="00460D18">
              <w:rPr>
                <w:sz w:val="20"/>
                <w:szCs w:val="20"/>
                <w:lang w:val="en-US"/>
              </w:rPr>
              <w:t>)</w:t>
            </w:r>
          </w:p>
        </w:tc>
        <w:tc>
          <w:tcPr>
            <w:tcW w:w="8302"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0"/>
              </w:numPr>
              <w:spacing w:line="360" w:lineRule="auto"/>
              <w:jc w:val="both"/>
              <w:rPr>
                <w:sz w:val="20"/>
                <w:szCs w:val="20"/>
              </w:rPr>
            </w:pPr>
            <w:r w:rsidRPr="00460D18">
              <w:rPr>
                <w:sz w:val="20"/>
                <w:szCs w:val="20"/>
              </w:rPr>
              <w:t>воспринимают на слух и повторяют слова и фразы классного обихода;</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воспринимают на слух и выборочно понимают аудиотексты;</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воспринимают на слух и правильно воспроизводят реплики из диалога, названия профессий;</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ведут диалог, высказывая свою просьбу, предложение;</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 xml:space="preserve">ведут диалог-расспрос о своей семье, профессии родителей; </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расспрашивают собеседника и отвечают на его вопросы, запрашивают нужную информацию;</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 xml:space="preserve">описывают тематические картинки; </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читают и полностью понимают содержание текста (диалоги-образцы, карту мира) по теме;</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кратко описывают с опорой на образец и зрительную наглядность;</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произносят и различают на слух звук /Î/;</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 xml:space="preserve">правильно употребляют в речи </w:t>
            </w:r>
            <w:r w:rsidRPr="00460D18">
              <w:rPr>
                <w:i/>
                <w:sz w:val="20"/>
                <w:szCs w:val="20"/>
                <w:lang w:val="en-US"/>
              </w:rPr>
              <w:t>Present</w:t>
            </w:r>
            <w:r w:rsidRPr="00460D18">
              <w:rPr>
                <w:i/>
                <w:sz w:val="20"/>
                <w:szCs w:val="20"/>
              </w:rPr>
              <w:t xml:space="preserve"> </w:t>
            </w:r>
            <w:r w:rsidRPr="00460D18">
              <w:rPr>
                <w:i/>
                <w:sz w:val="20"/>
                <w:szCs w:val="20"/>
                <w:lang w:val="en-US"/>
              </w:rPr>
              <w:t>Continuous</w:t>
            </w:r>
            <w:r w:rsidRPr="00460D18">
              <w:rPr>
                <w:sz w:val="20"/>
                <w:szCs w:val="20"/>
              </w:rPr>
              <w:t xml:space="preserve">; </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овладевают новыми лексическими единицами по теме и употребляют их в речи;</w:t>
            </w:r>
          </w:p>
        </w:tc>
      </w:tr>
      <w:tr w:rsidR="00460D18" w:rsidRPr="00460D18" w:rsidTr="00827A58">
        <w:tc>
          <w:tcPr>
            <w:tcW w:w="4062"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r w:rsidRPr="00460D18">
              <w:rPr>
                <w:rFonts w:ascii="Times New Roman" w:hAnsi="Times New Roman" w:cs="Times New Roman"/>
                <w:b/>
              </w:rPr>
              <w:lastRenderedPageBreak/>
              <w:t>Вселенная и человек. Природа: флора и фауна. Проблемы экологии. Защита окружающей среды. Климат, погода. Уcловия проживания в городской/сельской местности. Транспорт (20 ч).</w:t>
            </w: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tc>
        <w:tc>
          <w:tcPr>
            <w:tcW w:w="3416"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lang w:val="en-US"/>
              </w:rPr>
            </w:pPr>
            <w:r w:rsidRPr="00460D18">
              <w:rPr>
                <w:sz w:val="20"/>
                <w:szCs w:val="20"/>
                <w:lang w:val="en-US"/>
              </w:rPr>
              <w:t xml:space="preserve">At home (1 </w:t>
            </w:r>
            <w:r w:rsidRPr="00460D18">
              <w:rPr>
                <w:sz w:val="20"/>
                <w:szCs w:val="20"/>
              </w:rPr>
              <w:t>ч</w:t>
            </w:r>
            <w:r w:rsidRPr="00460D18">
              <w:rPr>
                <w:sz w:val="20"/>
                <w:szCs w:val="20"/>
                <w:lang w:val="en-US"/>
              </w:rPr>
              <w:t xml:space="preserve">), Move in (1 ч), My bedroom (1 ч), English in use 3 (1 ч), Extensive reading 3 (1 ч) (Module 3); Amazing creatures (1 ч), At the zoo (1 ч), My pet (1 ч), English in use 5 (1 ч), Extensive reading 5 (1 ч), Furry friends (1 ч) (Module 5); Extensive reading 6 (1 ч) (Module 6); Year after year (1 ч), Extensive reading 7 (1 ч), The Alaskan Climate (1 </w:t>
            </w:r>
            <w:r w:rsidRPr="00460D18">
              <w:rPr>
                <w:sz w:val="20"/>
                <w:szCs w:val="20"/>
              </w:rPr>
              <w:t>ч</w:t>
            </w:r>
            <w:r w:rsidRPr="00460D18">
              <w:rPr>
                <w:sz w:val="20"/>
                <w:szCs w:val="20"/>
                <w:lang w:val="en-US"/>
              </w:rPr>
              <w:t xml:space="preserve">) (Module 7); Going shopping (1 ч), It was great (1 ч) (Module 9); Home-reading lessons (3 </w:t>
            </w:r>
            <w:r w:rsidRPr="00460D18">
              <w:rPr>
                <w:sz w:val="20"/>
                <w:szCs w:val="20"/>
              </w:rPr>
              <w:t>ч</w:t>
            </w:r>
            <w:r w:rsidRPr="00460D18">
              <w:rPr>
                <w:sz w:val="20"/>
                <w:szCs w:val="20"/>
                <w:lang w:val="en-US"/>
              </w:rPr>
              <w:t xml:space="preserve">); </w:t>
            </w:r>
          </w:p>
        </w:tc>
        <w:tc>
          <w:tcPr>
            <w:tcW w:w="8302"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0"/>
              </w:numPr>
              <w:spacing w:line="360" w:lineRule="auto"/>
              <w:jc w:val="both"/>
              <w:rPr>
                <w:sz w:val="20"/>
                <w:szCs w:val="20"/>
              </w:rPr>
            </w:pPr>
            <w:r w:rsidRPr="00460D18">
              <w:rPr>
                <w:sz w:val="20"/>
                <w:szCs w:val="20"/>
              </w:rPr>
              <w:t>воспринимают на слух и выборочно понимают аудиотексты, относящиеся к разным коммуникативным типам речи;</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воспринимают на слух и правильно воспроизводят реплики из диалога;</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ведут диалог, высказывая свою просьбу, предложение;</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ведут диалог-расспрос о местности, месторасположении различных организаций, о животных;</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представляют монологическое высказывание о своём питомце;</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расспрашивают собеседника и отвечают на его вопросы, запрашивают нужную информацию;</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 xml:space="preserve">описывают тематические картинки, диких животных; </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начинают, ведут и заканчивают диалог в стандартной ситуации в гостях, в зоопарке, в ветеринарной клинике;</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читают и полностью понимают содержание аутентичного текста (диалоги по теме, описание квартиры, дома, Тадж-Махала, статья о животных, стихотворение и др.) по теме;</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пишут небольшой рассказ о своей квартире, комнате, о диких животных, о домашнем животном;</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переписываются в чате;</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создают постер о животных в своей стране;</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произносят и различают на слух звуки /</w:t>
            </w:r>
            <w:r w:rsidRPr="00460D18">
              <w:rPr>
                <w:sz w:val="20"/>
                <w:szCs w:val="20"/>
                <w:lang w:val="en-US"/>
              </w:rPr>
              <w:t>T</w:t>
            </w:r>
            <w:r w:rsidRPr="00460D18">
              <w:rPr>
                <w:sz w:val="20"/>
                <w:szCs w:val="20"/>
              </w:rPr>
              <w:t>/, /</w:t>
            </w:r>
            <w:r w:rsidRPr="00460D18">
              <w:rPr>
                <w:sz w:val="20"/>
                <w:szCs w:val="20"/>
                <w:lang w:val="en-US"/>
              </w:rPr>
              <w:t>D</w:t>
            </w:r>
            <w:r w:rsidRPr="00460D18">
              <w:rPr>
                <w:sz w:val="20"/>
                <w:szCs w:val="20"/>
              </w:rPr>
              <w:t>/, /Î/, /</w:t>
            </w:r>
            <w:r w:rsidRPr="00460D18">
              <w:rPr>
                <w:sz w:val="20"/>
                <w:szCs w:val="20"/>
                <w:lang w:val="en-US"/>
              </w:rPr>
              <w:t>u</w:t>
            </w:r>
            <w:r w:rsidRPr="00460D18">
              <w:rPr>
                <w:sz w:val="20"/>
                <w:szCs w:val="20"/>
              </w:rPr>
              <w:t>:/, /</w:t>
            </w:r>
            <w:r w:rsidRPr="00460D18">
              <w:rPr>
                <w:sz w:val="20"/>
                <w:szCs w:val="20"/>
                <w:lang w:val="en-US"/>
              </w:rPr>
              <w:t>U</w:t>
            </w:r>
            <w:r w:rsidRPr="00460D18">
              <w:rPr>
                <w:sz w:val="20"/>
                <w:szCs w:val="20"/>
              </w:rPr>
              <w:t>/, /</w:t>
            </w:r>
            <w:r w:rsidRPr="00460D18">
              <w:rPr>
                <w:sz w:val="20"/>
                <w:szCs w:val="20"/>
                <w:lang w:val="en-US"/>
              </w:rPr>
              <w:t>s</w:t>
            </w:r>
            <w:r w:rsidRPr="00460D18">
              <w:rPr>
                <w:sz w:val="20"/>
                <w:szCs w:val="20"/>
              </w:rPr>
              <w:t>/, /</w:t>
            </w:r>
            <w:r w:rsidRPr="00460D18">
              <w:rPr>
                <w:sz w:val="20"/>
                <w:szCs w:val="20"/>
                <w:lang w:val="en-US"/>
              </w:rPr>
              <w:t>z</w:t>
            </w:r>
            <w:r w:rsidRPr="00460D18">
              <w:rPr>
                <w:sz w:val="20"/>
                <w:szCs w:val="20"/>
              </w:rPr>
              <w:t>/, /</w:t>
            </w:r>
            <w:r w:rsidRPr="00460D18">
              <w:rPr>
                <w:sz w:val="20"/>
                <w:szCs w:val="20"/>
                <w:lang w:val="en-US"/>
              </w:rPr>
              <w:t>Iz</w:t>
            </w:r>
            <w:r w:rsidRPr="00460D18">
              <w:rPr>
                <w:sz w:val="20"/>
                <w:szCs w:val="20"/>
              </w:rPr>
              <w:t>/, /</w:t>
            </w:r>
            <w:r w:rsidRPr="00460D18">
              <w:rPr>
                <w:sz w:val="20"/>
                <w:szCs w:val="20"/>
                <w:lang w:val="en-US"/>
              </w:rPr>
              <w:t>e</w:t>
            </w:r>
            <w:r w:rsidRPr="00460D18">
              <w:rPr>
                <w:sz w:val="20"/>
                <w:szCs w:val="20"/>
              </w:rPr>
              <w:t>/, /</w:t>
            </w:r>
            <w:r w:rsidRPr="00460D18">
              <w:rPr>
                <w:sz w:val="20"/>
                <w:szCs w:val="20"/>
                <w:lang w:val="en-US"/>
              </w:rPr>
              <w:t>O</w:t>
            </w:r>
            <w:r w:rsidRPr="00460D18">
              <w:rPr>
                <w:sz w:val="20"/>
                <w:szCs w:val="20"/>
              </w:rPr>
              <w:t>:/;</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lastRenderedPageBreak/>
              <w:t xml:space="preserve">правильно употребляют в речи конструкцию </w:t>
            </w:r>
            <w:r w:rsidRPr="00460D18">
              <w:rPr>
                <w:i/>
                <w:sz w:val="20"/>
                <w:szCs w:val="20"/>
                <w:lang w:val="en-US"/>
              </w:rPr>
              <w:t>there</w:t>
            </w:r>
            <w:r w:rsidRPr="00460D18">
              <w:rPr>
                <w:i/>
                <w:sz w:val="20"/>
                <w:szCs w:val="20"/>
              </w:rPr>
              <w:t xml:space="preserve"> </w:t>
            </w:r>
            <w:r w:rsidRPr="00460D18">
              <w:rPr>
                <w:i/>
                <w:sz w:val="20"/>
                <w:szCs w:val="20"/>
                <w:lang w:val="en-US"/>
              </w:rPr>
              <w:t>is</w:t>
            </w:r>
            <w:r w:rsidRPr="00460D18">
              <w:rPr>
                <w:sz w:val="20"/>
                <w:szCs w:val="20"/>
              </w:rPr>
              <w:t>/</w:t>
            </w:r>
            <w:r w:rsidRPr="00460D18">
              <w:rPr>
                <w:i/>
                <w:sz w:val="20"/>
                <w:szCs w:val="20"/>
                <w:lang w:val="en-US"/>
              </w:rPr>
              <w:t>there</w:t>
            </w:r>
            <w:r w:rsidRPr="00460D18">
              <w:rPr>
                <w:i/>
                <w:sz w:val="20"/>
                <w:szCs w:val="20"/>
              </w:rPr>
              <w:t xml:space="preserve"> </w:t>
            </w:r>
            <w:r w:rsidRPr="00460D18">
              <w:rPr>
                <w:i/>
                <w:sz w:val="20"/>
                <w:szCs w:val="20"/>
                <w:lang w:val="en-US"/>
              </w:rPr>
              <w:t>are</w:t>
            </w:r>
            <w:r w:rsidRPr="00460D18">
              <w:rPr>
                <w:sz w:val="20"/>
                <w:szCs w:val="20"/>
              </w:rPr>
              <w:t xml:space="preserve">, притяжательные прилагательные, предлоги места, </w:t>
            </w:r>
            <w:r w:rsidRPr="00460D18">
              <w:rPr>
                <w:i/>
                <w:sz w:val="20"/>
                <w:szCs w:val="20"/>
                <w:lang w:val="en-US"/>
              </w:rPr>
              <w:t>Present</w:t>
            </w:r>
            <w:r w:rsidRPr="00460D18">
              <w:rPr>
                <w:i/>
                <w:sz w:val="20"/>
                <w:szCs w:val="20"/>
              </w:rPr>
              <w:t xml:space="preserve"> </w:t>
            </w:r>
            <w:r w:rsidRPr="00460D18">
              <w:rPr>
                <w:i/>
                <w:sz w:val="20"/>
                <w:szCs w:val="20"/>
                <w:lang w:val="en-US"/>
              </w:rPr>
              <w:t>Simple</w:t>
            </w:r>
            <w:r w:rsidRPr="00460D18">
              <w:rPr>
                <w:sz w:val="20"/>
                <w:szCs w:val="20"/>
              </w:rPr>
              <w:t xml:space="preserve"> (</w:t>
            </w:r>
            <w:r w:rsidRPr="00460D18">
              <w:rPr>
                <w:i/>
                <w:sz w:val="20"/>
                <w:szCs w:val="20"/>
                <w:lang w:val="en-US"/>
              </w:rPr>
              <w:t>affirmative</w:t>
            </w:r>
            <w:r w:rsidRPr="00460D18">
              <w:rPr>
                <w:sz w:val="20"/>
                <w:szCs w:val="20"/>
              </w:rPr>
              <w:t xml:space="preserve">, </w:t>
            </w:r>
            <w:r w:rsidRPr="00460D18">
              <w:rPr>
                <w:i/>
                <w:sz w:val="20"/>
                <w:szCs w:val="20"/>
                <w:lang w:val="en-US"/>
              </w:rPr>
              <w:t>negative</w:t>
            </w:r>
            <w:r w:rsidRPr="00460D18">
              <w:rPr>
                <w:sz w:val="20"/>
                <w:szCs w:val="20"/>
              </w:rPr>
              <w:t xml:space="preserve"> и </w:t>
            </w:r>
            <w:r w:rsidRPr="00460D18">
              <w:rPr>
                <w:i/>
                <w:sz w:val="20"/>
                <w:szCs w:val="20"/>
                <w:lang w:val="en-US"/>
              </w:rPr>
              <w:t>interrogative</w:t>
            </w:r>
            <w:r w:rsidRPr="00460D18">
              <w:rPr>
                <w:sz w:val="20"/>
                <w:szCs w:val="20"/>
              </w:rPr>
              <w:t>);</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 xml:space="preserve">изучают и правильно употребляют в речи глаголы в простом прошедшем времени </w:t>
            </w:r>
            <w:r w:rsidRPr="00460D18">
              <w:rPr>
                <w:i/>
                <w:sz w:val="20"/>
                <w:szCs w:val="20"/>
              </w:rPr>
              <w:t>(</w:t>
            </w:r>
            <w:r w:rsidRPr="00460D18">
              <w:rPr>
                <w:i/>
                <w:sz w:val="20"/>
                <w:szCs w:val="20"/>
                <w:lang w:val="en-US"/>
              </w:rPr>
              <w:t>Past</w:t>
            </w:r>
            <w:r w:rsidRPr="00460D18">
              <w:rPr>
                <w:i/>
                <w:sz w:val="20"/>
                <w:szCs w:val="20"/>
              </w:rPr>
              <w:t xml:space="preserve"> </w:t>
            </w:r>
            <w:r w:rsidRPr="00460D18">
              <w:rPr>
                <w:i/>
                <w:sz w:val="20"/>
                <w:szCs w:val="20"/>
                <w:lang w:val="en-US"/>
              </w:rPr>
              <w:t>Simple</w:t>
            </w:r>
            <w:r w:rsidRPr="00460D18">
              <w:rPr>
                <w:i/>
                <w:sz w:val="20"/>
                <w:szCs w:val="20"/>
              </w:rPr>
              <w:t>)</w:t>
            </w:r>
            <w:r w:rsidRPr="00460D18">
              <w:rPr>
                <w:sz w:val="20"/>
                <w:szCs w:val="20"/>
              </w:rPr>
              <w:t>;</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овладевают новыми лексическими единицами по теме и употребляют их в речи</w:t>
            </w:r>
          </w:p>
        </w:tc>
      </w:tr>
      <w:tr w:rsidR="00460D18" w:rsidRPr="00460D18" w:rsidTr="00827A58">
        <w:tc>
          <w:tcPr>
            <w:tcW w:w="4062"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r w:rsidRPr="00460D18">
              <w:rPr>
                <w:rFonts w:ascii="Times New Roman" w:hAnsi="Times New Roman" w:cs="Times New Roman"/>
                <w:b/>
              </w:rPr>
              <w:lastRenderedPageBreak/>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(26 ч).</w:t>
            </w: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tc>
        <w:tc>
          <w:tcPr>
            <w:tcW w:w="3416"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lang w:val="en-US"/>
              </w:rPr>
            </w:pPr>
            <w:r w:rsidRPr="00460D18">
              <w:rPr>
                <w:sz w:val="20"/>
                <w:szCs w:val="20"/>
                <w:lang w:val="en-US"/>
              </w:rPr>
              <w:t xml:space="preserve">Schools in England (1 ч) (Module 1); UK souvenirs (1 ч) (Module 2); A Typical English House (1 ч) (Module 3); American TV Families (1 ч) (Module 4); Landmarks (1 ч) (Module 6); Thanksgiving (1 ч),  (Module 8); Busy spots in London (1 ч) (Module 9); All aboard (1 ч) (Module 10); School life (1 ч) (Sp on R, Module 1); Our country (1 ч) (Sp on R, Module 2); Homes (1 ч) (Sp on R, Module 3); Hobbies (1 ч) (Sp on R, Module 4); Animals (1 ч) (Sp on R, Module 5); Fame (1 ч) (Sp on R, Module 6); Seasons (1 ч) (Sp on R, Module 7); Festivals (1 ч) (Sp on R, Module 8); Museums (1 ч) (Sp on R, Module 9); Holidays (1 ч) (Sp on R, Module 10); Home-reading lessons (8 </w:t>
            </w:r>
            <w:r w:rsidRPr="00460D18">
              <w:rPr>
                <w:sz w:val="20"/>
                <w:szCs w:val="20"/>
              </w:rPr>
              <w:t>ч</w:t>
            </w:r>
            <w:r w:rsidRPr="00460D18">
              <w:rPr>
                <w:sz w:val="20"/>
                <w:szCs w:val="20"/>
                <w:lang w:val="en-US"/>
              </w:rPr>
              <w:t>)</w:t>
            </w:r>
          </w:p>
        </w:tc>
        <w:tc>
          <w:tcPr>
            <w:tcW w:w="8302"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0"/>
              </w:numPr>
              <w:spacing w:line="360" w:lineRule="auto"/>
              <w:jc w:val="both"/>
              <w:rPr>
                <w:sz w:val="20"/>
                <w:szCs w:val="20"/>
              </w:rPr>
            </w:pPr>
            <w:r w:rsidRPr="00460D18">
              <w:rPr>
                <w:sz w:val="20"/>
                <w:szCs w:val="20"/>
              </w:rPr>
              <w:t>воспринимают на слух и выборочно понимают аудиотексты, относящиеся к разным коммуникативным типам речи;</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расспрашивают собеседника и отвечают на его вопросы, запрашивают нужную информацию;</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описывают тематические картинки;</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представляют монологическое высказывание о реалиях своей страны и стран изучаемого языка;</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 xml:space="preserve">читают несложные аутентичные тексты разных жанров и стилей </w:t>
            </w:r>
            <w:r w:rsidRPr="00460D18">
              <w:rPr>
                <w:sz w:val="20"/>
                <w:szCs w:val="20"/>
                <w:lang w:val="en-US"/>
              </w:rPr>
              <w:t>c</w:t>
            </w:r>
            <w:r w:rsidRPr="00460D18">
              <w:rPr>
                <w:sz w:val="20"/>
                <w:szCs w:val="20"/>
              </w:rPr>
              <w:t xml:space="preserve"> разной глубиной понимания, оценивают полученную информацию, выражают своё мнение;</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узнают об особенностях образа жизни, быта и культуры стран изучаемого языка;</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формируют представление о сходстве и различиях в традициях своей страны и стран изучаемого языка;</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понимают роль владения иностранным языком в современном мире;</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пишут электронные письма по предложенной тематике;</w:t>
            </w:r>
          </w:p>
          <w:p w:rsidR="00460D18" w:rsidRPr="00460D18" w:rsidRDefault="00460D18" w:rsidP="00460D18">
            <w:pPr>
              <w:pStyle w:val="11"/>
              <w:numPr>
                <w:ilvl w:val="0"/>
                <w:numId w:val="10"/>
              </w:numPr>
              <w:spacing w:line="360" w:lineRule="auto"/>
              <w:jc w:val="both"/>
              <w:rPr>
                <w:sz w:val="20"/>
                <w:szCs w:val="20"/>
              </w:rPr>
            </w:pPr>
            <w:r w:rsidRPr="00460D18">
              <w:rPr>
                <w:sz w:val="20"/>
                <w:szCs w:val="20"/>
              </w:rPr>
              <w:t xml:space="preserve">выполняют индивидуальные, парные и групповые проекты </w:t>
            </w:r>
          </w:p>
        </w:tc>
      </w:tr>
    </w:tbl>
    <w:p w:rsidR="00460D18" w:rsidRDefault="00460D18" w:rsidP="00460D18">
      <w:pPr>
        <w:ind w:firstLine="708"/>
        <w:jc w:val="center"/>
        <w:rPr>
          <w:rFonts w:ascii="Times New Roman" w:hAnsi="Times New Roman" w:cs="Times New Roman"/>
        </w:rPr>
      </w:pPr>
    </w:p>
    <w:p w:rsidR="00460D18" w:rsidRDefault="00460D18">
      <w:pPr>
        <w:widowControl/>
        <w:autoSpaceDE/>
        <w:autoSpaceDN/>
        <w:adjustRightInd/>
        <w:spacing w:after="200" w:line="276" w:lineRule="auto"/>
        <w:rPr>
          <w:rFonts w:ascii="Times New Roman" w:hAnsi="Times New Roman" w:cs="Times New Roman"/>
        </w:rPr>
      </w:pPr>
      <w:r>
        <w:rPr>
          <w:rFonts w:ascii="Times New Roman" w:hAnsi="Times New Roman" w:cs="Times New Roman"/>
        </w:rPr>
        <w:br w:type="page"/>
      </w:r>
    </w:p>
    <w:p w:rsidR="00460D18" w:rsidRDefault="00460D18" w:rsidP="00460D18">
      <w:pPr>
        <w:ind w:firstLine="708"/>
        <w:jc w:val="center"/>
        <w:rPr>
          <w:rFonts w:ascii="Times New Roman" w:hAnsi="Times New Roman" w:cs="Times New Roman"/>
          <w:b/>
          <w:bCs/>
          <w:iCs/>
          <w:sz w:val="24"/>
          <w:szCs w:val="24"/>
        </w:rPr>
      </w:pPr>
      <w:r>
        <w:rPr>
          <w:rFonts w:ascii="Times New Roman" w:hAnsi="Times New Roman" w:cs="Times New Roman"/>
          <w:b/>
          <w:bCs/>
          <w:iCs/>
          <w:sz w:val="24"/>
          <w:szCs w:val="24"/>
        </w:rPr>
        <w:lastRenderedPageBreak/>
        <w:t>Тематическое планирование курса «Английский в фокусе» 6 класс</w:t>
      </w:r>
    </w:p>
    <w:p w:rsidR="00460D18" w:rsidRDefault="00460D18" w:rsidP="00460D18">
      <w:pPr>
        <w:ind w:firstLine="708"/>
        <w:jc w:val="center"/>
        <w:rPr>
          <w:rFonts w:ascii="Times New Roman" w:hAnsi="Times New Roman" w:cs="Times New Roman"/>
          <w:b/>
          <w:bCs/>
          <w:iCs/>
          <w:sz w:val="24"/>
          <w:szCs w:val="24"/>
        </w:rPr>
      </w:pPr>
    </w:p>
    <w:tbl>
      <w:tblPr>
        <w:tblW w:w="0" w:type="auto"/>
        <w:tblInd w:w="108" w:type="dxa"/>
        <w:tblLayout w:type="fixed"/>
        <w:tblLook w:val="0000" w:firstRow="0" w:lastRow="0" w:firstColumn="0" w:lastColumn="0" w:noHBand="0" w:noVBand="0"/>
      </w:tblPr>
      <w:tblGrid>
        <w:gridCol w:w="4523"/>
        <w:gridCol w:w="2945"/>
        <w:gridCol w:w="8152"/>
      </w:tblGrid>
      <w:tr w:rsidR="00460D18" w:rsidTr="00827A58">
        <w:tc>
          <w:tcPr>
            <w:tcW w:w="4523"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spacing w:line="360" w:lineRule="auto"/>
              <w:jc w:val="center"/>
              <w:rPr>
                <w:rFonts w:ascii="Times New Roman" w:hAnsi="Times New Roman" w:cs="Times New Roman"/>
                <w:b/>
              </w:rPr>
            </w:pPr>
            <w:r w:rsidRPr="00460D18">
              <w:rPr>
                <w:rFonts w:ascii="Times New Roman" w:hAnsi="Times New Roman" w:cs="Times New Roman"/>
                <w:b/>
              </w:rPr>
              <w:t>Содержание курса</w:t>
            </w:r>
          </w:p>
        </w:tc>
        <w:tc>
          <w:tcPr>
            <w:tcW w:w="2945"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spacing w:line="360" w:lineRule="auto"/>
              <w:jc w:val="center"/>
              <w:rPr>
                <w:rFonts w:ascii="Times New Roman" w:hAnsi="Times New Roman" w:cs="Times New Roman"/>
                <w:b/>
              </w:rPr>
            </w:pPr>
            <w:r w:rsidRPr="00460D18">
              <w:rPr>
                <w:rFonts w:ascii="Times New Roman" w:hAnsi="Times New Roman" w:cs="Times New Roman"/>
                <w:b/>
              </w:rPr>
              <w:t>Модуль учебника</w:t>
            </w:r>
          </w:p>
        </w:tc>
        <w:tc>
          <w:tcPr>
            <w:tcW w:w="8152"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827A58">
            <w:pPr>
              <w:spacing w:line="360" w:lineRule="auto"/>
              <w:jc w:val="center"/>
              <w:rPr>
                <w:rFonts w:ascii="Times New Roman" w:hAnsi="Times New Roman" w:cs="Times New Roman"/>
              </w:rPr>
            </w:pPr>
            <w:r w:rsidRPr="00460D18">
              <w:rPr>
                <w:rFonts w:ascii="Times New Roman" w:hAnsi="Times New Roman" w:cs="Times New Roman"/>
                <w:b/>
              </w:rPr>
              <w:t>Характеристика видов деятельности обучающихся</w:t>
            </w:r>
          </w:p>
        </w:tc>
      </w:tr>
      <w:tr w:rsidR="00460D18" w:rsidTr="00827A58">
        <w:tc>
          <w:tcPr>
            <w:tcW w:w="4523"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spacing w:line="360" w:lineRule="auto"/>
              <w:jc w:val="both"/>
              <w:rPr>
                <w:rFonts w:ascii="Times New Roman" w:hAnsi="Times New Roman" w:cs="Times New Roman"/>
              </w:rPr>
            </w:pPr>
            <w:r w:rsidRPr="00460D18">
              <w:rPr>
                <w:rFonts w:ascii="Times New Roman" w:hAnsi="Times New Roman" w:cs="Times New Roman"/>
                <w:b/>
              </w:rPr>
              <w:t>Межличностные взаимоотношения в семье, со сверстниками; решение конфликтных ситуаций. Внешность и черты характера человека  (10 ч).</w:t>
            </w:r>
          </w:p>
          <w:p w:rsidR="00460D18" w:rsidRPr="00460D18" w:rsidRDefault="00460D18" w:rsidP="00827A58">
            <w:pPr>
              <w:spacing w:line="360" w:lineRule="auto"/>
              <w:jc w:val="both"/>
              <w:rPr>
                <w:rFonts w:ascii="Times New Roman" w:hAnsi="Times New Roman" w:cs="Times New Roman"/>
              </w:rPr>
            </w:pPr>
          </w:p>
          <w:p w:rsidR="00460D18" w:rsidRPr="00460D18" w:rsidRDefault="00460D18" w:rsidP="00827A58">
            <w:pPr>
              <w:spacing w:line="360" w:lineRule="auto"/>
              <w:jc w:val="both"/>
              <w:rPr>
                <w:rFonts w:ascii="Times New Roman" w:hAnsi="Times New Roman" w:cs="Times New Roman"/>
                <w:lang w:val="en-US"/>
              </w:rPr>
            </w:pPr>
          </w:p>
        </w:tc>
        <w:tc>
          <w:tcPr>
            <w:tcW w:w="2945"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lang w:val="en-US"/>
              </w:rPr>
            </w:pPr>
            <w:r w:rsidRPr="00460D18">
              <w:rPr>
                <w:sz w:val="20"/>
                <w:szCs w:val="20"/>
                <w:lang w:val="en-US"/>
              </w:rPr>
              <w:t xml:space="preserve">Family members (1 </w:t>
            </w:r>
            <w:r w:rsidRPr="00460D18">
              <w:rPr>
                <w:sz w:val="20"/>
                <w:szCs w:val="20"/>
              </w:rPr>
              <w:t>ч</w:t>
            </w:r>
            <w:r w:rsidRPr="00460D18">
              <w:rPr>
                <w:sz w:val="20"/>
                <w:szCs w:val="20"/>
                <w:lang w:val="en-US"/>
              </w:rPr>
              <w:t xml:space="preserve">), Who are you? (1 </w:t>
            </w:r>
            <w:r w:rsidRPr="00460D18">
              <w:rPr>
                <w:sz w:val="20"/>
                <w:szCs w:val="20"/>
              </w:rPr>
              <w:t>ч</w:t>
            </w:r>
            <w:r w:rsidRPr="00460D18">
              <w:rPr>
                <w:sz w:val="20"/>
                <w:szCs w:val="20"/>
                <w:lang w:val="en-US"/>
              </w:rPr>
              <w:t xml:space="preserve">), English in use 1 (1 </w:t>
            </w:r>
            <w:r w:rsidRPr="00460D18">
              <w:rPr>
                <w:sz w:val="20"/>
                <w:szCs w:val="20"/>
              </w:rPr>
              <w:t>ч</w:t>
            </w:r>
            <w:r w:rsidRPr="00460D18">
              <w:rPr>
                <w:sz w:val="20"/>
                <w:szCs w:val="20"/>
                <w:lang w:val="en-US"/>
              </w:rPr>
              <w:t xml:space="preserve">) (Module 1); English in use 2 (1 </w:t>
            </w:r>
            <w:r w:rsidRPr="00460D18">
              <w:rPr>
                <w:sz w:val="20"/>
                <w:szCs w:val="20"/>
              </w:rPr>
              <w:t>ч</w:t>
            </w:r>
            <w:r w:rsidRPr="00460D18">
              <w:rPr>
                <w:sz w:val="20"/>
                <w:szCs w:val="20"/>
                <w:lang w:val="en-US"/>
              </w:rPr>
              <w:t xml:space="preserve">) (Module 2); English in use 7 (1 </w:t>
            </w:r>
            <w:r w:rsidRPr="00460D18">
              <w:rPr>
                <w:sz w:val="20"/>
                <w:szCs w:val="20"/>
              </w:rPr>
              <w:t>ч</w:t>
            </w:r>
            <w:r w:rsidRPr="00460D18">
              <w:rPr>
                <w:sz w:val="20"/>
                <w:szCs w:val="20"/>
                <w:lang w:val="en-US"/>
              </w:rPr>
              <w:t xml:space="preserve">) (Module 7);  Home-reading lessons (5 </w:t>
            </w:r>
            <w:r w:rsidRPr="00460D18">
              <w:rPr>
                <w:sz w:val="20"/>
                <w:szCs w:val="20"/>
              </w:rPr>
              <w:t>ч</w:t>
            </w:r>
            <w:r w:rsidRPr="00460D18">
              <w:rPr>
                <w:sz w:val="20"/>
                <w:szCs w:val="20"/>
                <w:lang w:val="en-US"/>
              </w:rPr>
              <w:t>)</w:t>
            </w:r>
          </w:p>
        </w:tc>
        <w:tc>
          <w:tcPr>
            <w:tcW w:w="8152"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1"/>
              </w:numPr>
              <w:spacing w:line="360" w:lineRule="auto"/>
              <w:jc w:val="both"/>
              <w:rPr>
                <w:sz w:val="20"/>
                <w:szCs w:val="20"/>
              </w:rPr>
            </w:pPr>
            <w:r w:rsidRPr="00460D18">
              <w:rPr>
                <w:sz w:val="20"/>
                <w:szCs w:val="20"/>
              </w:rPr>
              <w:t>воспринимают на слух и выборочно понимают с опорой на языковую догадку, контекст аудиотексты, относящиеся к разным коммуникативным типам речи;</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воспринимают на слух и правильно воспроизводят реплики из диалога;</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воспринимают на слух и полностью понимают речь учителя, одноклассников;</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 xml:space="preserve">ведут диалог-расспрос о своей семье; </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расспрашивают собеседника и отвечают на его вопросы, запрашивают нужную информацию;</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 xml:space="preserve">описывают тематические картинки, события; </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начинают, ведут и заканчивают диалог в стандартной ситуации приветствия и знакомства, решения бытовых проблем, обращения в бюро находок;</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читают и полностью понимают содержание аутентичного текста по теме (письмо друга о семье, диалоги, статья);</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пишут небольшой рассказ о своей семье;</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заполняют анкеты;</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 xml:space="preserve">пишут с опорой на образец статью о своей Родине; </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произносят и различают на слух звуки /{/, /</w:t>
            </w:r>
            <w:r w:rsidRPr="00460D18">
              <w:rPr>
                <w:sz w:val="20"/>
                <w:szCs w:val="20"/>
                <w:lang w:val="en-US"/>
              </w:rPr>
              <w:t>e</w:t>
            </w:r>
            <w:r w:rsidRPr="00460D18">
              <w:rPr>
                <w:sz w:val="20"/>
                <w:szCs w:val="20"/>
              </w:rPr>
              <w:t>/, /</w:t>
            </w:r>
            <w:r w:rsidRPr="00460D18">
              <w:rPr>
                <w:sz w:val="20"/>
                <w:szCs w:val="20"/>
                <w:lang w:val="en-US"/>
              </w:rPr>
              <w:t>u</w:t>
            </w:r>
            <w:r w:rsidRPr="00460D18">
              <w:rPr>
                <w:sz w:val="20"/>
                <w:szCs w:val="20"/>
              </w:rPr>
              <w:t>:/, /</w:t>
            </w:r>
            <w:r w:rsidRPr="00460D18">
              <w:rPr>
                <w:sz w:val="20"/>
                <w:szCs w:val="20"/>
                <w:lang w:val="en-US"/>
              </w:rPr>
              <w:t>U</w:t>
            </w:r>
            <w:r w:rsidRPr="00460D18">
              <w:rPr>
                <w:sz w:val="20"/>
                <w:szCs w:val="20"/>
              </w:rPr>
              <w:t>/;</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 xml:space="preserve">правильно употребляют в речи притяжательный падеж имени прилагательного, </w:t>
            </w:r>
            <w:r w:rsidRPr="00460D18">
              <w:rPr>
                <w:sz w:val="20"/>
                <w:szCs w:val="20"/>
              </w:rPr>
              <w:lastRenderedPageBreak/>
              <w:t>притяжательные местоимения;</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овладевают новыми лексическими единицами по теме и употребляют их в речи</w:t>
            </w:r>
          </w:p>
        </w:tc>
      </w:tr>
      <w:tr w:rsidR="00460D18" w:rsidTr="00827A58">
        <w:tc>
          <w:tcPr>
            <w:tcW w:w="4523"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spacing w:line="360" w:lineRule="auto"/>
              <w:jc w:val="both"/>
              <w:rPr>
                <w:rFonts w:ascii="Times New Roman" w:hAnsi="Times New Roman" w:cs="Times New Roman"/>
                <w:lang w:val="en-US"/>
              </w:rPr>
            </w:pPr>
            <w:r w:rsidRPr="00460D18">
              <w:rPr>
                <w:rFonts w:ascii="Times New Roman" w:hAnsi="Times New Roman" w:cs="Times New Roman"/>
                <w:b/>
              </w:rPr>
              <w:lastRenderedPageBreak/>
              <w:t>Досуг и увлечения (чтение, кино, театр, музеи, музыка). Виды отдыха, путешествия. Молодёжная мода. Покупки</w:t>
            </w:r>
            <w:r w:rsidRPr="00460D18">
              <w:rPr>
                <w:rFonts w:ascii="Times New Roman" w:hAnsi="Times New Roman" w:cs="Times New Roman"/>
                <w:b/>
                <w:lang w:val="en-US"/>
              </w:rPr>
              <w:t xml:space="preserve"> (15 </w:t>
            </w:r>
            <w:r w:rsidRPr="00460D18">
              <w:rPr>
                <w:rFonts w:ascii="Times New Roman" w:hAnsi="Times New Roman" w:cs="Times New Roman"/>
                <w:b/>
              </w:rPr>
              <w:t>ч</w:t>
            </w:r>
            <w:r w:rsidRPr="00460D18">
              <w:rPr>
                <w:rFonts w:ascii="Times New Roman" w:hAnsi="Times New Roman" w:cs="Times New Roman"/>
                <w:b/>
                <w:lang w:val="en-US"/>
              </w:rPr>
              <w:t>).</w:t>
            </w:r>
          </w:p>
          <w:p w:rsidR="00460D18" w:rsidRPr="00460D18" w:rsidRDefault="00460D18" w:rsidP="00827A58">
            <w:pPr>
              <w:spacing w:line="360" w:lineRule="auto"/>
              <w:jc w:val="both"/>
              <w:rPr>
                <w:rFonts w:ascii="Times New Roman" w:hAnsi="Times New Roman" w:cs="Times New Roman"/>
                <w:lang w:val="en-US"/>
              </w:rPr>
            </w:pPr>
          </w:p>
          <w:p w:rsidR="00460D18" w:rsidRPr="00460D18" w:rsidRDefault="00460D18" w:rsidP="00827A58">
            <w:pPr>
              <w:spacing w:line="360" w:lineRule="auto"/>
              <w:jc w:val="both"/>
              <w:rPr>
                <w:rFonts w:ascii="Times New Roman" w:hAnsi="Times New Roman" w:cs="Times New Roman"/>
                <w:lang w:val="en-US"/>
              </w:rPr>
            </w:pPr>
          </w:p>
        </w:tc>
        <w:tc>
          <w:tcPr>
            <w:tcW w:w="2945"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lang w:val="en-US"/>
              </w:rPr>
            </w:pPr>
            <w:r w:rsidRPr="00460D18">
              <w:rPr>
                <w:sz w:val="20"/>
                <w:szCs w:val="20"/>
                <w:lang w:val="en-US"/>
              </w:rPr>
              <w:t xml:space="preserve">My neighbourhood (1 </w:t>
            </w:r>
            <w:r w:rsidRPr="00460D18">
              <w:rPr>
                <w:sz w:val="20"/>
                <w:szCs w:val="20"/>
              </w:rPr>
              <w:t>ч</w:t>
            </w:r>
            <w:r w:rsidRPr="00460D18">
              <w:rPr>
                <w:sz w:val="20"/>
                <w:szCs w:val="20"/>
                <w:lang w:val="en-US"/>
              </w:rPr>
              <w:t xml:space="preserve">) (Module 2); Free time (1 </w:t>
            </w:r>
            <w:r w:rsidRPr="00460D18">
              <w:rPr>
                <w:sz w:val="20"/>
                <w:szCs w:val="20"/>
              </w:rPr>
              <w:t>ч</w:t>
            </w:r>
            <w:r w:rsidRPr="00460D18">
              <w:rPr>
                <w:sz w:val="20"/>
                <w:szCs w:val="20"/>
                <w:lang w:val="en-US"/>
              </w:rPr>
              <w:t xml:space="preserve">), Game on! (1 </w:t>
            </w:r>
            <w:r w:rsidRPr="00460D18">
              <w:rPr>
                <w:sz w:val="20"/>
                <w:szCs w:val="20"/>
              </w:rPr>
              <w:t>ч</w:t>
            </w:r>
            <w:r w:rsidRPr="00460D18">
              <w:rPr>
                <w:sz w:val="20"/>
                <w:szCs w:val="20"/>
                <w:lang w:val="en-US"/>
              </w:rPr>
              <w:t xml:space="preserve">), Pastimes (1 </w:t>
            </w:r>
            <w:r w:rsidRPr="00460D18">
              <w:rPr>
                <w:sz w:val="20"/>
                <w:szCs w:val="20"/>
              </w:rPr>
              <w:t>ч</w:t>
            </w:r>
            <w:r w:rsidRPr="00460D18">
              <w:rPr>
                <w:sz w:val="20"/>
                <w:szCs w:val="20"/>
                <w:lang w:val="en-US"/>
              </w:rPr>
              <w:t xml:space="preserve">), English in use 6 (1 </w:t>
            </w:r>
            <w:r w:rsidRPr="00460D18">
              <w:rPr>
                <w:sz w:val="20"/>
                <w:szCs w:val="20"/>
              </w:rPr>
              <w:t>ч</w:t>
            </w:r>
            <w:r w:rsidRPr="00460D18">
              <w:rPr>
                <w:sz w:val="20"/>
                <w:szCs w:val="20"/>
                <w:lang w:val="en-US"/>
              </w:rPr>
              <w:t xml:space="preserve">), Extensive reading 6 (1 </w:t>
            </w:r>
            <w:r w:rsidRPr="00460D18">
              <w:rPr>
                <w:sz w:val="20"/>
                <w:szCs w:val="20"/>
              </w:rPr>
              <w:t>ч</w:t>
            </w:r>
            <w:r w:rsidRPr="00460D18">
              <w:rPr>
                <w:sz w:val="20"/>
                <w:szCs w:val="20"/>
                <w:lang w:val="en-US"/>
              </w:rPr>
              <w:t xml:space="preserve">) (Module 6); English in use 5 (1 </w:t>
            </w:r>
            <w:r w:rsidRPr="00460D18">
              <w:rPr>
                <w:sz w:val="20"/>
                <w:szCs w:val="20"/>
              </w:rPr>
              <w:t>ч</w:t>
            </w:r>
            <w:r w:rsidRPr="00460D18">
              <w:rPr>
                <w:sz w:val="20"/>
                <w:szCs w:val="20"/>
                <w:lang w:val="en-US"/>
              </w:rPr>
              <w:t xml:space="preserve">) (Module 5); English in use 8 (1 </w:t>
            </w:r>
            <w:r w:rsidRPr="00460D18">
              <w:rPr>
                <w:sz w:val="20"/>
                <w:szCs w:val="20"/>
              </w:rPr>
              <w:t>ч</w:t>
            </w:r>
            <w:r w:rsidRPr="00460D18">
              <w:rPr>
                <w:sz w:val="20"/>
                <w:szCs w:val="20"/>
                <w:lang w:val="en-US"/>
              </w:rPr>
              <w:t xml:space="preserve">) (Module 8); English in use 9 (1 </w:t>
            </w:r>
            <w:r w:rsidRPr="00460D18">
              <w:rPr>
                <w:sz w:val="20"/>
                <w:szCs w:val="20"/>
              </w:rPr>
              <w:t>ч</w:t>
            </w:r>
            <w:r w:rsidRPr="00460D18">
              <w:rPr>
                <w:sz w:val="20"/>
                <w:szCs w:val="20"/>
                <w:lang w:val="en-US"/>
              </w:rPr>
              <w:t xml:space="preserve">) (Module 9); Weekend fun (1 </w:t>
            </w:r>
            <w:r w:rsidRPr="00460D18">
              <w:rPr>
                <w:sz w:val="20"/>
                <w:szCs w:val="20"/>
              </w:rPr>
              <w:t>ч</w:t>
            </w:r>
            <w:r w:rsidRPr="00460D18">
              <w:rPr>
                <w:sz w:val="20"/>
                <w:szCs w:val="20"/>
                <w:lang w:val="en-US"/>
              </w:rPr>
              <w:t xml:space="preserve">) (Module 10);  Home-reading lessons (5 </w:t>
            </w:r>
            <w:r w:rsidRPr="00460D18">
              <w:rPr>
                <w:sz w:val="20"/>
                <w:szCs w:val="20"/>
              </w:rPr>
              <w:t>ч</w:t>
            </w:r>
            <w:r w:rsidRPr="00460D18">
              <w:rPr>
                <w:sz w:val="20"/>
                <w:szCs w:val="20"/>
                <w:lang w:val="en-US"/>
              </w:rPr>
              <w:t>)</w:t>
            </w:r>
          </w:p>
        </w:tc>
        <w:tc>
          <w:tcPr>
            <w:tcW w:w="8152"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1"/>
              </w:numPr>
              <w:spacing w:line="360" w:lineRule="auto"/>
              <w:jc w:val="both"/>
              <w:rPr>
                <w:sz w:val="20"/>
                <w:szCs w:val="20"/>
              </w:rPr>
            </w:pPr>
            <w:r w:rsidRPr="00460D18">
              <w:rPr>
                <w:sz w:val="20"/>
                <w:szCs w:val="20"/>
              </w:rPr>
              <w:t>воспринимают на слух и выборочно понимают с опорой на языковую догадку, контекст аудиотексты, относящиеся к разным коммуникативным типам речи;</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воспринимают на слух и понимают основное содержание несложных аутентичных текстов;</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воспринимают на слух и правильно воспроизводят реплики из диалога;</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воспринимают на слух и полностью понимают речь учителя, одноклассников;</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 xml:space="preserve">ведут диалог-расспрос о способах проведения свободного времени; </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расспрашивают собеседника и отвечают на его вопросы, запрашивают нужную информацию;</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 xml:space="preserve">описывают тематические картинки, события; </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начинают, ведут и заканчивают диалог в стандартной ситуации принятия совместного решения, заказа билетов в театр, бронирования столика в ресторане, покупки подарка;</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читают и полностью понимают содержание аутентичного текста по теме (статьи, рекламный буклет о кружках в школе, диалоги, инструкция к игре);</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пишут небольшой рассказ о своём микрорайоне;</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заполняют анкеты;</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 xml:space="preserve">составляют с опорой на образец список своих предпочтений в отдыхе; </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создают постер о любимых играх;</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произносят и различают на слух звуки /Á/, /þ/, /</w:t>
            </w:r>
            <w:r w:rsidRPr="00460D18">
              <w:rPr>
                <w:sz w:val="20"/>
                <w:szCs w:val="20"/>
                <w:lang w:val="en-US"/>
              </w:rPr>
              <w:t>aU</w:t>
            </w:r>
            <w:r w:rsidRPr="00460D18">
              <w:rPr>
                <w:sz w:val="20"/>
                <w:szCs w:val="20"/>
              </w:rPr>
              <w:t>/, /@</w:t>
            </w:r>
            <w:r w:rsidRPr="00460D18">
              <w:rPr>
                <w:sz w:val="20"/>
                <w:szCs w:val="20"/>
                <w:lang w:val="en-US"/>
              </w:rPr>
              <w:t>U</w:t>
            </w:r>
            <w:r w:rsidRPr="00460D18">
              <w:rPr>
                <w:sz w:val="20"/>
                <w:szCs w:val="20"/>
              </w:rPr>
              <w:t>/, /{/, /ö/;</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 xml:space="preserve">соблюдают нормы произношения звуков английского языка в чтении вслух и устной </w:t>
            </w:r>
            <w:r w:rsidRPr="00460D18">
              <w:rPr>
                <w:sz w:val="20"/>
                <w:szCs w:val="20"/>
              </w:rPr>
              <w:lastRenderedPageBreak/>
              <w:t>речи и корректно произносят предложения с точки зрения их ритмико-интонационных особенностей;</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 xml:space="preserve">правильно употребляют в речи сложные существительные, вводные предложения,  </w:t>
            </w:r>
            <w:r w:rsidRPr="00460D18">
              <w:rPr>
                <w:i/>
                <w:sz w:val="20"/>
                <w:szCs w:val="20"/>
              </w:rPr>
              <w:t>Present Simple</w:t>
            </w:r>
            <w:r w:rsidRPr="00460D18">
              <w:rPr>
                <w:sz w:val="20"/>
                <w:szCs w:val="20"/>
              </w:rPr>
              <w:t xml:space="preserve"> vs </w:t>
            </w:r>
            <w:r w:rsidRPr="00460D18">
              <w:rPr>
                <w:i/>
                <w:sz w:val="20"/>
                <w:szCs w:val="20"/>
              </w:rPr>
              <w:t>Present Continuous</w:t>
            </w:r>
            <w:r w:rsidRPr="00460D18">
              <w:rPr>
                <w:sz w:val="20"/>
                <w:szCs w:val="20"/>
              </w:rPr>
              <w:t xml:space="preserve">, </w:t>
            </w:r>
            <w:r w:rsidRPr="00460D18">
              <w:rPr>
                <w:i/>
                <w:sz w:val="20"/>
                <w:szCs w:val="20"/>
              </w:rPr>
              <w:t>Past Simple</w:t>
            </w:r>
            <w:r w:rsidRPr="00460D18">
              <w:rPr>
                <w:sz w:val="20"/>
                <w:szCs w:val="20"/>
              </w:rPr>
              <w:t>;</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овладевают новыми лексическими единицами по теме и употребляют их в речи;</w:t>
            </w:r>
          </w:p>
        </w:tc>
      </w:tr>
      <w:tr w:rsidR="00460D18" w:rsidTr="00827A58">
        <w:tc>
          <w:tcPr>
            <w:tcW w:w="4523"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spacing w:line="360" w:lineRule="auto"/>
              <w:jc w:val="both"/>
              <w:rPr>
                <w:rFonts w:ascii="Times New Roman" w:hAnsi="Times New Roman" w:cs="Times New Roman"/>
              </w:rPr>
            </w:pPr>
            <w:r w:rsidRPr="00460D18">
              <w:rPr>
                <w:rFonts w:ascii="Times New Roman" w:hAnsi="Times New Roman" w:cs="Times New Roman"/>
                <w:b/>
              </w:rPr>
              <w:lastRenderedPageBreak/>
              <w:t>Здоровый образ жизни: режим труда и отдыха, спорт, сбалансированное питание, отказ от вредных привычек (14 ч).</w:t>
            </w:r>
          </w:p>
          <w:p w:rsidR="00460D18" w:rsidRPr="00460D18" w:rsidRDefault="00460D18" w:rsidP="00827A58">
            <w:pPr>
              <w:spacing w:line="360" w:lineRule="auto"/>
              <w:jc w:val="both"/>
              <w:rPr>
                <w:rFonts w:ascii="Times New Roman" w:hAnsi="Times New Roman" w:cs="Times New Roman"/>
              </w:rPr>
            </w:pPr>
          </w:p>
          <w:p w:rsidR="00460D18" w:rsidRPr="00460D18" w:rsidRDefault="00460D18" w:rsidP="00827A58">
            <w:pPr>
              <w:spacing w:line="360" w:lineRule="auto"/>
              <w:jc w:val="both"/>
              <w:rPr>
                <w:rFonts w:ascii="Times New Roman" w:hAnsi="Times New Roman" w:cs="Times New Roman"/>
              </w:rPr>
            </w:pPr>
          </w:p>
        </w:tc>
        <w:tc>
          <w:tcPr>
            <w:tcW w:w="2945"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lang w:val="en-US"/>
              </w:rPr>
            </w:pPr>
            <w:r w:rsidRPr="00460D18">
              <w:rPr>
                <w:sz w:val="20"/>
                <w:szCs w:val="20"/>
                <w:lang w:val="en-US"/>
              </w:rPr>
              <w:t xml:space="preserve">Happy times (1 </w:t>
            </w:r>
            <w:r w:rsidRPr="00460D18">
              <w:rPr>
                <w:sz w:val="20"/>
                <w:szCs w:val="20"/>
              </w:rPr>
              <w:t>ч</w:t>
            </w:r>
            <w:r w:rsidRPr="00460D18">
              <w:rPr>
                <w:sz w:val="20"/>
                <w:szCs w:val="20"/>
                <w:lang w:val="en-US"/>
              </w:rPr>
              <w:t xml:space="preserve">) (Module 2); Day in, Day out (1 </w:t>
            </w:r>
            <w:r w:rsidRPr="00460D18">
              <w:rPr>
                <w:sz w:val="20"/>
                <w:szCs w:val="20"/>
              </w:rPr>
              <w:t>ч</w:t>
            </w:r>
            <w:r w:rsidRPr="00460D18">
              <w:rPr>
                <w:sz w:val="20"/>
                <w:szCs w:val="20"/>
                <w:lang w:val="en-US"/>
              </w:rPr>
              <w:t xml:space="preserve">), My favourite day (1 </w:t>
            </w:r>
            <w:r w:rsidRPr="00460D18">
              <w:rPr>
                <w:sz w:val="20"/>
                <w:szCs w:val="20"/>
              </w:rPr>
              <w:t>ч</w:t>
            </w:r>
            <w:r w:rsidRPr="00460D18">
              <w:rPr>
                <w:sz w:val="20"/>
                <w:szCs w:val="20"/>
                <w:lang w:val="en-US"/>
              </w:rPr>
              <w:t xml:space="preserve">), English in use (1 </w:t>
            </w:r>
            <w:r w:rsidRPr="00460D18">
              <w:rPr>
                <w:sz w:val="20"/>
                <w:szCs w:val="20"/>
              </w:rPr>
              <w:t>ч</w:t>
            </w:r>
            <w:r w:rsidRPr="00460D18">
              <w:rPr>
                <w:sz w:val="20"/>
                <w:szCs w:val="20"/>
                <w:lang w:val="en-US"/>
              </w:rPr>
              <w:t xml:space="preserve">) (Module 4); Food and drink (1 </w:t>
            </w:r>
            <w:r w:rsidRPr="00460D18">
              <w:rPr>
                <w:sz w:val="20"/>
                <w:szCs w:val="20"/>
              </w:rPr>
              <w:t>ч</w:t>
            </w:r>
            <w:r w:rsidRPr="00460D18">
              <w:rPr>
                <w:sz w:val="20"/>
                <w:szCs w:val="20"/>
                <w:lang w:val="en-US"/>
              </w:rPr>
              <w:t xml:space="preserve">), On the menu! (1 </w:t>
            </w:r>
            <w:r w:rsidRPr="00460D18">
              <w:rPr>
                <w:sz w:val="20"/>
                <w:szCs w:val="20"/>
              </w:rPr>
              <w:t>ч</w:t>
            </w:r>
            <w:r w:rsidRPr="00460D18">
              <w:rPr>
                <w:sz w:val="20"/>
                <w:szCs w:val="20"/>
                <w:lang w:val="en-US"/>
              </w:rPr>
              <w:t xml:space="preserve">), Let’s cook (1 </w:t>
            </w:r>
            <w:r w:rsidRPr="00460D18">
              <w:rPr>
                <w:sz w:val="20"/>
                <w:szCs w:val="20"/>
              </w:rPr>
              <w:t>ч</w:t>
            </w:r>
            <w:r w:rsidRPr="00460D18">
              <w:rPr>
                <w:sz w:val="20"/>
                <w:szCs w:val="20"/>
                <w:lang w:val="en-US"/>
              </w:rPr>
              <w:t xml:space="preserve">), Extensive reading 9 (1 </w:t>
            </w:r>
            <w:r w:rsidRPr="00460D18">
              <w:rPr>
                <w:sz w:val="20"/>
                <w:szCs w:val="20"/>
              </w:rPr>
              <w:t>ч</w:t>
            </w:r>
            <w:r w:rsidRPr="00460D18">
              <w:rPr>
                <w:sz w:val="20"/>
                <w:szCs w:val="20"/>
                <w:lang w:val="en-US"/>
              </w:rPr>
              <w:t xml:space="preserve">) (Module 9); English in use 10 (1 </w:t>
            </w:r>
            <w:r w:rsidRPr="00460D18">
              <w:rPr>
                <w:sz w:val="20"/>
                <w:szCs w:val="20"/>
              </w:rPr>
              <w:t>ч</w:t>
            </w:r>
            <w:r w:rsidRPr="00460D18">
              <w:rPr>
                <w:sz w:val="20"/>
                <w:szCs w:val="20"/>
                <w:lang w:val="en-US"/>
              </w:rPr>
              <w:t xml:space="preserve">) (Module 10);  Home-reading lessons (5 </w:t>
            </w:r>
            <w:r w:rsidRPr="00460D18">
              <w:rPr>
                <w:sz w:val="20"/>
                <w:szCs w:val="20"/>
              </w:rPr>
              <w:t>ч</w:t>
            </w:r>
            <w:r w:rsidRPr="00460D18">
              <w:rPr>
                <w:sz w:val="20"/>
                <w:szCs w:val="20"/>
                <w:lang w:val="en-US"/>
              </w:rPr>
              <w:t>)</w:t>
            </w:r>
          </w:p>
        </w:tc>
        <w:tc>
          <w:tcPr>
            <w:tcW w:w="8152"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1"/>
              </w:numPr>
              <w:spacing w:line="360" w:lineRule="auto"/>
              <w:jc w:val="both"/>
              <w:rPr>
                <w:sz w:val="20"/>
                <w:szCs w:val="20"/>
              </w:rPr>
            </w:pPr>
            <w:r w:rsidRPr="00460D18">
              <w:rPr>
                <w:sz w:val="20"/>
                <w:szCs w:val="20"/>
              </w:rPr>
              <w:t>воспринимают на слух и выборочно понимают с опорой на языковую догадку, контекст аудиотексты, относящиеся к разным коммуникативным типам речи;</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воспринимают на слух и правильно воспроизводят реплики из диалога;</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воспринимают на слух и полностью понимают речь учителя, одноклассников;</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 xml:space="preserve">ведут диалог-расспрос о дне рождения; </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расспрашивают собеседника и отвечают на его вопросы, запрашивают нужную информацию;</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выражают согласие/несогласие с предложениями;</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 xml:space="preserve">описывают тематические картинки, события; </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начинают, ведут и заканчивают диалог в стандартной ситуации заказа еды/напитков в ресторане, объяснения способа приготовления блюд;</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читают и полностью понимают содержание аутентичного текста по теме (загадки о Гарри Поттере, диалоги, личное письмо другу, статьи, меню, рецепты);</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пишут небольшой рассказ о типичном дне, статью об идеальном дне;</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описывают результаты анкетирования;</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составляют список покупок;</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 xml:space="preserve">пишут рекламное объявление, рецепт; </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lastRenderedPageBreak/>
              <w:t>произносят и различают на слух звуки /</w:t>
            </w:r>
            <w:r w:rsidRPr="00460D18">
              <w:rPr>
                <w:sz w:val="20"/>
                <w:szCs w:val="20"/>
                <w:lang w:val="en-US"/>
              </w:rPr>
              <w:t>s</w:t>
            </w:r>
            <w:r w:rsidRPr="00460D18">
              <w:rPr>
                <w:sz w:val="20"/>
                <w:szCs w:val="20"/>
              </w:rPr>
              <w:t>/, /</w:t>
            </w:r>
            <w:r w:rsidRPr="00460D18">
              <w:rPr>
                <w:sz w:val="20"/>
                <w:szCs w:val="20"/>
                <w:lang w:val="en-US"/>
              </w:rPr>
              <w:t>z</w:t>
            </w:r>
            <w:r w:rsidRPr="00460D18">
              <w:rPr>
                <w:sz w:val="20"/>
                <w:szCs w:val="20"/>
              </w:rPr>
              <w:t>/, /</w:t>
            </w:r>
            <w:r w:rsidRPr="00460D18">
              <w:rPr>
                <w:sz w:val="20"/>
                <w:szCs w:val="20"/>
                <w:lang w:val="en-US"/>
              </w:rPr>
              <w:t>Iz</w:t>
            </w:r>
            <w:r w:rsidRPr="00460D18">
              <w:rPr>
                <w:sz w:val="20"/>
                <w:szCs w:val="20"/>
              </w:rPr>
              <w:t>/, /</w:t>
            </w:r>
            <w:r w:rsidRPr="00460D18">
              <w:rPr>
                <w:sz w:val="20"/>
                <w:szCs w:val="20"/>
                <w:lang w:val="en-US"/>
              </w:rPr>
              <w:t>n</w:t>
            </w:r>
            <w:r w:rsidRPr="00460D18">
              <w:rPr>
                <w:sz w:val="20"/>
                <w:szCs w:val="20"/>
              </w:rPr>
              <w:t>/, /Î/, /{/, /ö/;</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 xml:space="preserve">правильно употребляют в речи  предлоги времени </w:t>
            </w:r>
            <w:r w:rsidRPr="00460D18">
              <w:rPr>
                <w:i/>
                <w:sz w:val="20"/>
                <w:szCs w:val="20"/>
                <w:lang w:val="en-US"/>
              </w:rPr>
              <w:t>Present</w:t>
            </w:r>
            <w:r w:rsidRPr="00460D18">
              <w:rPr>
                <w:i/>
                <w:sz w:val="20"/>
                <w:szCs w:val="20"/>
              </w:rPr>
              <w:t xml:space="preserve"> </w:t>
            </w:r>
            <w:r w:rsidRPr="00460D18">
              <w:rPr>
                <w:i/>
                <w:sz w:val="20"/>
                <w:szCs w:val="20"/>
                <w:lang w:val="en-US"/>
              </w:rPr>
              <w:t>Simple</w:t>
            </w:r>
            <w:r w:rsidRPr="00460D18">
              <w:rPr>
                <w:sz w:val="20"/>
                <w:szCs w:val="20"/>
              </w:rPr>
              <w:t>; наречия времени; слова-связки; исчисляемы/неисчисляемые существительные;</w:t>
            </w:r>
            <w:r w:rsidRPr="00460D18">
              <w:rPr>
                <w:i/>
                <w:sz w:val="20"/>
                <w:szCs w:val="20"/>
              </w:rPr>
              <w:t xml:space="preserve"> </w:t>
            </w:r>
            <w:r w:rsidRPr="00460D18">
              <w:rPr>
                <w:i/>
                <w:sz w:val="20"/>
                <w:szCs w:val="20"/>
                <w:lang w:val="en-US"/>
              </w:rPr>
              <w:t>Present</w:t>
            </w:r>
            <w:r w:rsidRPr="00460D18">
              <w:rPr>
                <w:i/>
                <w:sz w:val="20"/>
                <w:szCs w:val="20"/>
              </w:rPr>
              <w:t xml:space="preserve"> </w:t>
            </w:r>
            <w:r w:rsidRPr="00460D18">
              <w:rPr>
                <w:i/>
                <w:sz w:val="20"/>
                <w:szCs w:val="20"/>
                <w:lang w:val="en-US"/>
              </w:rPr>
              <w:t>Simple</w:t>
            </w:r>
            <w:r w:rsidRPr="00460D18">
              <w:rPr>
                <w:i/>
                <w:sz w:val="20"/>
                <w:szCs w:val="20"/>
              </w:rPr>
              <w:t xml:space="preserve"> </w:t>
            </w:r>
            <w:r w:rsidRPr="00460D18">
              <w:rPr>
                <w:sz w:val="20"/>
                <w:szCs w:val="20"/>
                <w:lang w:val="en-US"/>
              </w:rPr>
              <w:t>vs</w:t>
            </w:r>
            <w:r w:rsidRPr="00460D18">
              <w:rPr>
                <w:i/>
                <w:sz w:val="20"/>
                <w:szCs w:val="20"/>
              </w:rPr>
              <w:t xml:space="preserve"> </w:t>
            </w:r>
            <w:r w:rsidRPr="00460D18">
              <w:rPr>
                <w:i/>
                <w:sz w:val="20"/>
                <w:szCs w:val="20"/>
                <w:lang w:val="en-US"/>
              </w:rPr>
              <w:t>Present</w:t>
            </w:r>
            <w:r w:rsidRPr="00460D18">
              <w:rPr>
                <w:i/>
                <w:sz w:val="20"/>
                <w:szCs w:val="20"/>
              </w:rPr>
              <w:t xml:space="preserve"> </w:t>
            </w:r>
            <w:r w:rsidRPr="00460D18">
              <w:rPr>
                <w:i/>
                <w:sz w:val="20"/>
                <w:szCs w:val="20"/>
                <w:lang w:val="en-US"/>
              </w:rPr>
              <w:t>Continuous</w:t>
            </w:r>
            <w:r w:rsidRPr="00460D18">
              <w:rPr>
                <w:sz w:val="20"/>
                <w:szCs w:val="20"/>
              </w:rPr>
              <w:t>;</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овладевают новыми лексическими единицами по теме и употребляют их в речи;</w:t>
            </w:r>
          </w:p>
        </w:tc>
      </w:tr>
      <w:tr w:rsidR="00460D18" w:rsidTr="00827A58">
        <w:tc>
          <w:tcPr>
            <w:tcW w:w="4523"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r w:rsidRPr="00460D18">
              <w:rPr>
                <w:rFonts w:ascii="Times New Roman" w:hAnsi="Times New Roman" w:cs="Times New Roman"/>
                <w:b/>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 (7 ч).</w:t>
            </w:r>
          </w:p>
          <w:p w:rsidR="00460D18" w:rsidRPr="00460D18" w:rsidRDefault="00460D18" w:rsidP="00827A58">
            <w:pPr>
              <w:spacing w:line="360" w:lineRule="auto"/>
              <w:jc w:val="both"/>
              <w:rPr>
                <w:rFonts w:ascii="Times New Roman" w:hAnsi="Times New Roman" w:cs="Times New Roman"/>
              </w:rPr>
            </w:pPr>
          </w:p>
          <w:p w:rsidR="00460D18" w:rsidRPr="00460D18" w:rsidRDefault="00460D18" w:rsidP="00827A58">
            <w:pPr>
              <w:spacing w:line="360" w:lineRule="auto"/>
              <w:jc w:val="both"/>
              <w:rPr>
                <w:rFonts w:ascii="Times New Roman" w:hAnsi="Times New Roman" w:cs="Times New Roman"/>
              </w:rPr>
            </w:pPr>
          </w:p>
        </w:tc>
        <w:tc>
          <w:tcPr>
            <w:tcW w:w="2945"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lang w:val="en-US"/>
              </w:rPr>
            </w:pPr>
            <w:r w:rsidRPr="00460D18">
              <w:rPr>
                <w:sz w:val="20"/>
                <w:szCs w:val="20"/>
                <w:lang w:val="en-US"/>
              </w:rPr>
              <w:t xml:space="preserve">Extensive reading 4 (1 </w:t>
            </w:r>
            <w:r w:rsidRPr="00460D18">
              <w:rPr>
                <w:sz w:val="20"/>
                <w:szCs w:val="20"/>
              </w:rPr>
              <w:t>ч</w:t>
            </w:r>
            <w:r w:rsidRPr="00460D18">
              <w:rPr>
                <w:sz w:val="20"/>
                <w:szCs w:val="20"/>
                <w:lang w:val="en-US"/>
              </w:rPr>
              <w:t xml:space="preserve">) (Module 4); That’s the rule (1 </w:t>
            </w:r>
            <w:r w:rsidRPr="00460D18">
              <w:rPr>
                <w:sz w:val="20"/>
                <w:szCs w:val="20"/>
              </w:rPr>
              <w:t>ч</w:t>
            </w:r>
            <w:r w:rsidRPr="00460D18">
              <w:rPr>
                <w:sz w:val="20"/>
                <w:szCs w:val="20"/>
                <w:lang w:val="en-US"/>
              </w:rPr>
              <w:t xml:space="preserve">), Rules and regulations (1 </w:t>
            </w:r>
            <w:r w:rsidRPr="00460D18">
              <w:rPr>
                <w:sz w:val="20"/>
                <w:szCs w:val="20"/>
              </w:rPr>
              <w:t>ч</w:t>
            </w:r>
            <w:r w:rsidRPr="00460D18">
              <w:rPr>
                <w:sz w:val="20"/>
                <w:szCs w:val="20"/>
                <w:lang w:val="en-US"/>
              </w:rPr>
              <w:t xml:space="preserve">) (Module 8); Holiday plans (1 </w:t>
            </w:r>
            <w:r w:rsidRPr="00460D18">
              <w:rPr>
                <w:sz w:val="20"/>
                <w:szCs w:val="20"/>
              </w:rPr>
              <w:t>ч</w:t>
            </w:r>
            <w:r w:rsidRPr="00460D18">
              <w:rPr>
                <w:sz w:val="20"/>
                <w:szCs w:val="20"/>
                <w:lang w:val="en-US"/>
              </w:rPr>
              <w:t xml:space="preserve">) (Module 10); Home-reading lessons (3 </w:t>
            </w:r>
            <w:r w:rsidRPr="00460D18">
              <w:rPr>
                <w:sz w:val="20"/>
                <w:szCs w:val="20"/>
              </w:rPr>
              <w:t>ч</w:t>
            </w:r>
            <w:r w:rsidRPr="00460D18">
              <w:rPr>
                <w:sz w:val="20"/>
                <w:szCs w:val="20"/>
                <w:lang w:val="en-US"/>
              </w:rPr>
              <w:t>)</w:t>
            </w:r>
          </w:p>
        </w:tc>
        <w:tc>
          <w:tcPr>
            <w:tcW w:w="8152"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1"/>
              </w:numPr>
              <w:spacing w:line="360" w:lineRule="auto"/>
              <w:jc w:val="both"/>
              <w:rPr>
                <w:sz w:val="20"/>
                <w:szCs w:val="20"/>
              </w:rPr>
            </w:pPr>
            <w:r w:rsidRPr="00460D18">
              <w:rPr>
                <w:sz w:val="20"/>
                <w:szCs w:val="20"/>
              </w:rPr>
              <w:t>воспринимают на слух и выборочно понимают с опорой на языковую догадку, контекст аудиотексты, относящиеся к разным коммуникативным типам речи;</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воспринимают на слух и правильно воспроизводят реплики из диалога;</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воспринимают на слух и полностью понимают речь учителя, одноклассников;</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 xml:space="preserve">ведут диалог о правилах поведения в школе/летнем лагере, о планах на будущее; </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расспрашивают собеседника и отвечают на его вопросы, запрашивают нужную информацию;</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 xml:space="preserve">описывают тематические картинки, события; </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начинают, ведут и заканчивают диалог в стандартной ситуации назначения и отмены встреч;</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читают и полностью понимают содержание аутентичного текста по теме (памятка о правилах поведения в школе, диалоги);</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создают постер: правила поведения в комнате;</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описывают правила поведения в летнем лагере;</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lastRenderedPageBreak/>
              <w:t xml:space="preserve">пишут с опорой на образец личное письмо с употреблением формул речевого этикета о планах на будущее; </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произносят и различают на слух звуки /</w:t>
            </w:r>
            <w:r w:rsidRPr="00460D18">
              <w:rPr>
                <w:sz w:val="20"/>
                <w:szCs w:val="20"/>
                <w:lang w:val="en-US"/>
              </w:rPr>
              <w:t>I</w:t>
            </w:r>
            <w:r w:rsidRPr="00460D18">
              <w:rPr>
                <w:sz w:val="20"/>
                <w:szCs w:val="20"/>
              </w:rPr>
              <w:t>/, /</w:t>
            </w:r>
            <w:r w:rsidRPr="00460D18">
              <w:rPr>
                <w:sz w:val="20"/>
                <w:szCs w:val="20"/>
                <w:lang w:val="en-US"/>
              </w:rPr>
              <w:t>i</w:t>
            </w:r>
            <w:r w:rsidRPr="00460D18">
              <w:rPr>
                <w:sz w:val="20"/>
                <w:szCs w:val="20"/>
              </w:rPr>
              <w:t>:/, /ö/;</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 xml:space="preserve">правильно употребляют в речи предлоги времени </w:t>
            </w:r>
            <w:r w:rsidRPr="00460D18">
              <w:rPr>
                <w:i/>
                <w:sz w:val="20"/>
                <w:szCs w:val="20"/>
                <w:lang w:val="en-US"/>
              </w:rPr>
              <w:t>Present</w:t>
            </w:r>
            <w:r w:rsidRPr="00460D18">
              <w:rPr>
                <w:i/>
                <w:sz w:val="20"/>
                <w:szCs w:val="20"/>
              </w:rPr>
              <w:t xml:space="preserve"> </w:t>
            </w:r>
            <w:r w:rsidRPr="00460D18">
              <w:rPr>
                <w:i/>
                <w:sz w:val="20"/>
                <w:szCs w:val="20"/>
                <w:lang w:val="en-US"/>
              </w:rPr>
              <w:t>Simple</w:t>
            </w:r>
            <w:r w:rsidRPr="00460D18">
              <w:rPr>
                <w:sz w:val="20"/>
                <w:szCs w:val="20"/>
              </w:rPr>
              <w:t xml:space="preserve">, наречия времени, </w:t>
            </w:r>
            <w:r w:rsidRPr="00460D18">
              <w:rPr>
                <w:i/>
                <w:sz w:val="20"/>
                <w:szCs w:val="20"/>
                <w:lang w:val="en-US"/>
              </w:rPr>
              <w:t>must</w:t>
            </w:r>
            <w:r w:rsidRPr="00460D18">
              <w:rPr>
                <w:sz w:val="20"/>
                <w:szCs w:val="20"/>
              </w:rPr>
              <w:t>/</w:t>
            </w:r>
            <w:r w:rsidRPr="00460D18">
              <w:rPr>
                <w:i/>
                <w:sz w:val="20"/>
                <w:szCs w:val="20"/>
                <w:lang w:val="en-US"/>
              </w:rPr>
              <w:t>mustn</w:t>
            </w:r>
            <w:r w:rsidRPr="00460D18">
              <w:rPr>
                <w:i/>
                <w:sz w:val="20"/>
                <w:szCs w:val="20"/>
              </w:rPr>
              <w:t>’</w:t>
            </w:r>
            <w:r w:rsidRPr="00460D18">
              <w:rPr>
                <w:i/>
                <w:sz w:val="20"/>
                <w:szCs w:val="20"/>
                <w:lang w:val="en-US"/>
              </w:rPr>
              <w:t>t</w:t>
            </w:r>
            <w:r w:rsidRPr="00460D18">
              <w:rPr>
                <w:sz w:val="20"/>
                <w:szCs w:val="20"/>
              </w:rPr>
              <w:t>/</w:t>
            </w:r>
            <w:r w:rsidRPr="00460D18">
              <w:rPr>
                <w:i/>
                <w:sz w:val="20"/>
                <w:szCs w:val="20"/>
                <w:lang w:val="en-US"/>
              </w:rPr>
              <w:t>can</w:t>
            </w:r>
            <w:r w:rsidRPr="00460D18">
              <w:rPr>
                <w:i/>
                <w:sz w:val="20"/>
                <w:szCs w:val="20"/>
              </w:rPr>
              <w:t>’</w:t>
            </w:r>
            <w:r w:rsidRPr="00460D18">
              <w:rPr>
                <w:i/>
                <w:sz w:val="20"/>
                <w:szCs w:val="20"/>
                <w:lang w:val="en-US"/>
              </w:rPr>
              <w:t>t</w:t>
            </w:r>
            <w:r w:rsidRPr="00460D18">
              <w:rPr>
                <w:sz w:val="20"/>
                <w:szCs w:val="20"/>
              </w:rPr>
              <w:t xml:space="preserve">, </w:t>
            </w:r>
            <w:r w:rsidRPr="00460D18">
              <w:rPr>
                <w:i/>
                <w:sz w:val="20"/>
                <w:szCs w:val="20"/>
                <w:lang w:val="en-US"/>
              </w:rPr>
              <w:t>have</w:t>
            </w:r>
            <w:r w:rsidRPr="00460D18">
              <w:rPr>
                <w:i/>
                <w:sz w:val="20"/>
                <w:szCs w:val="20"/>
              </w:rPr>
              <w:t xml:space="preserve"> </w:t>
            </w:r>
            <w:r w:rsidRPr="00460D18">
              <w:rPr>
                <w:i/>
                <w:sz w:val="20"/>
                <w:szCs w:val="20"/>
                <w:lang w:val="en-US"/>
              </w:rPr>
              <w:t>to</w:t>
            </w:r>
            <w:r w:rsidRPr="00460D18">
              <w:rPr>
                <w:sz w:val="20"/>
                <w:szCs w:val="20"/>
              </w:rPr>
              <w:t>/</w:t>
            </w:r>
            <w:r w:rsidRPr="00460D18">
              <w:rPr>
                <w:i/>
                <w:sz w:val="20"/>
                <w:szCs w:val="20"/>
                <w:lang w:val="en-US"/>
              </w:rPr>
              <w:t>don</w:t>
            </w:r>
            <w:r w:rsidRPr="00460D18">
              <w:rPr>
                <w:i/>
                <w:sz w:val="20"/>
                <w:szCs w:val="20"/>
              </w:rPr>
              <w:t>’</w:t>
            </w:r>
            <w:r w:rsidRPr="00460D18">
              <w:rPr>
                <w:i/>
                <w:sz w:val="20"/>
                <w:szCs w:val="20"/>
                <w:lang w:val="en-US"/>
              </w:rPr>
              <w:t>t</w:t>
            </w:r>
            <w:r w:rsidRPr="00460D18">
              <w:rPr>
                <w:i/>
                <w:sz w:val="20"/>
                <w:szCs w:val="20"/>
              </w:rPr>
              <w:t xml:space="preserve"> </w:t>
            </w:r>
            <w:r w:rsidRPr="00460D18">
              <w:rPr>
                <w:i/>
                <w:sz w:val="20"/>
                <w:szCs w:val="20"/>
                <w:lang w:val="en-US"/>
              </w:rPr>
              <w:t>have</w:t>
            </w:r>
            <w:r w:rsidRPr="00460D18">
              <w:rPr>
                <w:i/>
                <w:sz w:val="20"/>
                <w:szCs w:val="20"/>
              </w:rPr>
              <w:t xml:space="preserve"> </w:t>
            </w:r>
            <w:r w:rsidRPr="00460D18">
              <w:rPr>
                <w:i/>
                <w:sz w:val="20"/>
                <w:szCs w:val="20"/>
                <w:lang w:val="en-US"/>
              </w:rPr>
              <w:t>to</w:t>
            </w:r>
            <w:r w:rsidRPr="00460D18">
              <w:rPr>
                <w:sz w:val="20"/>
                <w:szCs w:val="20"/>
              </w:rPr>
              <w:t>/</w:t>
            </w:r>
            <w:r w:rsidRPr="00460D18">
              <w:rPr>
                <w:i/>
                <w:sz w:val="20"/>
                <w:szCs w:val="20"/>
                <w:lang w:val="en-US"/>
              </w:rPr>
              <w:t>needn</w:t>
            </w:r>
            <w:r w:rsidRPr="00460D18">
              <w:rPr>
                <w:i/>
                <w:sz w:val="20"/>
                <w:szCs w:val="20"/>
              </w:rPr>
              <w:t>’</w:t>
            </w:r>
            <w:r w:rsidRPr="00460D18">
              <w:rPr>
                <w:i/>
                <w:sz w:val="20"/>
                <w:szCs w:val="20"/>
                <w:lang w:val="en-US"/>
              </w:rPr>
              <w:t>t</w:t>
            </w:r>
            <w:r w:rsidRPr="00460D18">
              <w:rPr>
                <w:sz w:val="20"/>
                <w:szCs w:val="20"/>
              </w:rPr>
              <w:t>;</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овладевают новыми лексическими единицами по теме и употребляют их в речи;</w:t>
            </w:r>
          </w:p>
        </w:tc>
      </w:tr>
      <w:tr w:rsidR="00460D18" w:rsidTr="00827A58">
        <w:tc>
          <w:tcPr>
            <w:tcW w:w="4523"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r w:rsidRPr="00460D18">
              <w:rPr>
                <w:rFonts w:ascii="Times New Roman" w:hAnsi="Times New Roman" w:cs="Times New Roman"/>
                <w:b/>
              </w:rPr>
              <w:lastRenderedPageBreak/>
              <w:t>Вселенная и человек. Природа: флора и фауна. Проблемы экологии. Защита окружающей среды. Климат, погода. Уcловия проживания в городской/сельской местности. Транспорт (18 ч).</w:t>
            </w: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tc>
        <w:tc>
          <w:tcPr>
            <w:tcW w:w="2945"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rPr>
            </w:pPr>
            <w:r w:rsidRPr="00460D18">
              <w:rPr>
                <w:sz w:val="20"/>
                <w:szCs w:val="20"/>
                <w:lang w:val="en-US"/>
              </w:rPr>
              <w:t xml:space="preserve">Extensive reading 1 (1 </w:t>
            </w:r>
            <w:r w:rsidRPr="00460D18">
              <w:rPr>
                <w:sz w:val="20"/>
                <w:szCs w:val="20"/>
              </w:rPr>
              <w:t>ч</w:t>
            </w:r>
            <w:r w:rsidRPr="00460D18">
              <w:rPr>
                <w:sz w:val="20"/>
                <w:szCs w:val="20"/>
                <w:lang w:val="en-US"/>
              </w:rPr>
              <w:t xml:space="preserve">) (Module 1); My place (1 </w:t>
            </w:r>
            <w:r w:rsidRPr="00460D18">
              <w:rPr>
                <w:sz w:val="20"/>
                <w:szCs w:val="20"/>
              </w:rPr>
              <w:t>ч</w:t>
            </w:r>
            <w:r w:rsidRPr="00460D18">
              <w:rPr>
                <w:sz w:val="20"/>
                <w:szCs w:val="20"/>
                <w:lang w:val="en-US"/>
              </w:rPr>
              <w:t xml:space="preserve">), Extensive reading 2 (1 </w:t>
            </w:r>
            <w:r w:rsidRPr="00460D18">
              <w:rPr>
                <w:sz w:val="20"/>
                <w:szCs w:val="20"/>
              </w:rPr>
              <w:t>ч</w:t>
            </w:r>
            <w:r w:rsidRPr="00460D18">
              <w:rPr>
                <w:sz w:val="20"/>
                <w:szCs w:val="20"/>
                <w:lang w:val="en-US"/>
              </w:rPr>
              <w:t xml:space="preserve">), (Module 2); Road safety (1 </w:t>
            </w:r>
            <w:r w:rsidRPr="00460D18">
              <w:rPr>
                <w:sz w:val="20"/>
                <w:szCs w:val="20"/>
              </w:rPr>
              <w:t>ч</w:t>
            </w:r>
            <w:r w:rsidRPr="00460D18">
              <w:rPr>
                <w:sz w:val="20"/>
                <w:szCs w:val="20"/>
                <w:lang w:val="en-US"/>
              </w:rPr>
              <w:t xml:space="preserve">), On the move (1 </w:t>
            </w:r>
            <w:r w:rsidRPr="00460D18">
              <w:rPr>
                <w:sz w:val="20"/>
                <w:szCs w:val="20"/>
              </w:rPr>
              <w:t>ч</w:t>
            </w:r>
            <w:r w:rsidRPr="00460D18">
              <w:rPr>
                <w:sz w:val="20"/>
                <w:szCs w:val="20"/>
                <w:lang w:val="en-US"/>
              </w:rPr>
              <w:t xml:space="preserve">), Hot wheels (1 </w:t>
            </w:r>
            <w:r w:rsidRPr="00460D18">
              <w:rPr>
                <w:sz w:val="20"/>
                <w:szCs w:val="20"/>
              </w:rPr>
              <w:t>ч</w:t>
            </w:r>
            <w:r w:rsidRPr="00460D18">
              <w:rPr>
                <w:sz w:val="20"/>
                <w:szCs w:val="20"/>
                <w:lang w:val="en-US"/>
              </w:rPr>
              <w:t xml:space="preserve">), English in use 3 (1 </w:t>
            </w:r>
            <w:r w:rsidRPr="00460D18">
              <w:rPr>
                <w:sz w:val="20"/>
                <w:szCs w:val="20"/>
              </w:rPr>
              <w:t>ч</w:t>
            </w:r>
            <w:r w:rsidRPr="00460D18">
              <w:rPr>
                <w:sz w:val="20"/>
                <w:szCs w:val="20"/>
                <w:lang w:val="en-US"/>
              </w:rPr>
              <w:t xml:space="preserve">) (Module 3); In the past (1 </w:t>
            </w:r>
            <w:r w:rsidRPr="00460D18">
              <w:rPr>
                <w:sz w:val="20"/>
                <w:szCs w:val="20"/>
              </w:rPr>
              <w:t>ч</w:t>
            </w:r>
            <w:r w:rsidRPr="00460D18">
              <w:rPr>
                <w:sz w:val="20"/>
                <w:szCs w:val="20"/>
                <w:lang w:val="en-US"/>
              </w:rPr>
              <w:t xml:space="preserve">) (Module 7); Shall we...? (1 </w:t>
            </w:r>
            <w:r w:rsidRPr="00460D18">
              <w:rPr>
                <w:sz w:val="20"/>
                <w:szCs w:val="20"/>
              </w:rPr>
              <w:t>ч</w:t>
            </w:r>
            <w:r w:rsidRPr="00460D18">
              <w:rPr>
                <w:sz w:val="20"/>
                <w:szCs w:val="20"/>
                <w:lang w:val="en-US"/>
              </w:rPr>
              <w:t xml:space="preserve">), Across the curriculum 8 (1 </w:t>
            </w:r>
            <w:r w:rsidRPr="00460D18">
              <w:rPr>
                <w:sz w:val="20"/>
                <w:szCs w:val="20"/>
              </w:rPr>
              <w:t>ч</w:t>
            </w:r>
            <w:r w:rsidRPr="00460D18">
              <w:rPr>
                <w:sz w:val="20"/>
                <w:szCs w:val="20"/>
                <w:lang w:val="en-US"/>
              </w:rPr>
              <w:t xml:space="preserve">) (Module 8); What is the weather like? </w:t>
            </w:r>
            <w:r w:rsidRPr="00460D18">
              <w:rPr>
                <w:sz w:val="20"/>
                <w:szCs w:val="20"/>
              </w:rPr>
              <w:t xml:space="preserve">(1 ч), Extensive reading 10 (1 ч) (Module 10); </w:t>
            </w:r>
            <w:r w:rsidRPr="00460D18">
              <w:rPr>
                <w:sz w:val="20"/>
                <w:szCs w:val="20"/>
                <w:lang w:val="en-US"/>
              </w:rPr>
              <w:t xml:space="preserve"> Home-reading lessons (6</w:t>
            </w:r>
            <w:r w:rsidRPr="00460D18">
              <w:rPr>
                <w:sz w:val="20"/>
                <w:szCs w:val="20"/>
              </w:rPr>
              <w:t xml:space="preserve"> ч</w:t>
            </w:r>
            <w:r w:rsidRPr="00460D18">
              <w:rPr>
                <w:sz w:val="20"/>
                <w:szCs w:val="20"/>
                <w:lang w:val="en-US"/>
              </w:rPr>
              <w:t>)</w:t>
            </w:r>
          </w:p>
        </w:tc>
        <w:tc>
          <w:tcPr>
            <w:tcW w:w="8152"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1"/>
              </w:numPr>
              <w:spacing w:line="360" w:lineRule="auto"/>
              <w:jc w:val="both"/>
              <w:rPr>
                <w:sz w:val="20"/>
                <w:szCs w:val="20"/>
              </w:rPr>
            </w:pPr>
            <w:r w:rsidRPr="00460D18">
              <w:rPr>
                <w:sz w:val="20"/>
                <w:szCs w:val="20"/>
              </w:rPr>
              <w:t>воспринимают на слух и выборочно понимают с опорой на языковую догадку, контекст аудиотексты, относящиеся к разным коммуникативным типам речи (диалоги, тексты);</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воспринимают на слух и правильно воспроизводят реплики из диалога;</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воспринимают на слух и полностью понимают речь учителя, одноклассников;</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 xml:space="preserve">ведут диалог, объясняют маршруты проезда; </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расспрашивают собеседника и отвечают на его вопросы о способах передвижения по городу, запрашивают нужную информацию;</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 xml:space="preserve">описывают тематические картинки, события, знаменитостей; </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начинают, ведут и заканчивают диалог в стандартной ситуации решения бытовых проблем, планировки квартиры, объяснения маршрута, принятия совместного решения;</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соблюдая речевой этикет, выражают предложения, принятие предложений, отказ, предупреждение; спрашивают/дают разрешение, отказывают в просьбе, говорят о погоде, одежде, планах, спонтанно принимают решения;</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проводят опрос учащихся;</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 xml:space="preserve">описывают явления, делают презентацию, основываясь на межпредметных знаниях </w:t>
            </w:r>
            <w:r w:rsidRPr="00460D18">
              <w:rPr>
                <w:sz w:val="20"/>
                <w:szCs w:val="20"/>
              </w:rPr>
              <w:lastRenderedPageBreak/>
              <w:t>(география/иностранный язык);</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читают и понимают содержание аутентичного текста по теме с разной глубиной понимания (карта мира,  диалоги, статьи разного стиля, буклеты о правилах поведения на дороге, электронное письмо);</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правильно читают сложные числительные;</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описывают свою комнату на основе плана, картинки, место в городе;</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составляют и правильно оформляют информацию о погоде;</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произносят и различают на слух звуки /</w:t>
            </w:r>
            <w:r w:rsidRPr="00460D18">
              <w:rPr>
                <w:sz w:val="20"/>
                <w:szCs w:val="20"/>
                <w:lang w:val="en-US"/>
              </w:rPr>
              <w:t>w</w:t>
            </w:r>
            <w:r w:rsidRPr="00460D18">
              <w:rPr>
                <w:sz w:val="20"/>
                <w:szCs w:val="20"/>
              </w:rPr>
              <w:t>/, /</w:t>
            </w:r>
            <w:r w:rsidRPr="00460D18">
              <w:rPr>
                <w:sz w:val="20"/>
                <w:szCs w:val="20"/>
                <w:lang w:val="en-US"/>
              </w:rPr>
              <w:t>A</w:t>
            </w:r>
            <w:r w:rsidRPr="00460D18">
              <w:rPr>
                <w:sz w:val="20"/>
                <w:szCs w:val="20"/>
              </w:rPr>
              <w:t>:/, /ö/, /</w:t>
            </w:r>
            <w:r w:rsidRPr="00460D18">
              <w:rPr>
                <w:sz w:val="20"/>
                <w:szCs w:val="20"/>
                <w:lang w:val="en-US"/>
              </w:rPr>
              <w:t>Id</w:t>
            </w:r>
            <w:r w:rsidRPr="00460D18">
              <w:rPr>
                <w:sz w:val="20"/>
                <w:szCs w:val="20"/>
              </w:rPr>
              <w:t>/, /</w:t>
            </w:r>
            <w:r w:rsidRPr="00460D18">
              <w:rPr>
                <w:sz w:val="20"/>
                <w:szCs w:val="20"/>
                <w:lang w:val="en-US"/>
              </w:rPr>
              <w:t>t</w:t>
            </w:r>
            <w:r w:rsidRPr="00460D18">
              <w:rPr>
                <w:sz w:val="20"/>
                <w:szCs w:val="20"/>
              </w:rPr>
              <w:t>/, /</w:t>
            </w:r>
            <w:r w:rsidRPr="00460D18">
              <w:rPr>
                <w:sz w:val="20"/>
                <w:szCs w:val="20"/>
                <w:lang w:val="en-US"/>
              </w:rPr>
              <w:t>d</w:t>
            </w:r>
            <w:r w:rsidRPr="00460D18">
              <w:rPr>
                <w:sz w:val="20"/>
                <w:szCs w:val="20"/>
              </w:rPr>
              <w:t>/;</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 xml:space="preserve">правильно употребляют в речи </w:t>
            </w:r>
            <w:r w:rsidRPr="00460D18">
              <w:rPr>
                <w:i/>
                <w:sz w:val="20"/>
                <w:szCs w:val="20"/>
              </w:rPr>
              <w:t xml:space="preserve">an, some, any, </w:t>
            </w:r>
            <w:r w:rsidRPr="00460D18">
              <w:rPr>
                <w:i/>
                <w:sz w:val="20"/>
                <w:szCs w:val="20"/>
                <w:lang w:val="en-US"/>
              </w:rPr>
              <w:t>can</w:t>
            </w:r>
            <w:r w:rsidRPr="00460D18">
              <w:rPr>
                <w:i/>
                <w:sz w:val="20"/>
                <w:szCs w:val="20"/>
              </w:rPr>
              <w:t xml:space="preserve">, </w:t>
            </w:r>
            <w:r w:rsidRPr="00460D18">
              <w:rPr>
                <w:i/>
                <w:sz w:val="20"/>
                <w:szCs w:val="20"/>
                <w:lang w:val="en-US"/>
              </w:rPr>
              <w:t>Past</w:t>
            </w:r>
            <w:r w:rsidRPr="00460D18">
              <w:rPr>
                <w:i/>
                <w:sz w:val="20"/>
                <w:szCs w:val="20"/>
              </w:rPr>
              <w:t xml:space="preserve"> </w:t>
            </w:r>
            <w:r w:rsidRPr="00460D18">
              <w:rPr>
                <w:i/>
                <w:sz w:val="20"/>
                <w:szCs w:val="20"/>
                <w:lang w:val="en-US"/>
              </w:rPr>
              <w:t>Simple</w:t>
            </w:r>
            <w:r w:rsidRPr="00460D18">
              <w:rPr>
                <w:i/>
                <w:sz w:val="20"/>
                <w:szCs w:val="20"/>
              </w:rPr>
              <w:t xml:space="preserve"> </w:t>
            </w:r>
            <w:r w:rsidRPr="00460D18">
              <w:rPr>
                <w:sz w:val="20"/>
                <w:szCs w:val="20"/>
              </w:rPr>
              <w:t>(правильных глаголов),</w:t>
            </w:r>
            <w:r w:rsidRPr="00460D18">
              <w:rPr>
                <w:i/>
                <w:sz w:val="20"/>
                <w:szCs w:val="20"/>
              </w:rPr>
              <w:t xml:space="preserve"> </w:t>
            </w:r>
            <w:r w:rsidRPr="00460D18">
              <w:rPr>
                <w:i/>
                <w:sz w:val="20"/>
                <w:szCs w:val="20"/>
                <w:lang w:val="en-US"/>
              </w:rPr>
              <w:t>Present</w:t>
            </w:r>
            <w:r w:rsidRPr="00460D18">
              <w:rPr>
                <w:i/>
                <w:sz w:val="20"/>
                <w:szCs w:val="20"/>
              </w:rPr>
              <w:t xml:space="preserve"> </w:t>
            </w:r>
            <w:r w:rsidRPr="00460D18">
              <w:rPr>
                <w:i/>
                <w:sz w:val="20"/>
                <w:szCs w:val="20"/>
                <w:lang w:val="en-US"/>
              </w:rPr>
              <w:t>Continuous</w:t>
            </w:r>
            <w:r w:rsidRPr="00460D18">
              <w:rPr>
                <w:i/>
                <w:sz w:val="20"/>
                <w:szCs w:val="20"/>
              </w:rPr>
              <w:t xml:space="preserve"> </w:t>
            </w:r>
            <w:r w:rsidRPr="00460D18">
              <w:rPr>
                <w:sz w:val="20"/>
                <w:szCs w:val="20"/>
              </w:rPr>
              <w:t>(в значении будущего времени),</w:t>
            </w:r>
            <w:r w:rsidRPr="00460D18">
              <w:rPr>
                <w:i/>
                <w:sz w:val="20"/>
                <w:szCs w:val="20"/>
              </w:rPr>
              <w:t xml:space="preserve"> </w:t>
            </w:r>
            <w:r w:rsidRPr="00460D18">
              <w:rPr>
                <w:i/>
                <w:sz w:val="20"/>
                <w:szCs w:val="20"/>
                <w:lang w:val="en-US"/>
              </w:rPr>
              <w:t>going</w:t>
            </w:r>
            <w:r w:rsidRPr="00460D18">
              <w:rPr>
                <w:i/>
                <w:sz w:val="20"/>
                <w:szCs w:val="20"/>
              </w:rPr>
              <w:t xml:space="preserve"> </w:t>
            </w:r>
            <w:r w:rsidRPr="00460D18">
              <w:rPr>
                <w:i/>
                <w:sz w:val="20"/>
                <w:szCs w:val="20"/>
                <w:lang w:val="en-US"/>
              </w:rPr>
              <w:t>to</w:t>
            </w:r>
            <w:r w:rsidRPr="00460D18">
              <w:rPr>
                <w:i/>
                <w:sz w:val="20"/>
                <w:szCs w:val="20"/>
              </w:rPr>
              <w:t xml:space="preserve">; </w:t>
            </w:r>
            <w:r w:rsidRPr="00460D18">
              <w:rPr>
                <w:sz w:val="20"/>
                <w:szCs w:val="20"/>
              </w:rPr>
              <w:t>предлоги места, степени сравнения прилагательных, повелительные предложения;</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овладевают новыми лексическими единицами по теме и употребляют их в речи;</w:t>
            </w:r>
          </w:p>
        </w:tc>
      </w:tr>
      <w:tr w:rsidR="00460D18" w:rsidTr="00827A58">
        <w:tc>
          <w:tcPr>
            <w:tcW w:w="4523"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r w:rsidRPr="00460D18">
              <w:rPr>
                <w:rFonts w:ascii="Times New Roman" w:hAnsi="Times New Roman" w:cs="Times New Roman"/>
                <w:b/>
              </w:rPr>
              <w:lastRenderedPageBreak/>
              <w:t>Средства массовой информации и коммуникации (пресса, телевидение, радио, Интернет) (3 ч).</w:t>
            </w: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tc>
        <w:tc>
          <w:tcPr>
            <w:tcW w:w="2945"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tabs>
                <w:tab w:val="left" w:pos="612"/>
                <w:tab w:val="left" w:pos="5954"/>
                <w:tab w:val="left" w:pos="6096"/>
                <w:tab w:val="left" w:pos="6379"/>
              </w:tabs>
              <w:spacing w:line="360" w:lineRule="auto"/>
              <w:ind w:left="0" w:right="323"/>
              <w:jc w:val="both"/>
              <w:rPr>
                <w:sz w:val="20"/>
                <w:szCs w:val="20"/>
                <w:lang w:val="en-US"/>
              </w:rPr>
            </w:pPr>
            <w:r w:rsidRPr="00460D18">
              <w:rPr>
                <w:sz w:val="20"/>
                <w:szCs w:val="20"/>
                <w:lang w:val="en-US"/>
              </w:rPr>
              <w:t xml:space="preserve">How about...? (1 </w:t>
            </w:r>
            <w:r w:rsidRPr="00460D18">
              <w:rPr>
                <w:sz w:val="20"/>
                <w:szCs w:val="20"/>
              </w:rPr>
              <w:t>ч</w:t>
            </w:r>
            <w:r w:rsidRPr="00460D18">
              <w:rPr>
                <w:sz w:val="20"/>
                <w:szCs w:val="20"/>
                <w:lang w:val="en-US"/>
              </w:rPr>
              <w:t xml:space="preserve">) (Module 4);  Home-reading lessons (2 </w:t>
            </w:r>
            <w:r w:rsidRPr="00460D18">
              <w:rPr>
                <w:sz w:val="20"/>
                <w:szCs w:val="20"/>
              </w:rPr>
              <w:t>ч</w:t>
            </w:r>
            <w:r w:rsidRPr="00460D18">
              <w:rPr>
                <w:sz w:val="20"/>
                <w:szCs w:val="20"/>
                <w:lang w:val="en-US"/>
              </w:rPr>
              <w:t>)</w:t>
            </w:r>
          </w:p>
        </w:tc>
        <w:tc>
          <w:tcPr>
            <w:tcW w:w="8152"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1"/>
              </w:numPr>
              <w:tabs>
                <w:tab w:val="left" w:pos="612"/>
                <w:tab w:val="left" w:pos="5954"/>
                <w:tab w:val="left" w:pos="6096"/>
                <w:tab w:val="left" w:pos="6379"/>
              </w:tabs>
              <w:spacing w:line="360" w:lineRule="auto"/>
              <w:ind w:right="323"/>
              <w:jc w:val="both"/>
              <w:rPr>
                <w:sz w:val="20"/>
                <w:szCs w:val="20"/>
              </w:rPr>
            </w:pPr>
            <w:r w:rsidRPr="00460D18">
              <w:rPr>
                <w:sz w:val="20"/>
                <w:szCs w:val="20"/>
              </w:rPr>
              <w:t>воспринимают на слух и выборочно понимают аудиотексты, записывают на слух необходимую информацию;</w:t>
            </w:r>
          </w:p>
          <w:p w:rsidR="00460D18" w:rsidRPr="00460D18" w:rsidRDefault="00460D18" w:rsidP="00460D18">
            <w:pPr>
              <w:pStyle w:val="11"/>
              <w:numPr>
                <w:ilvl w:val="0"/>
                <w:numId w:val="11"/>
              </w:numPr>
              <w:tabs>
                <w:tab w:val="left" w:pos="612"/>
                <w:tab w:val="left" w:pos="5954"/>
                <w:tab w:val="left" w:pos="6096"/>
                <w:tab w:val="left" w:pos="6379"/>
                <w:tab w:val="left" w:pos="6804"/>
              </w:tabs>
              <w:spacing w:line="360" w:lineRule="auto"/>
              <w:jc w:val="both"/>
              <w:rPr>
                <w:sz w:val="20"/>
                <w:szCs w:val="20"/>
              </w:rPr>
            </w:pPr>
            <w:r w:rsidRPr="00460D18">
              <w:rPr>
                <w:sz w:val="20"/>
                <w:szCs w:val="20"/>
              </w:rPr>
              <w:t>ведут диалоги, выражая свои предпочтения, предлагая для просмотра те или иные телепередачи;</w:t>
            </w:r>
          </w:p>
          <w:p w:rsidR="00460D18" w:rsidRPr="00460D18" w:rsidRDefault="00460D18" w:rsidP="00460D18">
            <w:pPr>
              <w:pStyle w:val="11"/>
              <w:numPr>
                <w:ilvl w:val="0"/>
                <w:numId w:val="11"/>
              </w:numPr>
              <w:tabs>
                <w:tab w:val="left" w:pos="612"/>
                <w:tab w:val="left" w:pos="5954"/>
                <w:tab w:val="left" w:pos="6096"/>
                <w:tab w:val="left" w:pos="6379"/>
                <w:tab w:val="left" w:pos="6804"/>
              </w:tabs>
              <w:spacing w:line="360" w:lineRule="auto"/>
              <w:jc w:val="both"/>
              <w:rPr>
                <w:sz w:val="20"/>
                <w:szCs w:val="20"/>
              </w:rPr>
            </w:pPr>
            <w:r w:rsidRPr="00460D18">
              <w:rPr>
                <w:sz w:val="20"/>
                <w:szCs w:val="20"/>
              </w:rPr>
              <w:t>читают и полностью понимают диалог;</w:t>
            </w:r>
          </w:p>
          <w:p w:rsidR="00460D18" w:rsidRPr="00460D18" w:rsidRDefault="00460D18" w:rsidP="00460D18">
            <w:pPr>
              <w:pStyle w:val="11"/>
              <w:numPr>
                <w:ilvl w:val="0"/>
                <w:numId w:val="11"/>
              </w:numPr>
              <w:tabs>
                <w:tab w:val="left" w:pos="612"/>
                <w:tab w:val="left" w:pos="5954"/>
                <w:tab w:val="left" w:pos="6096"/>
                <w:tab w:val="left" w:pos="6379"/>
                <w:tab w:val="left" w:pos="6804"/>
              </w:tabs>
              <w:spacing w:line="360" w:lineRule="auto"/>
              <w:jc w:val="both"/>
              <w:rPr>
                <w:sz w:val="20"/>
                <w:szCs w:val="20"/>
              </w:rPr>
            </w:pPr>
            <w:r w:rsidRPr="00460D18">
              <w:rPr>
                <w:sz w:val="20"/>
                <w:szCs w:val="20"/>
              </w:rPr>
              <w:t>пишут анализ опроса одноклассников о предпочтениях в телепрограммах;</w:t>
            </w:r>
          </w:p>
          <w:p w:rsidR="00460D18" w:rsidRPr="00460D18" w:rsidRDefault="00460D18" w:rsidP="00460D18">
            <w:pPr>
              <w:pStyle w:val="11"/>
              <w:numPr>
                <w:ilvl w:val="0"/>
                <w:numId w:val="11"/>
              </w:numPr>
              <w:tabs>
                <w:tab w:val="left" w:pos="612"/>
                <w:tab w:val="left" w:pos="5954"/>
                <w:tab w:val="left" w:pos="6096"/>
                <w:tab w:val="left" w:pos="6379"/>
                <w:tab w:val="left" w:pos="6804"/>
              </w:tabs>
              <w:spacing w:line="360" w:lineRule="auto"/>
              <w:ind w:right="-204"/>
              <w:jc w:val="both"/>
              <w:rPr>
                <w:sz w:val="20"/>
                <w:szCs w:val="20"/>
              </w:rPr>
            </w:pPr>
            <w:r w:rsidRPr="00460D18">
              <w:rPr>
                <w:sz w:val="20"/>
                <w:szCs w:val="20"/>
              </w:rPr>
              <w:t xml:space="preserve">овладевают, тренируют и правильно употребляют в речи </w:t>
            </w:r>
            <w:r w:rsidRPr="00460D18">
              <w:rPr>
                <w:i/>
                <w:sz w:val="20"/>
                <w:szCs w:val="20"/>
                <w:lang w:val="en-US"/>
              </w:rPr>
              <w:t>Present</w:t>
            </w:r>
            <w:r w:rsidRPr="00460D18">
              <w:rPr>
                <w:i/>
                <w:sz w:val="20"/>
                <w:szCs w:val="20"/>
              </w:rPr>
              <w:t xml:space="preserve"> </w:t>
            </w:r>
            <w:r w:rsidRPr="00460D18">
              <w:rPr>
                <w:i/>
                <w:sz w:val="20"/>
                <w:szCs w:val="20"/>
                <w:lang w:val="en-US"/>
              </w:rPr>
              <w:t>Simple</w:t>
            </w:r>
            <w:r w:rsidRPr="00460D18">
              <w:rPr>
                <w:i/>
                <w:sz w:val="20"/>
                <w:szCs w:val="20"/>
              </w:rPr>
              <w:t xml:space="preserve"> </w:t>
            </w:r>
            <w:r w:rsidRPr="00460D18">
              <w:rPr>
                <w:sz w:val="20"/>
                <w:szCs w:val="20"/>
              </w:rPr>
              <w:t>(краткие ответы);</w:t>
            </w:r>
          </w:p>
        </w:tc>
      </w:tr>
      <w:tr w:rsidR="00460D18" w:rsidTr="00827A58">
        <w:tc>
          <w:tcPr>
            <w:tcW w:w="4523"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r w:rsidRPr="00460D18">
              <w:rPr>
                <w:rFonts w:ascii="Times New Roman" w:hAnsi="Times New Roman" w:cs="Times New Roman"/>
                <w:b/>
              </w:rPr>
              <w:t xml:space="preserve">Страна/страны изучаемого языка и родная </w:t>
            </w:r>
            <w:r w:rsidRPr="00460D18">
              <w:rPr>
                <w:rFonts w:ascii="Times New Roman" w:hAnsi="Times New Roman" w:cs="Times New Roman"/>
                <w:b/>
              </w:rPr>
              <w:lastRenderedPageBreak/>
              <w:t>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(38 ч).</w:t>
            </w: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tc>
        <w:tc>
          <w:tcPr>
            <w:tcW w:w="2945"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lang w:val="en-US"/>
              </w:rPr>
            </w:pPr>
            <w:r w:rsidRPr="00460D18">
              <w:rPr>
                <w:sz w:val="20"/>
                <w:szCs w:val="20"/>
                <w:lang w:val="en-US"/>
              </w:rPr>
              <w:lastRenderedPageBreak/>
              <w:t xml:space="preserve">My country (1 </w:t>
            </w:r>
            <w:r w:rsidRPr="00460D18">
              <w:rPr>
                <w:sz w:val="20"/>
                <w:szCs w:val="20"/>
              </w:rPr>
              <w:t>ч</w:t>
            </w:r>
            <w:r w:rsidRPr="00460D18">
              <w:rPr>
                <w:sz w:val="20"/>
                <w:szCs w:val="20"/>
                <w:lang w:val="en-US"/>
              </w:rPr>
              <w:t xml:space="preserve">), The United </w:t>
            </w:r>
            <w:r w:rsidRPr="00460D18">
              <w:rPr>
                <w:sz w:val="20"/>
                <w:szCs w:val="20"/>
                <w:lang w:val="en-US"/>
              </w:rPr>
              <w:lastRenderedPageBreak/>
              <w:t xml:space="preserve">Kingdom (1 </w:t>
            </w:r>
            <w:r w:rsidRPr="00460D18">
              <w:rPr>
                <w:sz w:val="20"/>
                <w:szCs w:val="20"/>
              </w:rPr>
              <w:t>ч</w:t>
            </w:r>
            <w:r w:rsidRPr="00460D18">
              <w:rPr>
                <w:sz w:val="20"/>
                <w:szCs w:val="20"/>
                <w:lang w:val="en-US"/>
              </w:rPr>
              <w:t xml:space="preserve">), Life in Moscow (Sp on R) (1 </w:t>
            </w:r>
            <w:r w:rsidRPr="00460D18">
              <w:rPr>
                <w:sz w:val="20"/>
                <w:szCs w:val="20"/>
              </w:rPr>
              <w:t>ч</w:t>
            </w:r>
            <w:r w:rsidRPr="00460D18">
              <w:rPr>
                <w:sz w:val="20"/>
                <w:szCs w:val="20"/>
                <w:lang w:val="en-US"/>
              </w:rPr>
              <w:t xml:space="preserve">) (Module 1);  Famous streets (1 </w:t>
            </w:r>
            <w:r w:rsidRPr="00460D18">
              <w:rPr>
                <w:sz w:val="20"/>
                <w:szCs w:val="20"/>
              </w:rPr>
              <w:t>ч</w:t>
            </w:r>
            <w:r w:rsidRPr="00460D18">
              <w:rPr>
                <w:sz w:val="20"/>
                <w:szCs w:val="20"/>
                <w:lang w:val="en-US"/>
              </w:rPr>
              <w:t xml:space="preserve">), Russian Dachas (Sp on R) (1 </w:t>
            </w:r>
            <w:r w:rsidRPr="00460D18">
              <w:rPr>
                <w:sz w:val="20"/>
                <w:szCs w:val="20"/>
              </w:rPr>
              <w:t>ч</w:t>
            </w:r>
            <w:r w:rsidRPr="00460D18">
              <w:rPr>
                <w:sz w:val="20"/>
                <w:szCs w:val="20"/>
                <w:lang w:val="en-US"/>
              </w:rPr>
              <w:t xml:space="preserve">) (Module 2); Extensive reading 3 (1 </w:t>
            </w:r>
            <w:r w:rsidRPr="00460D18">
              <w:rPr>
                <w:sz w:val="20"/>
                <w:szCs w:val="20"/>
              </w:rPr>
              <w:t>ч</w:t>
            </w:r>
            <w:r w:rsidRPr="00460D18">
              <w:rPr>
                <w:sz w:val="20"/>
                <w:szCs w:val="20"/>
                <w:lang w:val="en-US"/>
              </w:rPr>
              <w:t xml:space="preserve">), Getting around London (1 </w:t>
            </w:r>
            <w:r w:rsidRPr="00460D18">
              <w:rPr>
                <w:sz w:val="20"/>
                <w:szCs w:val="20"/>
              </w:rPr>
              <w:t>ч</w:t>
            </w:r>
            <w:r w:rsidRPr="00460D18">
              <w:rPr>
                <w:sz w:val="20"/>
                <w:szCs w:val="20"/>
                <w:lang w:val="en-US"/>
              </w:rPr>
              <w:t xml:space="preserve">), Moscow’s metro  (Sp on R) (1 </w:t>
            </w:r>
            <w:r w:rsidRPr="00460D18">
              <w:rPr>
                <w:sz w:val="20"/>
                <w:szCs w:val="20"/>
              </w:rPr>
              <w:t>ч</w:t>
            </w:r>
            <w:r w:rsidRPr="00460D18">
              <w:rPr>
                <w:sz w:val="20"/>
                <w:szCs w:val="20"/>
                <w:lang w:val="en-US"/>
              </w:rPr>
              <w:t xml:space="preserve">) (Module 3); Teenage life in Britain (1 </w:t>
            </w:r>
            <w:r w:rsidRPr="00460D18">
              <w:rPr>
                <w:sz w:val="20"/>
                <w:szCs w:val="20"/>
              </w:rPr>
              <w:t>ч</w:t>
            </w:r>
            <w:r w:rsidRPr="00460D18">
              <w:rPr>
                <w:sz w:val="20"/>
                <w:szCs w:val="20"/>
                <w:lang w:val="en-US"/>
              </w:rPr>
              <w:t xml:space="preserve">), My Daily routine (Sp on R) (1 </w:t>
            </w:r>
            <w:r w:rsidRPr="00460D18">
              <w:rPr>
                <w:sz w:val="20"/>
                <w:szCs w:val="20"/>
              </w:rPr>
              <w:t>ч</w:t>
            </w:r>
            <w:r w:rsidRPr="00460D18">
              <w:rPr>
                <w:sz w:val="20"/>
                <w:szCs w:val="20"/>
                <w:lang w:val="en-US"/>
              </w:rPr>
              <w:t xml:space="preserve">) (Module 4); Festive times (1 </w:t>
            </w:r>
            <w:r w:rsidRPr="00460D18">
              <w:rPr>
                <w:sz w:val="20"/>
                <w:szCs w:val="20"/>
              </w:rPr>
              <w:t>ч</w:t>
            </w:r>
            <w:r w:rsidRPr="00460D18">
              <w:rPr>
                <w:sz w:val="20"/>
                <w:szCs w:val="20"/>
                <w:lang w:val="en-US"/>
              </w:rPr>
              <w:t xml:space="preserve">), Let’s celebrate (1 </w:t>
            </w:r>
            <w:r w:rsidRPr="00460D18">
              <w:rPr>
                <w:sz w:val="20"/>
                <w:szCs w:val="20"/>
              </w:rPr>
              <w:t>ч</w:t>
            </w:r>
            <w:r w:rsidRPr="00460D18">
              <w:rPr>
                <w:sz w:val="20"/>
                <w:szCs w:val="20"/>
                <w:lang w:val="en-US"/>
              </w:rPr>
              <w:t xml:space="preserve">), Special days (1 </w:t>
            </w:r>
            <w:r w:rsidRPr="00460D18">
              <w:rPr>
                <w:sz w:val="20"/>
                <w:szCs w:val="20"/>
              </w:rPr>
              <w:t>ч</w:t>
            </w:r>
            <w:r w:rsidRPr="00460D18">
              <w:rPr>
                <w:sz w:val="20"/>
                <w:szCs w:val="20"/>
                <w:lang w:val="en-US"/>
              </w:rPr>
              <w:t xml:space="preserve">), The Highland games (1 </w:t>
            </w:r>
            <w:r w:rsidRPr="00460D18">
              <w:rPr>
                <w:sz w:val="20"/>
                <w:szCs w:val="20"/>
              </w:rPr>
              <w:t>ч</w:t>
            </w:r>
            <w:r w:rsidRPr="00460D18">
              <w:rPr>
                <w:sz w:val="20"/>
                <w:szCs w:val="20"/>
                <w:lang w:val="en-US"/>
              </w:rPr>
              <w:t xml:space="preserve">), Extensive reading 5 (1 </w:t>
            </w:r>
            <w:r w:rsidRPr="00460D18">
              <w:rPr>
                <w:sz w:val="20"/>
                <w:szCs w:val="20"/>
              </w:rPr>
              <w:t>ч</w:t>
            </w:r>
            <w:r w:rsidRPr="00460D18">
              <w:rPr>
                <w:sz w:val="20"/>
                <w:szCs w:val="20"/>
                <w:lang w:val="en-US"/>
              </w:rPr>
              <w:t xml:space="preserve">), White nights in St Petersburg (Sp on R) (1 </w:t>
            </w:r>
            <w:r w:rsidRPr="00460D18">
              <w:rPr>
                <w:sz w:val="20"/>
                <w:szCs w:val="20"/>
              </w:rPr>
              <w:t>ч</w:t>
            </w:r>
            <w:r w:rsidRPr="00460D18">
              <w:rPr>
                <w:sz w:val="20"/>
                <w:szCs w:val="20"/>
                <w:lang w:val="en-US"/>
              </w:rPr>
              <w:t xml:space="preserve">) (Module 5); Board games (1 </w:t>
            </w:r>
            <w:r w:rsidRPr="00460D18">
              <w:rPr>
                <w:sz w:val="20"/>
                <w:szCs w:val="20"/>
              </w:rPr>
              <w:t>ч</w:t>
            </w:r>
            <w:r w:rsidRPr="00460D18">
              <w:rPr>
                <w:sz w:val="20"/>
                <w:szCs w:val="20"/>
                <w:lang w:val="en-US"/>
              </w:rPr>
              <w:t xml:space="preserve">), Leisure activities (Sp on R) (1 </w:t>
            </w:r>
            <w:r w:rsidRPr="00460D18">
              <w:rPr>
                <w:sz w:val="20"/>
                <w:szCs w:val="20"/>
              </w:rPr>
              <w:t>ч</w:t>
            </w:r>
            <w:r w:rsidRPr="00460D18">
              <w:rPr>
                <w:sz w:val="20"/>
                <w:szCs w:val="20"/>
                <w:lang w:val="en-US"/>
              </w:rPr>
              <w:t xml:space="preserve">) (Module 6); Halloween spirit (1 </w:t>
            </w:r>
            <w:r w:rsidRPr="00460D18">
              <w:rPr>
                <w:sz w:val="20"/>
                <w:szCs w:val="20"/>
              </w:rPr>
              <w:t>ч</w:t>
            </w:r>
            <w:r w:rsidRPr="00460D18">
              <w:rPr>
                <w:sz w:val="20"/>
                <w:szCs w:val="20"/>
                <w:lang w:val="en-US"/>
              </w:rPr>
              <w:t xml:space="preserve">), Famous firsts (1 </w:t>
            </w:r>
            <w:r w:rsidRPr="00460D18">
              <w:rPr>
                <w:sz w:val="20"/>
                <w:szCs w:val="20"/>
              </w:rPr>
              <w:t>ч</w:t>
            </w:r>
            <w:r w:rsidRPr="00460D18">
              <w:rPr>
                <w:sz w:val="20"/>
                <w:szCs w:val="20"/>
                <w:lang w:val="en-US"/>
              </w:rPr>
              <w:t>), Superman (1</w:t>
            </w:r>
            <w:r w:rsidRPr="00460D18">
              <w:rPr>
                <w:sz w:val="20"/>
                <w:szCs w:val="20"/>
              </w:rPr>
              <w:t>ч</w:t>
            </w:r>
            <w:r w:rsidRPr="00460D18">
              <w:rPr>
                <w:sz w:val="20"/>
                <w:szCs w:val="20"/>
                <w:lang w:val="en-US"/>
              </w:rPr>
              <w:t xml:space="preserve">), Toying with the past (1 </w:t>
            </w:r>
            <w:r w:rsidRPr="00460D18">
              <w:rPr>
                <w:sz w:val="20"/>
                <w:szCs w:val="20"/>
              </w:rPr>
              <w:t>ч</w:t>
            </w:r>
            <w:r w:rsidRPr="00460D18">
              <w:rPr>
                <w:sz w:val="20"/>
                <w:szCs w:val="20"/>
                <w:lang w:val="en-US"/>
              </w:rPr>
              <w:t xml:space="preserve">), Alexander Pushkin  (Sp on R) (1 </w:t>
            </w:r>
            <w:r w:rsidRPr="00460D18">
              <w:rPr>
                <w:sz w:val="20"/>
                <w:szCs w:val="20"/>
              </w:rPr>
              <w:t>ч</w:t>
            </w:r>
            <w:r w:rsidRPr="00460D18">
              <w:rPr>
                <w:sz w:val="20"/>
                <w:szCs w:val="20"/>
                <w:lang w:val="en-US"/>
              </w:rPr>
              <w:t xml:space="preserve">) (Module 7); Building Big (1 </w:t>
            </w:r>
            <w:r w:rsidRPr="00460D18">
              <w:rPr>
                <w:sz w:val="20"/>
                <w:szCs w:val="20"/>
              </w:rPr>
              <w:t>ч</w:t>
            </w:r>
            <w:r w:rsidRPr="00460D18">
              <w:rPr>
                <w:sz w:val="20"/>
                <w:szCs w:val="20"/>
                <w:lang w:val="en-US"/>
              </w:rPr>
              <w:t xml:space="preserve">), Moscow Zoo (Sp on R) (1 </w:t>
            </w:r>
            <w:r w:rsidRPr="00460D18">
              <w:rPr>
                <w:sz w:val="20"/>
                <w:szCs w:val="20"/>
              </w:rPr>
              <w:t>ч</w:t>
            </w:r>
            <w:r w:rsidRPr="00460D18">
              <w:rPr>
                <w:sz w:val="20"/>
                <w:szCs w:val="20"/>
                <w:lang w:val="en-US"/>
              </w:rPr>
              <w:t xml:space="preserve">) (Module 8); Places to eat in the UK (1 </w:t>
            </w:r>
            <w:r w:rsidRPr="00460D18">
              <w:rPr>
                <w:sz w:val="20"/>
                <w:szCs w:val="20"/>
              </w:rPr>
              <w:t>ч</w:t>
            </w:r>
            <w:r w:rsidRPr="00460D18">
              <w:rPr>
                <w:sz w:val="20"/>
                <w:szCs w:val="20"/>
                <w:lang w:val="en-US"/>
              </w:rPr>
              <w:t xml:space="preserve">), Mushrooms (Sp on R) (1 </w:t>
            </w:r>
            <w:r w:rsidRPr="00460D18">
              <w:rPr>
                <w:sz w:val="20"/>
                <w:szCs w:val="20"/>
              </w:rPr>
              <w:t>ч</w:t>
            </w:r>
            <w:r w:rsidRPr="00460D18">
              <w:rPr>
                <w:sz w:val="20"/>
                <w:szCs w:val="20"/>
                <w:lang w:val="en-US"/>
              </w:rPr>
              <w:t xml:space="preserve">) (Module 9); The Edinburgh </w:t>
            </w:r>
            <w:r w:rsidRPr="00460D18">
              <w:rPr>
                <w:sz w:val="20"/>
                <w:szCs w:val="20"/>
                <w:lang w:val="en-US"/>
              </w:rPr>
              <w:lastRenderedPageBreak/>
              <w:t xml:space="preserve">experience (1 </w:t>
            </w:r>
            <w:r w:rsidRPr="00460D18">
              <w:rPr>
                <w:sz w:val="20"/>
                <w:szCs w:val="20"/>
              </w:rPr>
              <w:t>ч</w:t>
            </w:r>
            <w:r w:rsidRPr="00460D18">
              <w:rPr>
                <w:sz w:val="20"/>
                <w:szCs w:val="20"/>
                <w:lang w:val="en-US"/>
              </w:rPr>
              <w:t xml:space="preserve">), Sochi (Sp on R) (1 </w:t>
            </w:r>
            <w:r w:rsidRPr="00460D18">
              <w:rPr>
                <w:sz w:val="20"/>
                <w:szCs w:val="20"/>
              </w:rPr>
              <w:t>ч</w:t>
            </w:r>
            <w:r w:rsidRPr="00460D18">
              <w:rPr>
                <w:sz w:val="20"/>
                <w:szCs w:val="20"/>
                <w:lang w:val="en-US"/>
              </w:rPr>
              <w:t xml:space="preserve">) (Module 10);  Home-reading lessons (8 </w:t>
            </w:r>
            <w:r w:rsidRPr="00460D18">
              <w:rPr>
                <w:sz w:val="20"/>
                <w:szCs w:val="20"/>
              </w:rPr>
              <w:t>ч</w:t>
            </w:r>
            <w:r w:rsidRPr="00460D18">
              <w:rPr>
                <w:sz w:val="20"/>
                <w:szCs w:val="20"/>
                <w:lang w:val="en-US"/>
              </w:rPr>
              <w:t xml:space="preserve">); Online classes (1 </w:t>
            </w:r>
            <w:r w:rsidRPr="00460D18">
              <w:rPr>
                <w:sz w:val="20"/>
                <w:szCs w:val="20"/>
              </w:rPr>
              <w:t>ч</w:t>
            </w:r>
            <w:r w:rsidRPr="00460D18">
              <w:rPr>
                <w:sz w:val="20"/>
                <w:szCs w:val="20"/>
                <w:lang w:val="en-US"/>
              </w:rPr>
              <w:t>)</w:t>
            </w:r>
          </w:p>
        </w:tc>
        <w:tc>
          <w:tcPr>
            <w:tcW w:w="8152"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1"/>
              </w:numPr>
              <w:spacing w:line="360" w:lineRule="auto"/>
              <w:jc w:val="both"/>
              <w:rPr>
                <w:sz w:val="20"/>
                <w:szCs w:val="20"/>
              </w:rPr>
            </w:pPr>
            <w:r w:rsidRPr="00460D18">
              <w:rPr>
                <w:sz w:val="20"/>
                <w:szCs w:val="20"/>
              </w:rPr>
              <w:lastRenderedPageBreak/>
              <w:t xml:space="preserve">воспринимают на слух и выборочно понимают аудиотексты, относящиеся к разным </w:t>
            </w:r>
            <w:r w:rsidRPr="00460D18">
              <w:rPr>
                <w:sz w:val="20"/>
                <w:szCs w:val="20"/>
              </w:rPr>
              <w:lastRenderedPageBreak/>
              <w:t>коммуникативным типам речи;</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расспрашивают собеседника и отвечают на его вопросы, запрашивают нужную информацию;</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описывают тематические картинки;</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представляют монологическое высказывание о реалиях своей страны и стран изучаемого языка;</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читают несложные аутентичные тексты разных жанров и стилей с разной глубиной понимания, оценивают полученную информацию, выражают своё мнение;</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узнают об особенностях образа жизни, быта и культуры стран изучаемого языка;</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формируют представление о сходстве и различиях в традициях своей страны и стран изучаемого языка;</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понимают роль владения иностранным языком в современном мире;</w:t>
            </w:r>
          </w:p>
          <w:p w:rsidR="00460D18" w:rsidRPr="00460D18" w:rsidRDefault="00460D18" w:rsidP="00460D18">
            <w:pPr>
              <w:pStyle w:val="11"/>
              <w:numPr>
                <w:ilvl w:val="0"/>
                <w:numId w:val="11"/>
              </w:numPr>
              <w:spacing w:line="360" w:lineRule="auto"/>
              <w:jc w:val="both"/>
              <w:rPr>
                <w:sz w:val="20"/>
                <w:szCs w:val="20"/>
              </w:rPr>
            </w:pPr>
            <w:r w:rsidRPr="00460D18">
              <w:rPr>
                <w:sz w:val="20"/>
                <w:szCs w:val="20"/>
              </w:rPr>
              <w:t>пишут электронные письма по предложенной тематике;</w:t>
            </w:r>
          </w:p>
          <w:p w:rsidR="00460D18" w:rsidRPr="00460D18" w:rsidRDefault="00460D18" w:rsidP="00460D18">
            <w:pPr>
              <w:widowControl/>
              <w:numPr>
                <w:ilvl w:val="0"/>
                <w:numId w:val="11"/>
              </w:numPr>
              <w:suppressAutoHyphens/>
              <w:autoSpaceDE/>
              <w:autoSpaceDN/>
              <w:adjustRightInd/>
              <w:spacing w:line="360" w:lineRule="auto"/>
              <w:jc w:val="both"/>
              <w:rPr>
                <w:rFonts w:ascii="Times New Roman" w:hAnsi="Times New Roman" w:cs="Times New Roman"/>
              </w:rPr>
            </w:pPr>
            <w:r w:rsidRPr="00460D18">
              <w:rPr>
                <w:rFonts w:ascii="Times New Roman" w:hAnsi="Times New Roman" w:cs="Times New Roman"/>
              </w:rPr>
              <w:t xml:space="preserve">выполняют индивидуальные, парные и групповые проекты </w:t>
            </w:r>
          </w:p>
        </w:tc>
      </w:tr>
    </w:tbl>
    <w:p w:rsidR="00460D18" w:rsidRDefault="00460D18" w:rsidP="00460D18">
      <w:pPr>
        <w:ind w:firstLine="708"/>
        <w:jc w:val="center"/>
        <w:rPr>
          <w:rFonts w:ascii="Times New Roman" w:hAnsi="Times New Roman" w:cs="Times New Roman"/>
          <w:b/>
          <w:bCs/>
          <w:iCs/>
          <w:sz w:val="24"/>
          <w:szCs w:val="24"/>
        </w:rPr>
      </w:pPr>
      <w:r>
        <w:rPr>
          <w:sz w:val="28"/>
          <w:szCs w:val="28"/>
        </w:rPr>
        <w:lastRenderedPageBreak/>
        <w:br/>
      </w:r>
      <w:r>
        <w:rPr>
          <w:rFonts w:ascii="Times New Roman" w:hAnsi="Times New Roman" w:cs="Times New Roman"/>
          <w:b/>
          <w:bCs/>
          <w:iCs/>
          <w:sz w:val="24"/>
          <w:szCs w:val="24"/>
        </w:rPr>
        <w:t>Тематическое планирование курса «Английский в фокусе» 7 класс</w:t>
      </w:r>
    </w:p>
    <w:p w:rsidR="00460D18" w:rsidRDefault="00460D18" w:rsidP="00460D18">
      <w:pPr>
        <w:ind w:firstLine="708"/>
        <w:jc w:val="center"/>
        <w:rPr>
          <w:rFonts w:ascii="Times New Roman" w:hAnsi="Times New Roman" w:cs="Times New Roman"/>
          <w:b/>
          <w:bCs/>
          <w:iCs/>
          <w:sz w:val="24"/>
          <w:szCs w:val="24"/>
        </w:rPr>
      </w:pPr>
    </w:p>
    <w:tbl>
      <w:tblPr>
        <w:tblW w:w="0" w:type="auto"/>
        <w:tblInd w:w="-30" w:type="dxa"/>
        <w:tblLayout w:type="fixed"/>
        <w:tblCellMar>
          <w:left w:w="113" w:type="dxa"/>
        </w:tblCellMar>
        <w:tblLook w:val="0000" w:firstRow="0" w:lastRow="0" w:firstColumn="0" w:lastColumn="0" w:noHBand="0" w:noVBand="0"/>
      </w:tblPr>
      <w:tblGrid>
        <w:gridCol w:w="3858"/>
        <w:gridCol w:w="4350"/>
        <w:gridCol w:w="7512"/>
      </w:tblGrid>
      <w:tr w:rsidR="00460D18" w:rsidRPr="00460D18" w:rsidTr="00827A58">
        <w:tc>
          <w:tcPr>
            <w:tcW w:w="3858"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spacing w:line="360" w:lineRule="auto"/>
              <w:jc w:val="center"/>
              <w:rPr>
                <w:rFonts w:ascii="Times New Roman" w:hAnsi="Times New Roman" w:cs="Times New Roman"/>
                <w:b/>
              </w:rPr>
            </w:pPr>
            <w:r w:rsidRPr="00460D18">
              <w:rPr>
                <w:rFonts w:ascii="Times New Roman" w:hAnsi="Times New Roman" w:cs="Times New Roman"/>
                <w:b/>
              </w:rPr>
              <w:t>Содержание курса</w:t>
            </w:r>
          </w:p>
        </w:tc>
        <w:tc>
          <w:tcPr>
            <w:tcW w:w="4350"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spacing w:line="360" w:lineRule="auto"/>
              <w:jc w:val="center"/>
              <w:rPr>
                <w:rFonts w:ascii="Times New Roman" w:hAnsi="Times New Roman" w:cs="Times New Roman"/>
                <w:b/>
              </w:rPr>
            </w:pPr>
            <w:r w:rsidRPr="00460D18">
              <w:rPr>
                <w:rFonts w:ascii="Times New Roman" w:hAnsi="Times New Roman" w:cs="Times New Roman"/>
                <w:b/>
              </w:rPr>
              <w:t>Модуль учебника</w:t>
            </w:r>
          </w:p>
        </w:tc>
        <w:tc>
          <w:tcPr>
            <w:tcW w:w="7512"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827A58">
            <w:pPr>
              <w:spacing w:line="360" w:lineRule="auto"/>
              <w:jc w:val="center"/>
              <w:rPr>
                <w:rFonts w:ascii="Times New Roman" w:hAnsi="Times New Roman" w:cs="Times New Roman"/>
              </w:rPr>
            </w:pPr>
            <w:r w:rsidRPr="00460D18">
              <w:rPr>
                <w:rFonts w:ascii="Times New Roman" w:hAnsi="Times New Roman" w:cs="Times New Roman"/>
                <w:b/>
              </w:rPr>
              <w:t>Характеристика видов деятельности обучающихся</w:t>
            </w:r>
          </w:p>
        </w:tc>
      </w:tr>
      <w:tr w:rsidR="00460D18" w:rsidRPr="00460D18" w:rsidTr="00827A58">
        <w:tc>
          <w:tcPr>
            <w:tcW w:w="3858"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spacing w:line="360" w:lineRule="auto"/>
              <w:jc w:val="both"/>
              <w:rPr>
                <w:rFonts w:ascii="Times New Roman" w:hAnsi="Times New Roman" w:cs="Times New Roman"/>
              </w:rPr>
            </w:pPr>
            <w:r w:rsidRPr="00460D18">
              <w:rPr>
                <w:rFonts w:ascii="Times New Roman" w:hAnsi="Times New Roman" w:cs="Times New Roman"/>
                <w:b/>
              </w:rPr>
              <w:t>Межличностные взаимоотношения в семье, со сверстниками; решение конфликтных ситуаций. Внешность и черты характера человека  (10 ч).</w:t>
            </w:r>
          </w:p>
          <w:p w:rsidR="00460D18" w:rsidRPr="00460D18" w:rsidRDefault="00460D18" w:rsidP="00827A58">
            <w:pPr>
              <w:spacing w:line="360" w:lineRule="auto"/>
              <w:jc w:val="both"/>
              <w:rPr>
                <w:rFonts w:ascii="Times New Roman" w:hAnsi="Times New Roman" w:cs="Times New Roman"/>
              </w:rPr>
            </w:pPr>
          </w:p>
          <w:p w:rsidR="00460D18" w:rsidRPr="00460D18" w:rsidRDefault="00460D18" w:rsidP="00827A58">
            <w:pPr>
              <w:spacing w:line="360" w:lineRule="auto"/>
              <w:jc w:val="both"/>
              <w:rPr>
                <w:rFonts w:ascii="Times New Roman" w:hAnsi="Times New Roman" w:cs="Times New Roman"/>
                <w:lang w:val="en-US"/>
              </w:rPr>
            </w:pPr>
          </w:p>
        </w:tc>
        <w:tc>
          <w:tcPr>
            <w:tcW w:w="4350"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lang w:val="en-US"/>
              </w:rPr>
            </w:pPr>
            <w:r w:rsidRPr="00460D18">
              <w:rPr>
                <w:sz w:val="20"/>
                <w:szCs w:val="20"/>
                <w:lang w:val="en-US"/>
              </w:rPr>
              <w:t xml:space="preserve">Lead the way! (1 </w:t>
            </w:r>
            <w:r w:rsidRPr="00460D18">
              <w:rPr>
                <w:sz w:val="20"/>
                <w:szCs w:val="20"/>
              </w:rPr>
              <w:t>ч</w:t>
            </w:r>
            <w:r w:rsidRPr="00460D18">
              <w:rPr>
                <w:sz w:val="20"/>
                <w:szCs w:val="20"/>
                <w:lang w:val="en-US"/>
              </w:rPr>
              <w:t xml:space="preserve">), Who’s who? (1 </w:t>
            </w:r>
            <w:r w:rsidRPr="00460D18">
              <w:rPr>
                <w:sz w:val="20"/>
                <w:szCs w:val="20"/>
              </w:rPr>
              <w:t>ч</w:t>
            </w:r>
            <w:r w:rsidRPr="00460D18">
              <w:rPr>
                <w:sz w:val="20"/>
                <w:szCs w:val="20"/>
                <w:lang w:val="en-US"/>
              </w:rPr>
              <w:t xml:space="preserve">), Against all odds (1 </w:t>
            </w:r>
            <w:r w:rsidRPr="00460D18">
              <w:rPr>
                <w:sz w:val="20"/>
                <w:szCs w:val="20"/>
              </w:rPr>
              <w:t>ч</w:t>
            </w:r>
            <w:r w:rsidRPr="00460D18">
              <w:rPr>
                <w:sz w:val="20"/>
                <w:szCs w:val="20"/>
                <w:lang w:val="en-US"/>
              </w:rPr>
              <w:t xml:space="preserve">) (Module 3); English in use 5 (1 </w:t>
            </w:r>
            <w:r w:rsidRPr="00460D18">
              <w:rPr>
                <w:sz w:val="20"/>
                <w:szCs w:val="20"/>
              </w:rPr>
              <w:t>ч</w:t>
            </w:r>
            <w:r w:rsidRPr="00460D18">
              <w:rPr>
                <w:sz w:val="20"/>
                <w:szCs w:val="20"/>
                <w:lang w:val="en-US"/>
              </w:rPr>
              <w:t xml:space="preserve">) (Module 5); English in use 9 (1 </w:t>
            </w:r>
            <w:r w:rsidRPr="00460D18">
              <w:rPr>
                <w:sz w:val="20"/>
                <w:szCs w:val="20"/>
              </w:rPr>
              <w:t>ч</w:t>
            </w:r>
            <w:r w:rsidRPr="00460D18">
              <w:rPr>
                <w:sz w:val="20"/>
                <w:szCs w:val="20"/>
                <w:lang w:val="en-US"/>
              </w:rPr>
              <w:t xml:space="preserve">) (Module 9); Home-reading lessons (3 </w:t>
            </w:r>
            <w:r w:rsidRPr="00460D18">
              <w:rPr>
                <w:sz w:val="20"/>
                <w:szCs w:val="20"/>
              </w:rPr>
              <w:t>ч</w:t>
            </w:r>
            <w:r w:rsidRPr="00460D18">
              <w:rPr>
                <w:sz w:val="20"/>
                <w:szCs w:val="20"/>
                <w:lang w:val="en-US"/>
              </w:rPr>
              <w:t xml:space="preserve">); Project-classes (2 </w:t>
            </w:r>
            <w:r w:rsidRPr="00460D18">
              <w:rPr>
                <w:sz w:val="20"/>
                <w:szCs w:val="20"/>
              </w:rPr>
              <w:t>ч</w:t>
            </w:r>
            <w:r w:rsidRPr="00460D18">
              <w:rPr>
                <w:sz w:val="20"/>
                <w:szCs w:val="20"/>
                <w:lang w:val="en-US"/>
              </w:rPr>
              <w:t>)</w:t>
            </w:r>
          </w:p>
        </w:tc>
        <w:tc>
          <w:tcPr>
            <w:tcW w:w="7512"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2"/>
              </w:numPr>
              <w:spacing w:line="360" w:lineRule="auto"/>
              <w:jc w:val="both"/>
              <w:rPr>
                <w:sz w:val="20"/>
                <w:szCs w:val="20"/>
              </w:rPr>
            </w:pPr>
            <w:r w:rsidRPr="00460D18">
              <w:rPr>
                <w:sz w:val="20"/>
                <w:szCs w:val="20"/>
              </w:rPr>
              <w:t xml:space="preserve">описывают увлечения и образ жизни подростка; внешность и характер людей; </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перефразируют информацию в тексте с опорой на образец;</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начинают, ведут/продолжают и заканчивают диалоги в стандартных ситуациях общения (дают инструкции, выражают благодарность и восхищение);</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воспринимают на слух и полностью понимают речь учителя, одноклассников;</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воспринимают на слух и правильно повторяют звуки и интонацию предложений;</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воспринимают на слух и выборочно понимают с опорой на зрительную наглядность аудиотексты, выделяя нужную информацию;</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читают аутентичные тексты разных жанров и стилей (статьи, диалоги, рассказы) с разной глубиной понимания;</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оценивают прочитанную информацию и выражают своё мнение;</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пишут электронные письма: а) другу, б) о туристических достопримечательностях, аттракционах;</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пишут эссе о любимом герое книги;</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пишут статью об идеальном герое;</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lastRenderedPageBreak/>
              <w:t>распознают на слух и адекватно произносят звуки /</w:t>
            </w:r>
            <w:r w:rsidRPr="00460D18">
              <w:rPr>
                <w:sz w:val="20"/>
                <w:szCs w:val="20"/>
                <w:lang w:val="en-US"/>
              </w:rPr>
              <w:t>A</w:t>
            </w:r>
            <w:r w:rsidRPr="00460D18">
              <w:rPr>
                <w:sz w:val="20"/>
                <w:szCs w:val="20"/>
              </w:rPr>
              <w:t>:/, /ö/, /</w:t>
            </w:r>
            <w:r w:rsidRPr="00460D18">
              <w:rPr>
                <w:sz w:val="20"/>
                <w:szCs w:val="20"/>
                <w:lang w:val="en-US"/>
              </w:rPr>
              <w:t>s</w:t>
            </w:r>
            <w:r w:rsidRPr="00460D18">
              <w:rPr>
                <w:sz w:val="20"/>
                <w:szCs w:val="20"/>
              </w:rPr>
              <w:t>/, /</w:t>
            </w:r>
            <w:r w:rsidRPr="00460D18">
              <w:rPr>
                <w:sz w:val="20"/>
                <w:szCs w:val="20"/>
                <w:lang w:val="en-US"/>
              </w:rPr>
              <w:t>z</w:t>
            </w:r>
            <w:r w:rsidRPr="00460D18">
              <w:rPr>
                <w:sz w:val="20"/>
                <w:szCs w:val="20"/>
              </w:rPr>
              <w:t>/;</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распознают и употребляют в речи изученные лексические единицы и грамматические конструкции;</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изучают относительные местоимения, наречия, причастия настоящего и прошедшего времени и практикуются в их правильном употреблении в речи;</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соблюдают правильный порядок прилагательных</w:t>
            </w:r>
          </w:p>
        </w:tc>
      </w:tr>
      <w:tr w:rsidR="00460D18" w:rsidRPr="00460D18" w:rsidTr="00827A58">
        <w:tc>
          <w:tcPr>
            <w:tcW w:w="3858"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spacing w:line="360" w:lineRule="auto"/>
              <w:jc w:val="both"/>
              <w:rPr>
                <w:rFonts w:ascii="Times New Roman" w:hAnsi="Times New Roman" w:cs="Times New Roman"/>
                <w:lang w:val="en-US"/>
              </w:rPr>
            </w:pPr>
            <w:r w:rsidRPr="00460D18">
              <w:rPr>
                <w:rFonts w:ascii="Times New Roman" w:hAnsi="Times New Roman" w:cs="Times New Roman"/>
                <w:b/>
              </w:rPr>
              <w:lastRenderedPageBreak/>
              <w:t>Досуг и увлечения (чтение, кино, театр, музеи, музыка). Виды отдыха, путешествия. Молодёжная мода. Покупки</w:t>
            </w:r>
            <w:r w:rsidRPr="00460D18">
              <w:rPr>
                <w:rFonts w:ascii="Times New Roman" w:hAnsi="Times New Roman" w:cs="Times New Roman"/>
                <w:b/>
                <w:lang w:val="en-US"/>
              </w:rPr>
              <w:t xml:space="preserve"> (22 </w:t>
            </w:r>
            <w:r w:rsidRPr="00460D18">
              <w:rPr>
                <w:rFonts w:ascii="Times New Roman" w:hAnsi="Times New Roman" w:cs="Times New Roman"/>
                <w:b/>
              </w:rPr>
              <w:t>ч</w:t>
            </w:r>
            <w:r w:rsidRPr="00460D18">
              <w:rPr>
                <w:rFonts w:ascii="Times New Roman" w:hAnsi="Times New Roman" w:cs="Times New Roman"/>
                <w:b/>
                <w:lang w:val="en-US"/>
              </w:rPr>
              <w:t>).</w:t>
            </w:r>
          </w:p>
          <w:p w:rsidR="00460D18" w:rsidRPr="00460D18" w:rsidRDefault="00460D18" w:rsidP="00827A58">
            <w:pPr>
              <w:spacing w:line="360" w:lineRule="auto"/>
              <w:jc w:val="both"/>
              <w:rPr>
                <w:rFonts w:ascii="Times New Roman" w:hAnsi="Times New Roman" w:cs="Times New Roman"/>
                <w:lang w:val="en-US"/>
              </w:rPr>
            </w:pPr>
          </w:p>
          <w:p w:rsidR="00460D18" w:rsidRPr="00460D18" w:rsidRDefault="00460D18" w:rsidP="00827A58">
            <w:pPr>
              <w:spacing w:line="360" w:lineRule="auto"/>
              <w:jc w:val="both"/>
              <w:rPr>
                <w:rFonts w:ascii="Times New Roman" w:hAnsi="Times New Roman" w:cs="Times New Roman"/>
                <w:lang w:val="en-US"/>
              </w:rPr>
            </w:pPr>
          </w:p>
        </w:tc>
        <w:tc>
          <w:tcPr>
            <w:tcW w:w="4350"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lang w:val="en-US"/>
              </w:rPr>
            </w:pPr>
            <w:r w:rsidRPr="00460D18">
              <w:rPr>
                <w:sz w:val="20"/>
                <w:szCs w:val="20"/>
                <w:lang w:val="en-US"/>
              </w:rPr>
              <w:t xml:space="preserve">Hanging out (1 </w:t>
            </w:r>
            <w:r w:rsidRPr="00460D18">
              <w:rPr>
                <w:sz w:val="20"/>
                <w:szCs w:val="20"/>
              </w:rPr>
              <w:t>ч</w:t>
            </w:r>
            <w:r w:rsidRPr="00460D18">
              <w:rPr>
                <w:sz w:val="20"/>
                <w:szCs w:val="20"/>
                <w:lang w:val="en-US"/>
              </w:rPr>
              <w:t xml:space="preserve">), English in use 1 (1 </w:t>
            </w:r>
            <w:r w:rsidRPr="00460D18">
              <w:rPr>
                <w:sz w:val="20"/>
                <w:szCs w:val="20"/>
              </w:rPr>
              <w:t>ч</w:t>
            </w:r>
            <w:r w:rsidRPr="00460D18">
              <w:rPr>
                <w:sz w:val="20"/>
                <w:szCs w:val="20"/>
                <w:lang w:val="en-US"/>
              </w:rPr>
              <w:t xml:space="preserve">) (Module 1); Bookworms (1 </w:t>
            </w:r>
            <w:r w:rsidRPr="00460D18">
              <w:rPr>
                <w:sz w:val="20"/>
                <w:szCs w:val="20"/>
              </w:rPr>
              <w:t>ч</w:t>
            </w:r>
            <w:r w:rsidRPr="00460D18">
              <w:rPr>
                <w:sz w:val="20"/>
                <w:szCs w:val="20"/>
                <w:lang w:val="en-US"/>
              </w:rPr>
              <w:t xml:space="preserve">), A classic read (1 </w:t>
            </w:r>
            <w:r w:rsidRPr="00460D18">
              <w:rPr>
                <w:sz w:val="20"/>
                <w:szCs w:val="20"/>
              </w:rPr>
              <w:t>ч</w:t>
            </w:r>
            <w:r w:rsidRPr="00460D18">
              <w:rPr>
                <w:sz w:val="20"/>
                <w:szCs w:val="20"/>
                <w:lang w:val="en-US"/>
              </w:rPr>
              <w:t xml:space="preserve">), Vanished! (1 </w:t>
            </w:r>
            <w:r w:rsidRPr="00460D18">
              <w:rPr>
                <w:sz w:val="20"/>
                <w:szCs w:val="20"/>
              </w:rPr>
              <w:t>ч</w:t>
            </w:r>
            <w:r w:rsidRPr="00460D18">
              <w:rPr>
                <w:sz w:val="20"/>
                <w:szCs w:val="20"/>
                <w:lang w:val="en-US"/>
              </w:rPr>
              <w:t xml:space="preserve">), English in use 2 (1 </w:t>
            </w:r>
            <w:r w:rsidRPr="00460D18">
              <w:rPr>
                <w:sz w:val="20"/>
                <w:szCs w:val="20"/>
              </w:rPr>
              <w:t>ч</w:t>
            </w:r>
            <w:r w:rsidRPr="00460D18">
              <w:rPr>
                <w:sz w:val="20"/>
                <w:szCs w:val="20"/>
                <w:lang w:val="en-US"/>
              </w:rPr>
              <w:t xml:space="preserve">) (Module 2); English in use 3 (1 </w:t>
            </w:r>
            <w:r w:rsidRPr="00460D18">
              <w:rPr>
                <w:sz w:val="20"/>
                <w:szCs w:val="20"/>
              </w:rPr>
              <w:t>ч</w:t>
            </w:r>
            <w:r w:rsidRPr="00460D18">
              <w:rPr>
                <w:sz w:val="20"/>
                <w:szCs w:val="20"/>
                <w:lang w:val="en-US"/>
              </w:rPr>
              <w:t xml:space="preserve">) (Module 3); The fun starts here! (1 </w:t>
            </w:r>
            <w:r w:rsidRPr="00460D18">
              <w:rPr>
                <w:sz w:val="20"/>
                <w:szCs w:val="20"/>
              </w:rPr>
              <w:t>ч</w:t>
            </w:r>
            <w:r w:rsidRPr="00460D18">
              <w:rPr>
                <w:sz w:val="20"/>
                <w:szCs w:val="20"/>
                <w:lang w:val="en-US"/>
              </w:rPr>
              <w:t xml:space="preserve">) (Module 6); DVD frenzy (1 </w:t>
            </w:r>
            <w:r w:rsidRPr="00460D18">
              <w:rPr>
                <w:sz w:val="20"/>
                <w:szCs w:val="20"/>
              </w:rPr>
              <w:t>ч</w:t>
            </w:r>
            <w:r w:rsidRPr="00460D18">
              <w:rPr>
                <w:sz w:val="20"/>
                <w:szCs w:val="20"/>
                <w:lang w:val="en-US"/>
              </w:rPr>
              <w:t xml:space="preserve">), In the charts (1 </w:t>
            </w:r>
            <w:r w:rsidRPr="00460D18">
              <w:rPr>
                <w:sz w:val="20"/>
                <w:szCs w:val="20"/>
              </w:rPr>
              <w:t>ч</w:t>
            </w:r>
            <w:r w:rsidRPr="00460D18">
              <w:rPr>
                <w:sz w:val="20"/>
                <w:szCs w:val="20"/>
                <w:lang w:val="en-US"/>
              </w:rPr>
              <w:t xml:space="preserve">), English in use 7 (1 </w:t>
            </w:r>
            <w:r w:rsidRPr="00460D18">
              <w:rPr>
                <w:sz w:val="20"/>
                <w:szCs w:val="20"/>
              </w:rPr>
              <w:t>ч</w:t>
            </w:r>
            <w:r w:rsidRPr="00460D18">
              <w:rPr>
                <w:sz w:val="20"/>
                <w:szCs w:val="20"/>
                <w:lang w:val="en-US"/>
              </w:rPr>
              <w:t xml:space="preserve">), Extensive reading 7 (1 </w:t>
            </w:r>
            <w:r w:rsidRPr="00460D18">
              <w:rPr>
                <w:sz w:val="20"/>
                <w:szCs w:val="20"/>
              </w:rPr>
              <w:t>ч</w:t>
            </w:r>
            <w:r w:rsidRPr="00460D18">
              <w:rPr>
                <w:sz w:val="20"/>
                <w:szCs w:val="20"/>
                <w:lang w:val="en-US"/>
              </w:rPr>
              <w:t xml:space="preserve">) (Module 7); Can I help you? (1 </w:t>
            </w:r>
            <w:r w:rsidRPr="00460D18">
              <w:rPr>
                <w:sz w:val="20"/>
                <w:szCs w:val="20"/>
              </w:rPr>
              <w:t>ч</w:t>
            </w:r>
            <w:r w:rsidRPr="00460D18">
              <w:rPr>
                <w:sz w:val="20"/>
                <w:szCs w:val="20"/>
                <w:lang w:val="en-US"/>
              </w:rPr>
              <w:t xml:space="preserve">), Gifts for everyone (1 </w:t>
            </w:r>
            <w:r w:rsidRPr="00460D18">
              <w:rPr>
                <w:sz w:val="20"/>
                <w:szCs w:val="20"/>
              </w:rPr>
              <w:t>ч</w:t>
            </w:r>
            <w:r w:rsidRPr="00460D18">
              <w:rPr>
                <w:sz w:val="20"/>
                <w:szCs w:val="20"/>
                <w:lang w:val="en-US"/>
              </w:rPr>
              <w:t xml:space="preserve">), Extensive reading 9 (1 </w:t>
            </w:r>
            <w:r w:rsidRPr="00460D18">
              <w:rPr>
                <w:sz w:val="20"/>
                <w:szCs w:val="20"/>
              </w:rPr>
              <w:t>ч</w:t>
            </w:r>
            <w:r w:rsidRPr="00460D18">
              <w:rPr>
                <w:sz w:val="20"/>
                <w:szCs w:val="20"/>
                <w:lang w:val="en-US"/>
              </w:rPr>
              <w:t xml:space="preserve">) (Module 9); Home-reading lessons (4 </w:t>
            </w:r>
            <w:r w:rsidRPr="00460D18">
              <w:rPr>
                <w:sz w:val="20"/>
                <w:szCs w:val="20"/>
              </w:rPr>
              <w:t>ч</w:t>
            </w:r>
            <w:r w:rsidRPr="00460D18">
              <w:rPr>
                <w:sz w:val="20"/>
                <w:szCs w:val="20"/>
                <w:lang w:val="en-US"/>
              </w:rPr>
              <w:t xml:space="preserve">); Project-classes (3 </w:t>
            </w:r>
            <w:r w:rsidRPr="00460D18">
              <w:rPr>
                <w:sz w:val="20"/>
                <w:szCs w:val="20"/>
              </w:rPr>
              <w:t>ч</w:t>
            </w:r>
            <w:r w:rsidRPr="00460D18">
              <w:rPr>
                <w:sz w:val="20"/>
                <w:szCs w:val="20"/>
                <w:lang w:val="en-US"/>
              </w:rPr>
              <w:t>)</w:t>
            </w:r>
          </w:p>
        </w:tc>
        <w:tc>
          <w:tcPr>
            <w:tcW w:w="7512"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2"/>
              </w:numPr>
              <w:spacing w:line="360" w:lineRule="auto"/>
              <w:jc w:val="both"/>
              <w:rPr>
                <w:sz w:val="20"/>
                <w:szCs w:val="20"/>
              </w:rPr>
            </w:pPr>
            <w:r w:rsidRPr="00460D18">
              <w:rPr>
                <w:sz w:val="20"/>
                <w:szCs w:val="20"/>
              </w:rPr>
              <w:t>расспрашивают собеседника и отвечают на его вопросы, высказывают свою точку зрения об образе жизни;</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начинают, ведут/продолжают и заканчивают диалоги в стандартных ситуациях общения (покупка билета в метро; беседа об увлечениях и работе, о/в парке аттракционов; выражают предпочтения в одежде, стиле, фильмах, книгах, музыке; покупка товара в магазине; разговор по телефону; покупка билетов в кино);</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описывают посещение парка аттракционов;</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рассказывают о событиях в прошлом;</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воспринимают на слух и полностью понимают речь учителя, одноклассников;</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воспринимают на слух и правильно повторяют звуки и интонацию предложений;</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воспринимают на слух и выборочно понимают с опорой на зрительную наглядность аудиотексты, выделяя нужную информацию;</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воспринимают на слух и понимают основное содержание аудиотекстов;</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по звукам, репликам предсказывают содержание текста, предлагают его название;</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lastRenderedPageBreak/>
              <w:t>читают аутентичные тексты разных жанров и стилей (статьи, диалоги, рассказы, отрывки из художественных произведений) с разной глубиной понимания;</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оценивают прочитанную информацию и выражают своё мнение;</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пишут статью о том, как проводят свободное время; о любимом авторе;</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составляют план, тезисы письменного сообщения;</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кратко излагают результаты проектной деятельности;</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сочиняют рассказ;</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составляют рекламу парка аттракционов;</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пишут отзыв на фильм, музыкальный диск;</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пишут личное электронное письмо другу;</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распознают на слух и адекватно произносят звуки /</w:t>
            </w:r>
            <w:r w:rsidRPr="00460D18">
              <w:rPr>
                <w:sz w:val="20"/>
                <w:szCs w:val="20"/>
                <w:lang w:val="en-US"/>
              </w:rPr>
              <w:t>I</w:t>
            </w:r>
            <w:r w:rsidRPr="00460D18">
              <w:rPr>
                <w:sz w:val="20"/>
                <w:szCs w:val="20"/>
              </w:rPr>
              <w:t>/, /</w:t>
            </w:r>
            <w:r w:rsidRPr="00460D18">
              <w:rPr>
                <w:sz w:val="20"/>
                <w:szCs w:val="20"/>
                <w:lang w:val="en-US"/>
              </w:rPr>
              <w:t>I</w:t>
            </w:r>
            <w:r w:rsidRPr="00460D18">
              <w:rPr>
                <w:sz w:val="20"/>
                <w:szCs w:val="20"/>
              </w:rPr>
              <w:t>@/, /</w:t>
            </w:r>
            <w:r w:rsidRPr="00460D18">
              <w:rPr>
                <w:sz w:val="20"/>
                <w:szCs w:val="20"/>
                <w:lang w:val="en-US"/>
              </w:rPr>
              <w:t>e</w:t>
            </w:r>
            <w:r w:rsidRPr="00460D18">
              <w:rPr>
                <w:sz w:val="20"/>
                <w:szCs w:val="20"/>
              </w:rPr>
              <w:t>/, /{/, /</w:t>
            </w:r>
            <w:r w:rsidRPr="00460D18">
              <w:rPr>
                <w:sz w:val="20"/>
                <w:szCs w:val="20"/>
                <w:lang w:val="en-US"/>
              </w:rPr>
              <w:t>O</w:t>
            </w:r>
            <w:r w:rsidRPr="00460D18">
              <w:rPr>
                <w:sz w:val="20"/>
                <w:szCs w:val="20"/>
              </w:rPr>
              <w:t>:/, /@</w:t>
            </w:r>
            <w:r w:rsidRPr="00460D18">
              <w:rPr>
                <w:sz w:val="20"/>
                <w:szCs w:val="20"/>
                <w:lang w:val="en-US"/>
              </w:rPr>
              <w:t>U</w:t>
            </w:r>
            <w:r w:rsidRPr="00460D18">
              <w:rPr>
                <w:sz w:val="20"/>
                <w:szCs w:val="20"/>
              </w:rPr>
              <w:t>/;</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распознают и употребляют в речи изученные лексические единицы и грамматические конструкции;</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 xml:space="preserve">изучают </w:t>
            </w:r>
            <w:r w:rsidRPr="00460D18">
              <w:rPr>
                <w:i/>
                <w:sz w:val="20"/>
                <w:szCs w:val="20"/>
                <w:lang w:val="en-US"/>
              </w:rPr>
              <w:t>Past</w:t>
            </w:r>
            <w:r w:rsidRPr="00460D18">
              <w:rPr>
                <w:i/>
                <w:sz w:val="20"/>
                <w:szCs w:val="20"/>
              </w:rPr>
              <w:t xml:space="preserve"> </w:t>
            </w:r>
            <w:r w:rsidRPr="00460D18">
              <w:rPr>
                <w:i/>
                <w:sz w:val="20"/>
                <w:szCs w:val="20"/>
                <w:lang w:val="en-US"/>
              </w:rPr>
              <w:t>Simple</w:t>
            </w:r>
            <w:r w:rsidRPr="00460D18">
              <w:rPr>
                <w:i/>
                <w:sz w:val="20"/>
                <w:szCs w:val="20"/>
              </w:rPr>
              <w:t xml:space="preserve">, </w:t>
            </w:r>
            <w:r w:rsidRPr="00460D18">
              <w:rPr>
                <w:i/>
                <w:sz w:val="20"/>
                <w:szCs w:val="20"/>
                <w:lang w:val="en-US"/>
              </w:rPr>
              <w:t>used</w:t>
            </w:r>
            <w:r w:rsidRPr="00460D18">
              <w:rPr>
                <w:i/>
                <w:sz w:val="20"/>
                <w:szCs w:val="20"/>
              </w:rPr>
              <w:t xml:space="preserve"> </w:t>
            </w:r>
            <w:r w:rsidRPr="00460D18">
              <w:rPr>
                <w:i/>
                <w:sz w:val="20"/>
                <w:szCs w:val="20"/>
                <w:lang w:val="en-US"/>
              </w:rPr>
              <w:t>to</w:t>
            </w:r>
            <w:r w:rsidRPr="00460D18">
              <w:rPr>
                <w:i/>
                <w:sz w:val="20"/>
                <w:szCs w:val="20"/>
              </w:rPr>
              <w:t xml:space="preserve">, </w:t>
            </w:r>
            <w:r w:rsidRPr="00460D18">
              <w:rPr>
                <w:i/>
                <w:sz w:val="20"/>
                <w:szCs w:val="20"/>
                <w:lang w:val="en-US"/>
              </w:rPr>
              <w:t>Present</w:t>
            </w:r>
            <w:r w:rsidRPr="00460D18">
              <w:rPr>
                <w:i/>
                <w:sz w:val="20"/>
                <w:szCs w:val="20"/>
              </w:rPr>
              <w:t xml:space="preserve"> </w:t>
            </w:r>
            <w:r w:rsidRPr="00460D18">
              <w:rPr>
                <w:i/>
                <w:sz w:val="20"/>
                <w:szCs w:val="20"/>
                <w:lang w:val="en-US"/>
              </w:rPr>
              <w:t>Perfect</w:t>
            </w:r>
            <w:r w:rsidRPr="00460D18">
              <w:rPr>
                <w:i/>
                <w:sz w:val="20"/>
                <w:szCs w:val="20"/>
              </w:rPr>
              <w:t xml:space="preserve">, </w:t>
            </w:r>
            <w:r w:rsidRPr="00460D18">
              <w:rPr>
                <w:i/>
                <w:sz w:val="20"/>
                <w:szCs w:val="20"/>
                <w:lang w:val="en-US"/>
              </w:rPr>
              <w:t>Present</w:t>
            </w:r>
            <w:r w:rsidRPr="00460D18">
              <w:rPr>
                <w:i/>
                <w:sz w:val="20"/>
                <w:szCs w:val="20"/>
              </w:rPr>
              <w:t xml:space="preserve"> </w:t>
            </w:r>
            <w:r w:rsidRPr="00460D18">
              <w:rPr>
                <w:i/>
                <w:sz w:val="20"/>
                <w:szCs w:val="20"/>
                <w:lang w:val="en-US"/>
              </w:rPr>
              <w:t>Perfect</w:t>
            </w:r>
            <w:r w:rsidRPr="00460D18">
              <w:rPr>
                <w:i/>
                <w:sz w:val="20"/>
                <w:szCs w:val="20"/>
              </w:rPr>
              <w:t xml:space="preserve"> </w:t>
            </w:r>
            <w:r w:rsidRPr="00460D18">
              <w:rPr>
                <w:i/>
                <w:sz w:val="20"/>
                <w:szCs w:val="20"/>
                <w:lang w:val="en-US"/>
              </w:rPr>
              <w:t>Continuous</w:t>
            </w:r>
            <w:r w:rsidRPr="00460D18">
              <w:rPr>
                <w:i/>
                <w:sz w:val="20"/>
                <w:szCs w:val="20"/>
              </w:rPr>
              <w:t xml:space="preserve">, </w:t>
            </w:r>
            <w:r w:rsidRPr="00460D18">
              <w:rPr>
                <w:sz w:val="20"/>
                <w:szCs w:val="20"/>
              </w:rPr>
              <w:t>порядок употребления прилагательных и практикуются в их правильном употреблении в речи;</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изучают способы словообразования прилагательных и практикуются в их правильном употреблении в речи;</w:t>
            </w:r>
          </w:p>
        </w:tc>
      </w:tr>
      <w:tr w:rsidR="00460D18" w:rsidRPr="00460D18" w:rsidTr="00827A58">
        <w:tc>
          <w:tcPr>
            <w:tcW w:w="3858"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spacing w:line="360" w:lineRule="auto"/>
              <w:jc w:val="both"/>
              <w:rPr>
                <w:rFonts w:ascii="Times New Roman" w:hAnsi="Times New Roman" w:cs="Times New Roman"/>
              </w:rPr>
            </w:pPr>
            <w:r w:rsidRPr="00460D18">
              <w:rPr>
                <w:rFonts w:ascii="Times New Roman" w:hAnsi="Times New Roman" w:cs="Times New Roman"/>
                <w:b/>
              </w:rPr>
              <w:lastRenderedPageBreak/>
              <w:t>Здоровый образ жизни: режим труда и отдыха, спорт, сбалансированное питание, отказ от вредных привычек (18 ч).</w:t>
            </w:r>
          </w:p>
          <w:p w:rsidR="00460D18" w:rsidRPr="00460D18" w:rsidRDefault="00460D18" w:rsidP="00827A58">
            <w:pPr>
              <w:spacing w:line="360" w:lineRule="auto"/>
              <w:jc w:val="both"/>
              <w:rPr>
                <w:rFonts w:ascii="Times New Roman" w:hAnsi="Times New Roman" w:cs="Times New Roman"/>
              </w:rPr>
            </w:pPr>
          </w:p>
          <w:p w:rsidR="00460D18" w:rsidRPr="00460D18" w:rsidRDefault="00460D18" w:rsidP="00827A58">
            <w:pPr>
              <w:spacing w:line="360" w:lineRule="auto"/>
              <w:jc w:val="both"/>
              <w:rPr>
                <w:rFonts w:ascii="Times New Roman" w:hAnsi="Times New Roman" w:cs="Times New Roman"/>
              </w:rPr>
            </w:pPr>
          </w:p>
        </w:tc>
        <w:tc>
          <w:tcPr>
            <w:tcW w:w="4350"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lang w:val="en-US"/>
              </w:rPr>
            </w:pPr>
            <w:r w:rsidRPr="00460D18">
              <w:rPr>
                <w:sz w:val="20"/>
                <w:szCs w:val="20"/>
                <w:lang w:val="en-US"/>
              </w:rPr>
              <w:lastRenderedPageBreak/>
              <w:t xml:space="preserve">Better safe than sorry (1 </w:t>
            </w:r>
            <w:r w:rsidRPr="00460D18">
              <w:rPr>
                <w:sz w:val="20"/>
                <w:szCs w:val="20"/>
              </w:rPr>
              <w:t>ч</w:t>
            </w:r>
            <w:r w:rsidRPr="00460D18">
              <w:rPr>
                <w:sz w:val="20"/>
                <w:szCs w:val="20"/>
                <w:lang w:val="en-US"/>
              </w:rPr>
              <w:t xml:space="preserve">) (Module 1); Teen camps (1 </w:t>
            </w:r>
            <w:r w:rsidRPr="00460D18">
              <w:rPr>
                <w:sz w:val="20"/>
                <w:szCs w:val="20"/>
              </w:rPr>
              <w:t>ч</w:t>
            </w:r>
            <w:r w:rsidRPr="00460D18">
              <w:rPr>
                <w:sz w:val="20"/>
                <w:szCs w:val="20"/>
                <w:lang w:val="en-US"/>
              </w:rPr>
              <w:t xml:space="preserve">), English in use 6 (1 </w:t>
            </w:r>
            <w:r w:rsidRPr="00460D18">
              <w:rPr>
                <w:sz w:val="20"/>
                <w:szCs w:val="20"/>
              </w:rPr>
              <w:t>ч</w:t>
            </w:r>
            <w:r w:rsidRPr="00460D18">
              <w:rPr>
                <w:sz w:val="20"/>
                <w:szCs w:val="20"/>
                <w:lang w:val="en-US"/>
              </w:rPr>
              <w:t xml:space="preserve">), Extensive reading 6 (1 </w:t>
            </w:r>
            <w:r w:rsidRPr="00460D18">
              <w:rPr>
                <w:sz w:val="20"/>
                <w:szCs w:val="20"/>
              </w:rPr>
              <w:t>ч</w:t>
            </w:r>
            <w:r w:rsidRPr="00460D18">
              <w:rPr>
                <w:sz w:val="20"/>
                <w:szCs w:val="20"/>
                <w:lang w:val="en-US"/>
              </w:rPr>
              <w:t xml:space="preserve">) (Module 6); You are what you eat (1 </w:t>
            </w:r>
            <w:r w:rsidRPr="00460D18">
              <w:rPr>
                <w:sz w:val="20"/>
                <w:szCs w:val="20"/>
              </w:rPr>
              <w:t>ч</w:t>
            </w:r>
            <w:r w:rsidRPr="00460D18">
              <w:rPr>
                <w:sz w:val="20"/>
                <w:szCs w:val="20"/>
                <w:lang w:val="en-US"/>
              </w:rPr>
              <w:t xml:space="preserve">), Idioms and sayings about food (1 </w:t>
            </w:r>
            <w:r w:rsidRPr="00460D18">
              <w:rPr>
                <w:sz w:val="20"/>
                <w:szCs w:val="20"/>
              </w:rPr>
              <w:t>ч</w:t>
            </w:r>
            <w:r w:rsidRPr="00460D18">
              <w:rPr>
                <w:sz w:val="20"/>
                <w:szCs w:val="20"/>
                <w:lang w:val="en-US"/>
              </w:rPr>
              <w:t xml:space="preserve">) (Module </w:t>
            </w:r>
            <w:r w:rsidRPr="00460D18">
              <w:rPr>
                <w:sz w:val="20"/>
                <w:szCs w:val="20"/>
                <w:lang w:val="en-US"/>
              </w:rPr>
              <w:lastRenderedPageBreak/>
              <w:t xml:space="preserve">9); Stress free (1 </w:t>
            </w:r>
            <w:r w:rsidRPr="00460D18">
              <w:rPr>
                <w:sz w:val="20"/>
                <w:szCs w:val="20"/>
              </w:rPr>
              <w:t>ч</w:t>
            </w:r>
            <w:r w:rsidRPr="00460D18">
              <w:rPr>
                <w:sz w:val="20"/>
                <w:szCs w:val="20"/>
                <w:lang w:val="en-US"/>
              </w:rPr>
              <w:t xml:space="preserve">), Accident-prone (1 </w:t>
            </w:r>
            <w:r w:rsidRPr="00460D18">
              <w:rPr>
                <w:sz w:val="20"/>
                <w:szCs w:val="20"/>
              </w:rPr>
              <w:t>ч</w:t>
            </w:r>
            <w:r w:rsidRPr="00460D18">
              <w:rPr>
                <w:sz w:val="20"/>
                <w:szCs w:val="20"/>
                <w:lang w:val="en-US"/>
              </w:rPr>
              <w:t xml:space="preserve">), Doctor, doctor! (1 </w:t>
            </w:r>
            <w:r w:rsidRPr="00460D18">
              <w:rPr>
                <w:sz w:val="20"/>
                <w:szCs w:val="20"/>
              </w:rPr>
              <w:t>ч</w:t>
            </w:r>
            <w:r w:rsidRPr="00460D18">
              <w:rPr>
                <w:sz w:val="20"/>
                <w:szCs w:val="20"/>
                <w:lang w:val="en-US"/>
              </w:rPr>
              <w:t xml:space="preserve">), English in use 10 (1 </w:t>
            </w:r>
            <w:r w:rsidRPr="00460D18">
              <w:rPr>
                <w:sz w:val="20"/>
                <w:szCs w:val="20"/>
              </w:rPr>
              <w:t>ч</w:t>
            </w:r>
            <w:r w:rsidRPr="00460D18">
              <w:rPr>
                <w:sz w:val="20"/>
                <w:szCs w:val="20"/>
                <w:lang w:val="en-US"/>
              </w:rPr>
              <w:t xml:space="preserve">), Extensive reading 10 (1 </w:t>
            </w:r>
            <w:r w:rsidRPr="00460D18">
              <w:rPr>
                <w:sz w:val="20"/>
                <w:szCs w:val="20"/>
              </w:rPr>
              <w:t>ч</w:t>
            </w:r>
            <w:r w:rsidRPr="00460D18">
              <w:rPr>
                <w:sz w:val="20"/>
                <w:szCs w:val="20"/>
                <w:lang w:val="en-US"/>
              </w:rPr>
              <w:t xml:space="preserve">) (Module 10); Home-reading lessons (4 </w:t>
            </w:r>
            <w:r w:rsidRPr="00460D18">
              <w:rPr>
                <w:sz w:val="20"/>
                <w:szCs w:val="20"/>
              </w:rPr>
              <w:t>ч</w:t>
            </w:r>
            <w:r w:rsidRPr="00460D18">
              <w:rPr>
                <w:sz w:val="20"/>
                <w:szCs w:val="20"/>
                <w:lang w:val="en-US"/>
              </w:rPr>
              <w:t xml:space="preserve">); Project-classes (3 </w:t>
            </w:r>
            <w:r w:rsidRPr="00460D18">
              <w:rPr>
                <w:sz w:val="20"/>
                <w:szCs w:val="20"/>
              </w:rPr>
              <w:t>ч</w:t>
            </w:r>
            <w:r w:rsidRPr="00460D18">
              <w:rPr>
                <w:sz w:val="20"/>
                <w:szCs w:val="20"/>
                <w:lang w:val="en-US"/>
              </w:rPr>
              <w:t>)</w:t>
            </w:r>
          </w:p>
        </w:tc>
        <w:tc>
          <w:tcPr>
            <w:tcW w:w="7512"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2"/>
              </w:numPr>
              <w:spacing w:line="360" w:lineRule="auto"/>
              <w:jc w:val="both"/>
              <w:rPr>
                <w:sz w:val="20"/>
                <w:szCs w:val="20"/>
              </w:rPr>
            </w:pPr>
            <w:r w:rsidRPr="00460D18">
              <w:rPr>
                <w:sz w:val="20"/>
                <w:szCs w:val="20"/>
              </w:rPr>
              <w:lastRenderedPageBreak/>
              <w:t>расспрашивают собеседника и отвечают на его вопросы, высказывают свою точку зрения о диетах, питании и напитках;</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 xml:space="preserve">начинают, ведут/продолжают и заканчивают диалоги в стандартных ситуациях </w:t>
            </w:r>
            <w:r w:rsidRPr="00460D18">
              <w:rPr>
                <w:sz w:val="20"/>
                <w:szCs w:val="20"/>
              </w:rPr>
              <w:lastRenderedPageBreak/>
              <w:t>общения (спрашивают о совете/дают советы; приглашают, принимают приглашения, отказываются от приглашения; бронируют место в летнем лагере, в поликлинике/у врача);</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описывают признаки стресса;</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воспринимают на слух и полностью понимают речь учителя, одноклассников;</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воспринимают на слух и правильно повторяют звуки и интонацию предложений;</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воспринимают на слух и выборочно понимают с опорой на зрительную наглядность аудиотексты, выделяя нужную информацию;</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воспринимают на слух и понимают основное содержание аудиотекстов;</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читают аутентичные тексты разных жанров и стилей (статьи, анкеты, инструкции; письма, диалоги, рассказы, отрывки из художественного произведения) с разной глубиной понимания;</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оценивают прочитанную информацию и выражают своё мнение;</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пишут статью о том, как справляться со стрессом;</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составляют план, тезисы устного сообщения;</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кратко излагают результаты проектной деятельности;</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сочиняют рассказ;</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пишут письмо-совет;</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пишут личное сообщение о привычках питания;</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составляют список необходимого для каникул;</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составляют буклет с правилами безопасного поведения;</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lastRenderedPageBreak/>
              <w:t>распознают на слух и адекватно произносят звуки /Æ:/, /</w:t>
            </w:r>
            <w:r w:rsidRPr="00460D18">
              <w:rPr>
                <w:sz w:val="20"/>
                <w:szCs w:val="20"/>
                <w:lang w:val="en-US"/>
              </w:rPr>
              <w:t>O</w:t>
            </w:r>
            <w:r w:rsidRPr="00460D18">
              <w:rPr>
                <w:sz w:val="20"/>
                <w:szCs w:val="20"/>
              </w:rPr>
              <w:t>:/, /ö/, /</w:t>
            </w:r>
            <w:r w:rsidRPr="00460D18">
              <w:rPr>
                <w:sz w:val="20"/>
                <w:szCs w:val="20"/>
                <w:lang w:val="en-US"/>
              </w:rPr>
              <w:t>aU</w:t>
            </w:r>
            <w:r w:rsidRPr="00460D18">
              <w:rPr>
                <w:sz w:val="20"/>
                <w:szCs w:val="20"/>
              </w:rPr>
              <w:t>/;</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распознают и употребляют в речи изученные лексические единицы и грамматические конструкции;</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 xml:space="preserve">изучают </w:t>
            </w:r>
            <w:r w:rsidRPr="00460D18">
              <w:rPr>
                <w:i/>
                <w:sz w:val="20"/>
                <w:szCs w:val="20"/>
              </w:rPr>
              <w:t xml:space="preserve">should/shouldn’t, </w:t>
            </w:r>
            <w:r w:rsidRPr="00460D18">
              <w:rPr>
                <w:i/>
                <w:sz w:val="20"/>
                <w:szCs w:val="20"/>
                <w:lang w:val="en-US"/>
              </w:rPr>
              <w:t>if</w:t>
            </w:r>
            <w:r w:rsidRPr="00460D18">
              <w:rPr>
                <w:i/>
                <w:sz w:val="20"/>
                <w:szCs w:val="20"/>
              </w:rPr>
              <w:t>/</w:t>
            </w:r>
            <w:r w:rsidRPr="00460D18">
              <w:rPr>
                <w:i/>
                <w:sz w:val="20"/>
                <w:szCs w:val="20"/>
                <w:lang w:val="en-US"/>
              </w:rPr>
              <w:t>unless</w:t>
            </w:r>
            <w:r w:rsidRPr="00460D18">
              <w:rPr>
                <w:i/>
                <w:sz w:val="20"/>
                <w:szCs w:val="20"/>
              </w:rPr>
              <w:t xml:space="preserve">, </w:t>
            </w:r>
            <w:r w:rsidRPr="00460D18">
              <w:rPr>
                <w:i/>
                <w:sz w:val="20"/>
                <w:szCs w:val="20"/>
                <w:lang w:val="en-US"/>
              </w:rPr>
              <w:t>Conditional</w:t>
            </w:r>
            <w:r w:rsidRPr="00460D18">
              <w:rPr>
                <w:i/>
                <w:sz w:val="20"/>
                <w:szCs w:val="20"/>
              </w:rPr>
              <w:t xml:space="preserve"> </w:t>
            </w:r>
            <w:r w:rsidRPr="00460D18">
              <w:rPr>
                <w:i/>
                <w:sz w:val="20"/>
                <w:szCs w:val="20"/>
                <w:lang w:val="en-US"/>
              </w:rPr>
              <w:t>I</w:t>
            </w:r>
            <w:r w:rsidRPr="00460D18">
              <w:rPr>
                <w:sz w:val="20"/>
                <w:szCs w:val="20"/>
              </w:rPr>
              <w:t>;</w:t>
            </w:r>
            <w:r w:rsidRPr="00460D18">
              <w:rPr>
                <w:i/>
                <w:sz w:val="20"/>
                <w:szCs w:val="20"/>
              </w:rPr>
              <w:t xml:space="preserve"> </w:t>
            </w:r>
            <w:r w:rsidRPr="00460D18">
              <w:rPr>
                <w:sz w:val="20"/>
                <w:szCs w:val="20"/>
              </w:rPr>
              <w:t>употребление выражения значения количества с исчисляемыми/неисчисляемыми существительными; возвратные местоимения и практикуются в их правильном употреблении в речи;</w:t>
            </w:r>
          </w:p>
        </w:tc>
      </w:tr>
      <w:tr w:rsidR="00460D18" w:rsidRPr="00460D18" w:rsidTr="00827A58">
        <w:tc>
          <w:tcPr>
            <w:tcW w:w="3858"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r w:rsidRPr="00460D18">
              <w:rPr>
                <w:rFonts w:ascii="Times New Roman" w:hAnsi="Times New Roman" w:cs="Times New Roman"/>
                <w:b/>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 (6 ч).</w:t>
            </w:r>
          </w:p>
          <w:p w:rsidR="00460D18" w:rsidRPr="00460D18" w:rsidRDefault="00460D18" w:rsidP="00827A58">
            <w:pPr>
              <w:spacing w:line="360" w:lineRule="auto"/>
              <w:jc w:val="both"/>
              <w:rPr>
                <w:rFonts w:ascii="Times New Roman" w:hAnsi="Times New Roman" w:cs="Times New Roman"/>
              </w:rPr>
            </w:pPr>
          </w:p>
          <w:p w:rsidR="00460D18" w:rsidRPr="00460D18" w:rsidRDefault="00460D18" w:rsidP="00827A58">
            <w:pPr>
              <w:spacing w:line="360" w:lineRule="auto"/>
              <w:jc w:val="both"/>
              <w:rPr>
                <w:rFonts w:ascii="Times New Roman" w:hAnsi="Times New Roman" w:cs="Times New Roman"/>
              </w:rPr>
            </w:pPr>
          </w:p>
        </w:tc>
        <w:tc>
          <w:tcPr>
            <w:tcW w:w="4350"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lang w:val="en-US"/>
              </w:rPr>
            </w:pPr>
            <w:r w:rsidRPr="00460D18">
              <w:rPr>
                <w:sz w:val="20"/>
                <w:szCs w:val="20"/>
                <w:lang w:val="en-US"/>
              </w:rPr>
              <w:t xml:space="preserve">What’s your opinion? (1 </w:t>
            </w:r>
            <w:r w:rsidRPr="00460D18">
              <w:rPr>
                <w:sz w:val="20"/>
                <w:szCs w:val="20"/>
              </w:rPr>
              <w:t>ч</w:t>
            </w:r>
            <w:r w:rsidRPr="00460D18">
              <w:rPr>
                <w:sz w:val="20"/>
                <w:szCs w:val="20"/>
                <w:lang w:val="en-US"/>
              </w:rPr>
              <w:t xml:space="preserve">) (Module 5), A whale of a time! (1 </w:t>
            </w:r>
            <w:r w:rsidRPr="00460D18">
              <w:rPr>
                <w:sz w:val="20"/>
                <w:szCs w:val="20"/>
              </w:rPr>
              <w:t>ч</w:t>
            </w:r>
            <w:r w:rsidRPr="00460D18">
              <w:rPr>
                <w:sz w:val="20"/>
                <w:szCs w:val="20"/>
                <w:lang w:val="en-US"/>
              </w:rPr>
              <w:t xml:space="preserve">) (Module 6); Home-reading lessons (2 </w:t>
            </w:r>
            <w:r w:rsidRPr="00460D18">
              <w:rPr>
                <w:sz w:val="20"/>
                <w:szCs w:val="20"/>
              </w:rPr>
              <w:t>ч</w:t>
            </w:r>
            <w:r w:rsidRPr="00460D18">
              <w:rPr>
                <w:sz w:val="20"/>
                <w:szCs w:val="20"/>
                <w:lang w:val="en-US"/>
              </w:rPr>
              <w:t xml:space="preserve">); Project-classes (2 </w:t>
            </w:r>
            <w:r w:rsidRPr="00460D18">
              <w:rPr>
                <w:sz w:val="20"/>
                <w:szCs w:val="20"/>
              </w:rPr>
              <w:t>ч</w:t>
            </w:r>
            <w:r w:rsidRPr="00460D18">
              <w:rPr>
                <w:sz w:val="20"/>
                <w:szCs w:val="20"/>
                <w:lang w:val="en-US"/>
              </w:rPr>
              <w:t>)</w:t>
            </w:r>
          </w:p>
        </w:tc>
        <w:tc>
          <w:tcPr>
            <w:tcW w:w="7512"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2"/>
              </w:numPr>
              <w:spacing w:line="360" w:lineRule="auto"/>
              <w:jc w:val="both"/>
              <w:rPr>
                <w:sz w:val="20"/>
                <w:szCs w:val="20"/>
              </w:rPr>
            </w:pPr>
            <w:r w:rsidRPr="00460D18">
              <w:rPr>
                <w:sz w:val="20"/>
                <w:szCs w:val="20"/>
              </w:rPr>
              <w:t>начинают, ведут/продолжают и заканчивают диалоги в стандартных ситуациях общения (выражают своё мнение, ведут разговор по телефону, рассказывают новости);</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воспринимают на слух и выборочно понимают необходимую информацию;</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читают и полностью понимают статью, открытку;</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пишут эссе, выражая своё мнение к проблеме;</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подписывают открытку;</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 xml:space="preserve">употребляют в речи вводные слова, слова-связки, </w:t>
            </w:r>
            <w:r w:rsidRPr="00460D18">
              <w:rPr>
                <w:i/>
                <w:sz w:val="20"/>
                <w:szCs w:val="20"/>
              </w:rPr>
              <w:t>has gone/has been;</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распознают и употребляют в речи изученные лексические единицы и грамматические конструкции</w:t>
            </w:r>
          </w:p>
        </w:tc>
      </w:tr>
      <w:tr w:rsidR="00460D18" w:rsidRPr="00460D18" w:rsidTr="00827A58">
        <w:tc>
          <w:tcPr>
            <w:tcW w:w="3858"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r w:rsidRPr="00460D18">
              <w:rPr>
                <w:rFonts w:ascii="Times New Roman" w:hAnsi="Times New Roman" w:cs="Times New Roman"/>
                <w:b/>
              </w:rPr>
              <w:t>Вселенная и человек. Природа: флора и фауна. Проблемы экологии. Защита окружающей среды. Климат, погода. Уcловия проживания в городской/сельской местности. Транспорт (12 ч).</w:t>
            </w: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tc>
        <w:tc>
          <w:tcPr>
            <w:tcW w:w="4350"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lang w:val="en-US"/>
              </w:rPr>
            </w:pPr>
            <w:r w:rsidRPr="00460D18">
              <w:rPr>
                <w:sz w:val="20"/>
                <w:szCs w:val="20"/>
                <w:lang w:val="en-US"/>
              </w:rPr>
              <w:lastRenderedPageBreak/>
              <w:t xml:space="preserve">A city mouse or a country mouse? (1 ч) (Module 1); Predictions (1 ч) (Module 5); Save the Earth (1 ч), Eco-helpers (1 ч), Born free (1 ч), English in use 8 (1 ч), Extensive reading 8 (1 ч) (Module 8); Home-reading lessons (3 </w:t>
            </w:r>
            <w:r w:rsidRPr="00460D18">
              <w:rPr>
                <w:sz w:val="20"/>
                <w:szCs w:val="20"/>
              </w:rPr>
              <w:t>ч</w:t>
            </w:r>
            <w:r w:rsidRPr="00460D18">
              <w:rPr>
                <w:sz w:val="20"/>
                <w:szCs w:val="20"/>
                <w:lang w:val="en-US"/>
              </w:rPr>
              <w:t xml:space="preserve">); Project-classes (2 </w:t>
            </w:r>
            <w:r w:rsidRPr="00460D18">
              <w:rPr>
                <w:sz w:val="20"/>
                <w:szCs w:val="20"/>
              </w:rPr>
              <w:t>ч</w:t>
            </w:r>
            <w:r w:rsidRPr="00460D18">
              <w:rPr>
                <w:sz w:val="20"/>
                <w:szCs w:val="20"/>
                <w:lang w:val="en-US"/>
              </w:rPr>
              <w:t>)</w:t>
            </w:r>
          </w:p>
        </w:tc>
        <w:tc>
          <w:tcPr>
            <w:tcW w:w="7512"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2"/>
              </w:numPr>
              <w:spacing w:line="360" w:lineRule="auto"/>
              <w:jc w:val="both"/>
              <w:rPr>
                <w:sz w:val="20"/>
                <w:szCs w:val="20"/>
              </w:rPr>
            </w:pPr>
            <w:r w:rsidRPr="00460D18">
              <w:rPr>
                <w:sz w:val="20"/>
                <w:szCs w:val="20"/>
              </w:rPr>
              <w:t xml:space="preserve">расспрашивают собеседника и отвечают на его вопросы, высказывают своё мнение об образе жизни в городе и сельской местности; </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высказывают предположения о событиях в будущем;</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начинают, ведут/продолжают и заканчивают диалоги в стандартных ситуациях общения (предлагают/принимают помощь или отказываются от помощи; диалоги о благотворительности);</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lastRenderedPageBreak/>
              <w:t>ведут диалог, выражают своё мнение, соглашаются/не соглашаются с мнением собеседника;</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предлагают одноклассникам монологическое высказывание по проблеме;</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воспринимают на слух и выборочно понимают необходимую информацию;</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воспринимают на слух и понимают основное содержание аудиотекстов;</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читают тексты разных жанров и стилей (диалоги, отрывки из личного дневника, краткие рассказы, статьи, сочинение) с разной глубиной понимания прочитанного;</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критически воспринимают прочитанную/услышанную информацию, выражают своё мнение о прочитанном/услышанном;</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пишут эссе, выражая своё мнение к проблеме;</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пишут электронное письмо другу о своём образе жизни;</w:t>
            </w:r>
          </w:p>
          <w:p w:rsidR="00460D18" w:rsidRPr="00460D18" w:rsidRDefault="00460D18" w:rsidP="00460D18">
            <w:pPr>
              <w:pStyle w:val="11"/>
              <w:numPr>
                <w:ilvl w:val="0"/>
                <w:numId w:val="12"/>
              </w:numPr>
              <w:spacing w:line="360" w:lineRule="auto"/>
              <w:jc w:val="both"/>
              <w:rPr>
                <w:sz w:val="20"/>
                <w:szCs w:val="20"/>
                <w:lang w:val="en-US"/>
              </w:rPr>
            </w:pPr>
            <w:r w:rsidRPr="00460D18">
              <w:rPr>
                <w:sz w:val="20"/>
                <w:szCs w:val="20"/>
              </w:rPr>
              <w:t>употребляют</w:t>
            </w:r>
            <w:r w:rsidRPr="00460D18">
              <w:rPr>
                <w:sz w:val="20"/>
                <w:szCs w:val="20"/>
                <w:lang w:val="en-US"/>
              </w:rPr>
              <w:t xml:space="preserve"> </w:t>
            </w:r>
            <w:r w:rsidRPr="00460D18">
              <w:rPr>
                <w:sz w:val="20"/>
                <w:szCs w:val="20"/>
              </w:rPr>
              <w:t>в</w:t>
            </w:r>
            <w:r w:rsidRPr="00460D18">
              <w:rPr>
                <w:sz w:val="20"/>
                <w:szCs w:val="20"/>
                <w:lang w:val="en-US"/>
              </w:rPr>
              <w:t xml:space="preserve"> </w:t>
            </w:r>
            <w:r w:rsidRPr="00460D18">
              <w:rPr>
                <w:sz w:val="20"/>
                <w:szCs w:val="20"/>
              </w:rPr>
              <w:t>речи</w:t>
            </w:r>
            <w:r w:rsidRPr="00460D18">
              <w:rPr>
                <w:sz w:val="20"/>
                <w:szCs w:val="20"/>
                <w:lang w:val="en-US"/>
              </w:rPr>
              <w:t xml:space="preserve"> </w:t>
            </w:r>
            <w:r w:rsidRPr="00460D18">
              <w:rPr>
                <w:i/>
                <w:sz w:val="20"/>
                <w:szCs w:val="20"/>
                <w:lang w:val="en-US"/>
              </w:rPr>
              <w:t>Present Simple, Present Continuous, Future Simple, Present Perfect Continuous, don’t have to</w:t>
            </w:r>
            <w:r w:rsidRPr="00460D18">
              <w:rPr>
                <w:sz w:val="20"/>
                <w:szCs w:val="20"/>
                <w:lang w:val="en-US"/>
              </w:rPr>
              <w:t xml:space="preserve">, </w:t>
            </w:r>
            <w:r w:rsidRPr="00460D18">
              <w:rPr>
                <w:sz w:val="20"/>
                <w:szCs w:val="20"/>
              </w:rPr>
              <w:t>разделительные</w:t>
            </w:r>
            <w:r w:rsidRPr="00460D18">
              <w:rPr>
                <w:sz w:val="20"/>
                <w:szCs w:val="20"/>
                <w:lang w:val="en-US"/>
              </w:rPr>
              <w:t xml:space="preserve"> </w:t>
            </w:r>
            <w:r w:rsidRPr="00460D18">
              <w:rPr>
                <w:sz w:val="20"/>
                <w:szCs w:val="20"/>
              </w:rPr>
              <w:t>вопросы</w:t>
            </w:r>
            <w:r w:rsidRPr="00460D18">
              <w:rPr>
                <w:sz w:val="20"/>
                <w:szCs w:val="20"/>
                <w:lang w:val="en-US"/>
              </w:rPr>
              <w:t xml:space="preserve">, </w:t>
            </w:r>
            <w:r w:rsidRPr="00460D18">
              <w:rPr>
                <w:sz w:val="20"/>
                <w:szCs w:val="20"/>
              </w:rPr>
              <w:t>слова</w:t>
            </w:r>
            <w:r w:rsidRPr="00460D18">
              <w:rPr>
                <w:sz w:val="20"/>
                <w:szCs w:val="20"/>
                <w:lang w:val="en-US"/>
              </w:rPr>
              <w:t>-</w:t>
            </w:r>
            <w:r w:rsidRPr="00460D18">
              <w:rPr>
                <w:sz w:val="20"/>
                <w:szCs w:val="20"/>
              </w:rPr>
              <w:t>связки</w:t>
            </w:r>
            <w:r w:rsidRPr="00460D18">
              <w:rPr>
                <w:i/>
                <w:sz w:val="20"/>
                <w:szCs w:val="20"/>
                <w:lang w:val="en-US"/>
              </w:rPr>
              <w:t>;</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распознают и употребляют в речи изученные лексические единицы и грамматические конструкции</w:t>
            </w:r>
          </w:p>
        </w:tc>
      </w:tr>
      <w:tr w:rsidR="00460D18" w:rsidRPr="00460D18" w:rsidTr="00827A58">
        <w:tc>
          <w:tcPr>
            <w:tcW w:w="3858"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r w:rsidRPr="00460D18">
              <w:rPr>
                <w:rFonts w:ascii="Times New Roman" w:hAnsi="Times New Roman" w:cs="Times New Roman"/>
                <w:b/>
              </w:rPr>
              <w:lastRenderedPageBreak/>
              <w:t>Средства массовой информации и коммуникации (пресса, телевидение, радио, Интернет) (17 ч).</w:t>
            </w: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tc>
        <w:tc>
          <w:tcPr>
            <w:tcW w:w="4350"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lang w:val="en-US"/>
              </w:rPr>
            </w:pPr>
            <w:r w:rsidRPr="00460D18">
              <w:rPr>
                <w:sz w:val="20"/>
                <w:szCs w:val="20"/>
                <w:lang w:val="en-US"/>
              </w:rPr>
              <w:t xml:space="preserve">News stories (1 </w:t>
            </w:r>
            <w:r w:rsidRPr="00460D18">
              <w:rPr>
                <w:sz w:val="20"/>
                <w:szCs w:val="20"/>
              </w:rPr>
              <w:t>ч</w:t>
            </w:r>
            <w:r w:rsidRPr="00460D18">
              <w:rPr>
                <w:sz w:val="20"/>
                <w:szCs w:val="20"/>
                <w:lang w:val="en-US"/>
              </w:rPr>
              <w:t xml:space="preserve">), Did you hear about...? (1 </w:t>
            </w:r>
            <w:r w:rsidRPr="00460D18">
              <w:rPr>
                <w:sz w:val="20"/>
                <w:szCs w:val="20"/>
              </w:rPr>
              <w:t>ч</w:t>
            </w:r>
            <w:r w:rsidRPr="00460D18">
              <w:rPr>
                <w:sz w:val="20"/>
                <w:szCs w:val="20"/>
                <w:lang w:val="en-US"/>
              </w:rPr>
              <w:t xml:space="preserve">), Take action! (1 </w:t>
            </w:r>
            <w:r w:rsidRPr="00460D18">
              <w:rPr>
                <w:sz w:val="20"/>
                <w:szCs w:val="20"/>
              </w:rPr>
              <w:t>ч</w:t>
            </w:r>
            <w:r w:rsidRPr="00460D18">
              <w:rPr>
                <w:sz w:val="20"/>
                <w:szCs w:val="20"/>
                <w:lang w:val="en-US"/>
              </w:rPr>
              <w:t xml:space="preserve">), Teenage magazines (1 </w:t>
            </w:r>
            <w:r w:rsidRPr="00460D18">
              <w:rPr>
                <w:sz w:val="20"/>
                <w:szCs w:val="20"/>
              </w:rPr>
              <w:t>ч</w:t>
            </w:r>
            <w:r w:rsidRPr="00460D18">
              <w:rPr>
                <w:sz w:val="20"/>
                <w:szCs w:val="20"/>
                <w:lang w:val="en-US"/>
              </w:rPr>
              <w:t xml:space="preserve">), English in use 4 (1 </w:t>
            </w:r>
            <w:r w:rsidRPr="00460D18">
              <w:rPr>
                <w:sz w:val="20"/>
                <w:szCs w:val="20"/>
              </w:rPr>
              <w:t>ч</w:t>
            </w:r>
            <w:r w:rsidRPr="00460D18">
              <w:rPr>
                <w:sz w:val="20"/>
                <w:szCs w:val="20"/>
                <w:lang w:val="en-US"/>
              </w:rPr>
              <w:t xml:space="preserve">), Extensive reading 4 (1 </w:t>
            </w:r>
            <w:r w:rsidRPr="00460D18">
              <w:rPr>
                <w:sz w:val="20"/>
                <w:szCs w:val="20"/>
              </w:rPr>
              <w:t>ч</w:t>
            </w:r>
            <w:r w:rsidRPr="00460D18">
              <w:rPr>
                <w:sz w:val="20"/>
                <w:szCs w:val="20"/>
                <w:lang w:val="en-US"/>
              </w:rPr>
              <w:t xml:space="preserve">), School magazine (Sp on R) (1 </w:t>
            </w:r>
            <w:r w:rsidRPr="00460D18">
              <w:rPr>
                <w:sz w:val="20"/>
                <w:szCs w:val="20"/>
              </w:rPr>
              <w:t>ч</w:t>
            </w:r>
            <w:r w:rsidRPr="00460D18">
              <w:rPr>
                <w:sz w:val="20"/>
                <w:szCs w:val="20"/>
                <w:lang w:val="en-US"/>
              </w:rPr>
              <w:t xml:space="preserve">) (Module 4); Computer camp (Sp on R) (1 </w:t>
            </w:r>
            <w:r w:rsidRPr="00460D18">
              <w:rPr>
                <w:sz w:val="20"/>
                <w:szCs w:val="20"/>
              </w:rPr>
              <w:t>ч</w:t>
            </w:r>
            <w:r w:rsidRPr="00460D18">
              <w:rPr>
                <w:sz w:val="20"/>
                <w:szCs w:val="20"/>
                <w:lang w:val="en-US"/>
              </w:rPr>
              <w:t xml:space="preserve">) (Module 6); Gadget madness (1 </w:t>
            </w:r>
            <w:r w:rsidRPr="00460D18">
              <w:rPr>
                <w:sz w:val="20"/>
                <w:szCs w:val="20"/>
              </w:rPr>
              <w:t>ч</w:t>
            </w:r>
            <w:r w:rsidRPr="00460D18">
              <w:rPr>
                <w:sz w:val="20"/>
                <w:szCs w:val="20"/>
                <w:lang w:val="en-US"/>
              </w:rPr>
              <w:t xml:space="preserve">), Extensive reading 5 (1 </w:t>
            </w:r>
            <w:r w:rsidRPr="00460D18">
              <w:rPr>
                <w:sz w:val="20"/>
                <w:szCs w:val="20"/>
              </w:rPr>
              <w:t>ч</w:t>
            </w:r>
            <w:r w:rsidRPr="00460D18">
              <w:rPr>
                <w:sz w:val="20"/>
                <w:szCs w:val="20"/>
                <w:lang w:val="en-US"/>
              </w:rPr>
              <w:t xml:space="preserve">), High-tech teens (1 </w:t>
            </w:r>
            <w:r w:rsidRPr="00460D18">
              <w:rPr>
                <w:sz w:val="20"/>
                <w:szCs w:val="20"/>
              </w:rPr>
              <w:t>ч</w:t>
            </w:r>
            <w:r w:rsidRPr="00460D18">
              <w:rPr>
                <w:sz w:val="20"/>
                <w:szCs w:val="20"/>
                <w:lang w:val="en-US"/>
              </w:rPr>
              <w:t xml:space="preserve">) (Module 5); Home-reading lessons (3 </w:t>
            </w:r>
            <w:r w:rsidRPr="00460D18">
              <w:rPr>
                <w:sz w:val="20"/>
                <w:szCs w:val="20"/>
              </w:rPr>
              <w:t>ч</w:t>
            </w:r>
            <w:r w:rsidRPr="00460D18">
              <w:rPr>
                <w:sz w:val="20"/>
                <w:szCs w:val="20"/>
                <w:lang w:val="en-US"/>
              </w:rPr>
              <w:t xml:space="preserve">); Project-classes (3 </w:t>
            </w:r>
            <w:r w:rsidRPr="00460D18">
              <w:rPr>
                <w:sz w:val="20"/>
                <w:szCs w:val="20"/>
              </w:rPr>
              <w:t>ч</w:t>
            </w:r>
            <w:r w:rsidRPr="00460D18">
              <w:rPr>
                <w:sz w:val="20"/>
                <w:szCs w:val="20"/>
                <w:lang w:val="en-US"/>
              </w:rPr>
              <w:t>)</w:t>
            </w:r>
          </w:p>
        </w:tc>
        <w:tc>
          <w:tcPr>
            <w:tcW w:w="7512"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2"/>
              </w:numPr>
              <w:spacing w:line="360" w:lineRule="auto"/>
              <w:jc w:val="both"/>
              <w:rPr>
                <w:sz w:val="20"/>
                <w:szCs w:val="20"/>
              </w:rPr>
            </w:pPr>
            <w:r w:rsidRPr="00460D18">
              <w:rPr>
                <w:sz w:val="20"/>
                <w:szCs w:val="20"/>
              </w:rPr>
              <w:t xml:space="preserve">расспрашивают собеседника и отвечают на его вопросы, высказывают своё мнение о современных технических новинках; </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высказывают предположения о событиях в будущем;</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начинают, ведут/продолжают и заканчивают диалоги в стандартных ситуациях общения (реагируют на новости, рассказывают новости, выражают удивление);</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 xml:space="preserve">ведут диалог, выражают своё мнение, соглашаются/не соглашаются с мнением </w:t>
            </w:r>
            <w:r w:rsidRPr="00460D18">
              <w:rPr>
                <w:sz w:val="20"/>
                <w:szCs w:val="20"/>
              </w:rPr>
              <w:lastRenderedPageBreak/>
              <w:t>собеседника;</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воспринимают на слух и выборочно понимают необходимую информацию;</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воспринимают на слух и понимают основное содержание аудиотекстов;</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воспринимают на слух и выдвигают предположения о содержании текста с опорой на зрительную наглядность;</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читают тексты разных жанров и стилей (диалоги, интервью, рассказы, статьи) с разной глубиной понимания прочитанного;</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критически воспринимают прочитанную/услышанную информацию, выражают своё мнение о прочитанном/услышанном;</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пишут рассказ;</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оформляют обложку журнала;</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пишут новости;</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пишут небольшой рассказ о событиях в будущем;</w:t>
            </w:r>
          </w:p>
          <w:p w:rsidR="00460D18" w:rsidRPr="00460D18" w:rsidRDefault="00460D18" w:rsidP="00460D18">
            <w:pPr>
              <w:pStyle w:val="11"/>
              <w:numPr>
                <w:ilvl w:val="0"/>
                <w:numId w:val="12"/>
              </w:numPr>
              <w:spacing w:line="360" w:lineRule="auto"/>
              <w:jc w:val="both"/>
              <w:rPr>
                <w:sz w:val="20"/>
                <w:szCs w:val="20"/>
                <w:lang w:val="en-US"/>
              </w:rPr>
            </w:pPr>
            <w:r w:rsidRPr="00460D18">
              <w:rPr>
                <w:sz w:val="20"/>
                <w:szCs w:val="20"/>
              </w:rPr>
              <w:t>узнают</w:t>
            </w:r>
            <w:r w:rsidRPr="00460D18">
              <w:rPr>
                <w:sz w:val="20"/>
                <w:szCs w:val="20"/>
                <w:lang w:val="en-US"/>
              </w:rPr>
              <w:t xml:space="preserve">, </w:t>
            </w:r>
            <w:r w:rsidRPr="00460D18">
              <w:rPr>
                <w:sz w:val="20"/>
                <w:szCs w:val="20"/>
              </w:rPr>
              <w:t>овладевают</w:t>
            </w:r>
            <w:r w:rsidRPr="00460D18">
              <w:rPr>
                <w:sz w:val="20"/>
                <w:szCs w:val="20"/>
                <w:lang w:val="en-US"/>
              </w:rPr>
              <w:t xml:space="preserve"> </w:t>
            </w:r>
            <w:r w:rsidRPr="00460D18">
              <w:rPr>
                <w:sz w:val="20"/>
                <w:szCs w:val="20"/>
              </w:rPr>
              <w:t>и</w:t>
            </w:r>
            <w:r w:rsidRPr="00460D18">
              <w:rPr>
                <w:sz w:val="20"/>
                <w:szCs w:val="20"/>
                <w:lang w:val="en-US"/>
              </w:rPr>
              <w:t xml:space="preserve"> </w:t>
            </w:r>
            <w:r w:rsidRPr="00460D18">
              <w:rPr>
                <w:sz w:val="20"/>
                <w:szCs w:val="20"/>
              </w:rPr>
              <w:t>употребляют</w:t>
            </w:r>
            <w:r w:rsidRPr="00460D18">
              <w:rPr>
                <w:sz w:val="20"/>
                <w:szCs w:val="20"/>
                <w:lang w:val="en-US"/>
              </w:rPr>
              <w:t xml:space="preserve"> </w:t>
            </w:r>
            <w:r w:rsidRPr="00460D18">
              <w:rPr>
                <w:sz w:val="20"/>
                <w:szCs w:val="20"/>
              </w:rPr>
              <w:t>в</w:t>
            </w:r>
            <w:r w:rsidRPr="00460D18">
              <w:rPr>
                <w:sz w:val="20"/>
                <w:szCs w:val="20"/>
                <w:lang w:val="en-US"/>
              </w:rPr>
              <w:t xml:space="preserve"> </w:t>
            </w:r>
            <w:r w:rsidRPr="00460D18">
              <w:rPr>
                <w:sz w:val="20"/>
                <w:szCs w:val="20"/>
              </w:rPr>
              <w:t>речи</w:t>
            </w:r>
            <w:r w:rsidRPr="00460D18">
              <w:rPr>
                <w:sz w:val="20"/>
                <w:szCs w:val="20"/>
                <w:lang w:val="en-US"/>
              </w:rPr>
              <w:t xml:space="preserve">  </w:t>
            </w:r>
            <w:r w:rsidRPr="00460D18">
              <w:rPr>
                <w:i/>
                <w:sz w:val="20"/>
                <w:szCs w:val="20"/>
                <w:lang w:val="en-US"/>
              </w:rPr>
              <w:t>Past Continuous, Past Simple, Future forms, Conditional 0, I;</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распознают и употребляют в речи изученные лексические единицы и грамматические конструкции</w:t>
            </w:r>
          </w:p>
        </w:tc>
      </w:tr>
      <w:tr w:rsidR="00460D18" w:rsidRPr="00460D18" w:rsidTr="00827A58">
        <w:tc>
          <w:tcPr>
            <w:tcW w:w="3858"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r w:rsidRPr="00460D18">
              <w:rPr>
                <w:rFonts w:ascii="Times New Roman" w:hAnsi="Times New Roman" w:cs="Times New Roman"/>
                <w:b/>
              </w:rPr>
              <w:lastRenderedPageBreak/>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w:t>
            </w:r>
            <w:r w:rsidRPr="00460D18">
              <w:rPr>
                <w:rFonts w:ascii="Times New Roman" w:hAnsi="Times New Roman" w:cs="Times New Roman"/>
                <w:b/>
              </w:rPr>
              <w:lastRenderedPageBreak/>
              <w:t>обычаи), страницы истории, выдающиеся люди, их вклад в науку и мировую культуру (39 ч).</w:t>
            </w: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tc>
        <w:tc>
          <w:tcPr>
            <w:tcW w:w="4350"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lang w:val="en-US"/>
              </w:rPr>
            </w:pPr>
            <w:r w:rsidRPr="00460D18">
              <w:rPr>
                <w:sz w:val="20"/>
                <w:szCs w:val="20"/>
                <w:lang w:val="en-US"/>
              </w:rPr>
              <w:lastRenderedPageBreak/>
              <w:t xml:space="preserve">Landmarks of the British Isles (1 </w:t>
            </w:r>
            <w:r w:rsidRPr="00460D18">
              <w:rPr>
                <w:sz w:val="20"/>
                <w:szCs w:val="20"/>
              </w:rPr>
              <w:t>ч</w:t>
            </w:r>
            <w:r w:rsidRPr="00460D18">
              <w:rPr>
                <w:sz w:val="20"/>
                <w:szCs w:val="20"/>
                <w:lang w:val="en-US"/>
              </w:rPr>
              <w:t xml:space="preserve">), Extensive reading 1 (1 </w:t>
            </w:r>
            <w:r w:rsidRPr="00460D18">
              <w:rPr>
                <w:sz w:val="20"/>
                <w:szCs w:val="20"/>
              </w:rPr>
              <w:t>ч</w:t>
            </w:r>
            <w:r w:rsidRPr="00460D18">
              <w:rPr>
                <w:sz w:val="20"/>
                <w:szCs w:val="20"/>
                <w:lang w:val="en-US"/>
              </w:rPr>
              <w:t xml:space="preserve">), Teens (Sp on R) (1 </w:t>
            </w:r>
            <w:r w:rsidRPr="00460D18">
              <w:rPr>
                <w:sz w:val="20"/>
                <w:szCs w:val="20"/>
              </w:rPr>
              <w:t>ч</w:t>
            </w:r>
            <w:r w:rsidRPr="00460D18">
              <w:rPr>
                <w:sz w:val="20"/>
                <w:szCs w:val="20"/>
                <w:lang w:val="en-US"/>
              </w:rPr>
              <w:t xml:space="preserve">) (Module 1); The gift of storytelling (1 </w:t>
            </w:r>
            <w:r w:rsidRPr="00460D18">
              <w:rPr>
                <w:sz w:val="20"/>
                <w:szCs w:val="20"/>
              </w:rPr>
              <w:t>ч</w:t>
            </w:r>
            <w:r w:rsidRPr="00460D18">
              <w:rPr>
                <w:sz w:val="20"/>
                <w:szCs w:val="20"/>
                <w:lang w:val="en-US"/>
              </w:rPr>
              <w:t xml:space="preserve">), Extensive reading 2 (1 </w:t>
            </w:r>
            <w:r w:rsidRPr="00460D18">
              <w:rPr>
                <w:sz w:val="20"/>
                <w:szCs w:val="20"/>
              </w:rPr>
              <w:t>ч</w:t>
            </w:r>
            <w:r w:rsidRPr="00460D18">
              <w:rPr>
                <w:sz w:val="20"/>
                <w:szCs w:val="20"/>
                <w:lang w:val="en-US"/>
              </w:rPr>
              <w:t xml:space="preserve">), Chekhov (Sp on R) (1 </w:t>
            </w:r>
            <w:r w:rsidRPr="00460D18">
              <w:rPr>
                <w:sz w:val="20"/>
                <w:szCs w:val="20"/>
              </w:rPr>
              <w:t>ч</w:t>
            </w:r>
            <w:r w:rsidRPr="00460D18">
              <w:rPr>
                <w:sz w:val="20"/>
                <w:szCs w:val="20"/>
                <w:lang w:val="en-US"/>
              </w:rPr>
              <w:t xml:space="preserve">) (Module 2); The Yeoman Warders (1 </w:t>
            </w:r>
            <w:r w:rsidRPr="00460D18">
              <w:rPr>
                <w:sz w:val="20"/>
                <w:szCs w:val="20"/>
              </w:rPr>
              <w:t>ч</w:t>
            </w:r>
            <w:r w:rsidRPr="00460D18">
              <w:rPr>
                <w:sz w:val="20"/>
                <w:szCs w:val="20"/>
                <w:lang w:val="en-US"/>
              </w:rPr>
              <w:t xml:space="preserve">), Extensive reading 3 (1 </w:t>
            </w:r>
            <w:r w:rsidRPr="00460D18">
              <w:rPr>
                <w:sz w:val="20"/>
                <w:szCs w:val="20"/>
              </w:rPr>
              <w:t>ч</w:t>
            </w:r>
            <w:r w:rsidRPr="00460D18">
              <w:rPr>
                <w:sz w:val="20"/>
                <w:szCs w:val="20"/>
                <w:lang w:val="en-US"/>
              </w:rPr>
              <w:t xml:space="preserve">), Activity time (Sp on R) (1 </w:t>
            </w:r>
            <w:r w:rsidRPr="00460D18">
              <w:rPr>
                <w:sz w:val="20"/>
                <w:szCs w:val="20"/>
              </w:rPr>
              <w:t>ч</w:t>
            </w:r>
            <w:r w:rsidRPr="00460D18">
              <w:rPr>
                <w:sz w:val="20"/>
                <w:szCs w:val="20"/>
                <w:lang w:val="en-US"/>
              </w:rPr>
              <w:t xml:space="preserve">) (Module 3); Space museum (Sp on R) (1 </w:t>
            </w:r>
            <w:r w:rsidRPr="00460D18">
              <w:rPr>
                <w:sz w:val="20"/>
                <w:szCs w:val="20"/>
              </w:rPr>
              <w:t>ч</w:t>
            </w:r>
            <w:r w:rsidRPr="00460D18">
              <w:rPr>
                <w:sz w:val="20"/>
                <w:szCs w:val="20"/>
                <w:lang w:val="en-US"/>
              </w:rPr>
              <w:t xml:space="preserve">) (Module 5); Theme parks </w:t>
            </w:r>
            <w:r w:rsidRPr="00460D18">
              <w:rPr>
                <w:sz w:val="20"/>
                <w:szCs w:val="20"/>
                <w:lang w:val="en-US"/>
              </w:rPr>
              <w:lastRenderedPageBreak/>
              <w:t xml:space="preserve">(1 </w:t>
            </w:r>
            <w:r w:rsidRPr="00460D18">
              <w:rPr>
                <w:sz w:val="20"/>
                <w:szCs w:val="20"/>
              </w:rPr>
              <w:t>ч</w:t>
            </w:r>
            <w:r w:rsidRPr="00460D18">
              <w:rPr>
                <w:sz w:val="20"/>
                <w:szCs w:val="20"/>
                <w:lang w:val="en-US"/>
              </w:rPr>
              <w:t xml:space="preserve">) (Module 6); Walk of fame (1 </w:t>
            </w:r>
            <w:r w:rsidRPr="00460D18">
              <w:rPr>
                <w:sz w:val="20"/>
                <w:szCs w:val="20"/>
              </w:rPr>
              <w:t>ч</w:t>
            </w:r>
            <w:r w:rsidRPr="00460D18">
              <w:rPr>
                <w:sz w:val="20"/>
                <w:szCs w:val="20"/>
                <w:lang w:val="en-US"/>
              </w:rPr>
              <w:t xml:space="preserve">), Culture Corner 7  (1 </w:t>
            </w:r>
            <w:r w:rsidRPr="00460D18">
              <w:rPr>
                <w:sz w:val="20"/>
                <w:szCs w:val="20"/>
              </w:rPr>
              <w:t>ч</w:t>
            </w:r>
            <w:r w:rsidRPr="00460D18">
              <w:rPr>
                <w:sz w:val="20"/>
                <w:szCs w:val="20"/>
                <w:lang w:val="en-US"/>
              </w:rPr>
              <w:t xml:space="preserve">), TV (Sp on R) (1 </w:t>
            </w:r>
            <w:r w:rsidRPr="00460D18">
              <w:rPr>
                <w:sz w:val="20"/>
                <w:szCs w:val="20"/>
              </w:rPr>
              <w:t>ч</w:t>
            </w:r>
            <w:r w:rsidRPr="00460D18">
              <w:rPr>
                <w:sz w:val="20"/>
                <w:szCs w:val="20"/>
                <w:lang w:val="en-US"/>
              </w:rPr>
              <w:t xml:space="preserve">) (Module 7); Scotland’s National Nature Reserves (1 </w:t>
            </w:r>
            <w:r w:rsidRPr="00460D18">
              <w:rPr>
                <w:sz w:val="20"/>
                <w:szCs w:val="20"/>
              </w:rPr>
              <w:t>ч</w:t>
            </w:r>
            <w:r w:rsidRPr="00460D18">
              <w:rPr>
                <w:sz w:val="20"/>
                <w:szCs w:val="20"/>
                <w:lang w:val="en-US"/>
              </w:rPr>
              <w:t xml:space="preserve">), Eco-camping (Sp on R) (1 </w:t>
            </w:r>
            <w:r w:rsidRPr="00460D18">
              <w:rPr>
                <w:sz w:val="20"/>
                <w:szCs w:val="20"/>
              </w:rPr>
              <w:t>ч</w:t>
            </w:r>
            <w:r w:rsidRPr="00460D18">
              <w:rPr>
                <w:sz w:val="20"/>
                <w:szCs w:val="20"/>
                <w:lang w:val="en-US"/>
              </w:rPr>
              <w:t xml:space="preserve">) (Module 8); Party time (Sp on R) (1 </w:t>
            </w:r>
            <w:r w:rsidRPr="00460D18">
              <w:rPr>
                <w:sz w:val="20"/>
                <w:szCs w:val="20"/>
              </w:rPr>
              <w:t>ч</w:t>
            </w:r>
            <w:r w:rsidRPr="00460D18">
              <w:rPr>
                <w:sz w:val="20"/>
                <w:szCs w:val="20"/>
                <w:lang w:val="en-US"/>
              </w:rPr>
              <w:t xml:space="preserve">) (Module 9); Australia (1 </w:t>
            </w:r>
            <w:r w:rsidRPr="00460D18">
              <w:rPr>
                <w:sz w:val="20"/>
                <w:szCs w:val="20"/>
              </w:rPr>
              <w:t>ч</w:t>
            </w:r>
            <w:r w:rsidRPr="00460D18">
              <w:rPr>
                <w:sz w:val="20"/>
                <w:szCs w:val="20"/>
                <w:lang w:val="en-US"/>
              </w:rPr>
              <w:t xml:space="preserve">), Health matters (Sp on R) (1 </w:t>
            </w:r>
            <w:r w:rsidRPr="00460D18">
              <w:rPr>
                <w:sz w:val="20"/>
                <w:szCs w:val="20"/>
              </w:rPr>
              <w:t>ч</w:t>
            </w:r>
            <w:r w:rsidRPr="00460D18">
              <w:rPr>
                <w:sz w:val="20"/>
                <w:szCs w:val="20"/>
                <w:lang w:val="en-US"/>
              </w:rPr>
              <w:t xml:space="preserve">) (Module 10); Home-reading lessons (10 </w:t>
            </w:r>
            <w:r w:rsidRPr="00460D18">
              <w:rPr>
                <w:sz w:val="20"/>
                <w:szCs w:val="20"/>
              </w:rPr>
              <w:t>ч</w:t>
            </w:r>
            <w:r w:rsidRPr="00460D18">
              <w:rPr>
                <w:sz w:val="20"/>
                <w:szCs w:val="20"/>
                <w:lang w:val="en-US"/>
              </w:rPr>
              <w:t xml:space="preserve">); Project-classes (8 </w:t>
            </w:r>
            <w:r w:rsidRPr="00460D18">
              <w:rPr>
                <w:sz w:val="20"/>
                <w:szCs w:val="20"/>
              </w:rPr>
              <w:t>ч</w:t>
            </w:r>
            <w:r w:rsidRPr="00460D18">
              <w:rPr>
                <w:sz w:val="20"/>
                <w:szCs w:val="20"/>
                <w:lang w:val="en-US"/>
              </w:rPr>
              <w:t xml:space="preserve">); Online classes (2 </w:t>
            </w:r>
            <w:r w:rsidRPr="00460D18">
              <w:rPr>
                <w:sz w:val="20"/>
                <w:szCs w:val="20"/>
              </w:rPr>
              <w:t>ч</w:t>
            </w:r>
            <w:r w:rsidRPr="00460D18">
              <w:rPr>
                <w:sz w:val="20"/>
                <w:szCs w:val="20"/>
                <w:lang w:val="en-US"/>
              </w:rPr>
              <w:t>)</w:t>
            </w:r>
          </w:p>
        </w:tc>
        <w:tc>
          <w:tcPr>
            <w:tcW w:w="7512"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2"/>
              </w:numPr>
              <w:spacing w:line="360" w:lineRule="auto"/>
              <w:jc w:val="both"/>
              <w:rPr>
                <w:sz w:val="20"/>
                <w:szCs w:val="20"/>
              </w:rPr>
            </w:pPr>
            <w:r w:rsidRPr="00460D18">
              <w:rPr>
                <w:sz w:val="20"/>
                <w:szCs w:val="20"/>
              </w:rPr>
              <w:lastRenderedPageBreak/>
              <w:t>воспринимают на слух и выборочно понимают аудиотексты, относящиеся к разным коммуникативным типам речи;</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расспрашивают собеседника и отвечают на его вопросы, запрашивают нужную информацию;</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описывают тематические картинки;</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lastRenderedPageBreak/>
              <w:t>представляют монологическое высказывание о реалиях своей страны и стран изучаемого языка;</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читают несложные аутентичные тексты разных жанров и стилей с разной глубиной понимания, оценивают полученную информацию, выражают своё мнение;</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узнают об особенностях образа жизни, быта и культуры стран изучаемого языка;</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формируют представление о сходстве и различиях в традициях своей страны и стран изучаемого языка;</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понимают роль владения иностранным языком в современном мире;</w:t>
            </w:r>
          </w:p>
          <w:p w:rsidR="00460D18" w:rsidRPr="00460D18" w:rsidRDefault="00460D18" w:rsidP="00460D18">
            <w:pPr>
              <w:pStyle w:val="11"/>
              <w:numPr>
                <w:ilvl w:val="0"/>
                <w:numId w:val="12"/>
              </w:numPr>
              <w:spacing w:line="360" w:lineRule="auto"/>
              <w:jc w:val="both"/>
              <w:rPr>
                <w:sz w:val="20"/>
                <w:szCs w:val="20"/>
              </w:rPr>
            </w:pPr>
            <w:r w:rsidRPr="00460D18">
              <w:rPr>
                <w:sz w:val="20"/>
                <w:szCs w:val="20"/>
              </w:rPr>
              <w:t>пишут электронные письма по предложенной тематике;</w:t>
            </w:r>
          </w:p>
          <w:p w:rsidR="00460D18" w:rsidRPr="00460D18" w:rsidRDefault="00460D18" w:rsidP="00460D18">
            <w:pPr>
              <w:widowControl/>
              <w:numPr>
                <w:ilvl w:val="0"/>
                <w:numId w:val="12"/>
              </w:numPr>
              <w:suppressAutoHyphens/>
              <w:autoSpaceDE/>
              <w:autoSpaceDN/>
              <w:adjustRightInd/>
              <w:spacing w:line="360" w:lineRule="auto"/>
              <w:jc w:val="both"/>
              <w:rPr>
                <w:rFonts w:ascii="Times New Roman" w:hAnsi="Times New Roman" w:cs="Times New Roman"/>
              </w:rPr>
            </w:pPr>
            <w:r w:rsidRPr="00460D18">
              <w:rPr>
                <w:rFonts w:ascii="Times New Roman" w:hAnsi="Times New Roman" w:cs="Times New Roman"/>
              </w:rPr>
              <w:t xml:space="preserve">выполняют индивидуальные, парные и групповые проекты </w:t>
            </w:r>
          </w:p>
        </w:tc>
      </w:tr>
    </w:tbl>
    <w:p w:rsidR="00460D18" w:rsidRPr="00460D18" w:rsidRDefault="00460D18" w:rsidP="00460D18">
      <w:pPr>
        <w:spacing w:line="360" w:lineRule="auto"/>
        <w:rPr>
          <w:rFonts w:ascii="Times New Roman" w:hAnsi="Times New Roman" w:cs="Times New Roman"/>
        </w:rPr>
      </w:pPr>
    </w:p>
    <w:p w:rsidR="00460D18" w:rsidRDefault="00460D18" w:rsidP="00460D18">
      <w:pPr>
        <w:ind w:firstLine="708"/>
        <w:jc w:val="center"/>
        <w:rPr>
          <w:rFonts w:ascii="Times New Roman" w:hAnsi="Times New Roman" w:cs="Times New Roman"/>
          <w:b/>
          <w:bCs/>
          <w:iCs/>
          <w:sz w:val="24"/>
          <w:szCs w:val="24"/>
        </w:rPr>
      </w:pPr>
      <w:r>
        <w:rPr>
          <w:rFonts w:ascii="Times New Roman" w:hAnsi="Times New Roman" w:cs="Times New Roman"/>
          <w:b/>
          <w:bCs/>
          <w:iCs/>
          <w:sz w:val="24"/>
          <w:szCs w:val="24"/>
        </w:rPr>
        <w:t>Тематическое планирование курса «Английский в фокусе» 8 класс</w:t>
      </w:r>
    </w:p>
    <w:p w:rsidR="00460D18" w:rsidRDefault="00460D18" w:rsidP="00460D18">
      <w:pPr>
        <w:ind w:firstLine="708"/>
        <w:jc w:val="center"/>
        <w:rPr>
          <w:rFonts w:ascii="Times New Roman" w:hAnsi="Times New Roman" w:cs="Times New Roman"/>
          <w:b/>
          <w:bCs/>
          <w:iCs/>
          <w:sz w:val="24"/>
          <w:szCs w:val="24"/>
        </w:rPr>
      </w:pPr>
    </w:p>
    <w:tbl>
      <w:tblPr>
        <w:tblW w:w="0" w:type="auto"/>
        <w:tblInd w:w="-30" w:type="dxa"/>
        <w:tblLayout w:type="fixed"/>
        <w:tblCellMar>
          <w:left w:w="113" w:type="dxa"/>
        </w:tblCellMar>
        <w:tblLook w:val="0000" w:firstRow="0" w:lastRow="0" w:firstColumn="0" w:lastColumn="0" w:noHBand="0" w:noVBand="0"/>
      </w:tblPr>
      <w:tblGrid>
        <w:gridCol w:w="3871"/>
        <w:gridCol w:w="4456"/>
        <w:gridCol w:w="7393"/>
      </w:tblGrid>
      <w:tr w:rsidR="00460D18" w:rsidRPr="00460D18" w:rsidTr="00827A58">
        <w:tc>
          <w:tcPr>
            <w:tcW w:w="3871"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spacing w:line="360" w:lineRule="auto"/>
              <w:jc w:val="center"/>
              <w:rPr>
                <w:rFonts w:ascii="Times New Roman" w:hAnsi="Times New Roman" w:cs="Times New Roman"/>
                <w:b/>
              </w:rPr>
            </w:pPr>
            <w:r w:rsidRPr="00460D18">
              <w:rPr>
                <w:rFonts w:ascii="Times New Roman" w:hAnsi="Times New Roman" w:cs="Times New Roman"/>
                <w:b/>
              </w:rPr>
              <w:t>Содержание курса</w:t>
            </w:r>
          </w:p>
        </w:tc>
        <w:tc>
          <w:tcPr>
            <w:tcW w:w="4456"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spacing w:line="360" w:lineRule="auto"/>
              <w:jc w:val="center"/>
              <w:rPr>
                <w:rFonts w:ascii="Times New Roman" w:hAnsi="Times New Roman" w:cs="Times New Roman"/>
                <w:b/>
              </w:rPr>
            </w:pPr>
            <w:r w:rsidRPr="00460D18">
              <w:rPr>
                <w:rFonts w:ascii="Times New Roman" w:hAnsi="Times New Roman" w:cs="Times New Roman"/>
                <w:b/>
              </w:rPr>
              <w:t>Модуль учебника</w:t>
            </w:r>
          </w:p>
        </w:tc>
        <w:tc>
          <w:tcPr>
            <w:tcW w:w="7393"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827A58">
            <w:pPr>
              <w:spacing w:line="360" w:lineRule="auto"/>
              <w:jc w:val="center"/>
              <w:rPr>
                <w:rFonts w:ascii="Times New Roman" w:hAnsi="Times New Roman" w:cs="Times New Roman"/>
              </w:rPr>
            </w:pPr>
            <w:r w:rsidRPr="00460D18">
              <w:rPr>
                <w:rFonts w:ascii="Times New Roman" w:hAnsi="Times New Roman" w:cs="Times New Roman"/>
                <w:b/>
              </w:rPr>
              <w:t>Характеристика видов деятельности обучающихся</w:t>
            </w:r>
          </w:p>
        </w:tc>
      </w:tr>
      <w:tr w:rsidR="00460D18" w:rsidRPr="00460D18" w:rsidTr="00827A58">
        <w:tc>
          <w:tcPr>
            <w:tcW w:w="3871"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spacing w:line="360" w:lineRule="auto"/>
              <w:jc w:val="both"/>
              <w:rPr>
                <w:rFonts w:ascii="Times New Roman" w:hAnsi="Times New Roman" w:cs="Times New Roman"/>
                <w:lang w:val="en-US"/>
              </w:rPr>
            </w:pPr>
            <w:r w:rsidRPr="00460D18">
              <w:rPr>
                <w:rFonts w:ascii="Times New Roman" w:hAnsi="Times New Roman" w:cs="Times New Roman"/>
                <w:b/>
              </w:rPr>
              <w:t>Межличностные взаимоотношения в семье, со сверстниками; решение конфликтных ситуаций. Внешность</w:t>
            </w:r>
            <w:r w:rsidRPr="00460D18">
              <w:rPr>
                <w:rFonts w:ascii="Times New Roman" w:hAnsi="Times New Roman" w:cs="Times New Roman"/>
                <w:b/>
                <w:lang w:val="en-US"/>
              </w:rPr>
              <w:t xml:space="preserve"> </w:t>
            </w:r>
            <w:r w:rsidRPr="00460D18">
              <w:rPr>
                <w:rFonts w:ascii="Times New Roman" w:hAnsi="Times New Roman" w:cs="Times New Roman"/>
                <w:b/>
              </w:rPr>
              <w:t>и</w:t>
            </w:r>
            <w:r w:rsidRPr="00460D18">
              <w:rPr>
                <w:rFonts w:ascii="Times New Roman" w:hAnsi="Times New Roman" w:cs="Times New Roman"/>
                <w:b/>
                <w:lang w:val="en-US"/>
              </w:rPr>
              <w:t xml:space="preserve"> </w:t>
            </w:r>
            <w:r w:rsidRPr="00460D18">
              <w:rPr>
                <w:rFonts w:ascii="Times New Roman" w:hAnsi="Times New Roman" w:cs="Times New Roman"/>
                <w:b/>
              </w:rPr>
              <w:t>черты</w:t>
            </w:r>
            <w:r w:rsidRPr="00460D18">
              <w:rPr>
                <w:rFonts w:ascii="Times New Roman" w:hAnsi="Times New Roman" w:cs="Times New Roman"/>
                <w:b/>
                <w:lang w:val="en-US"/>
              </w:rPr>
              <w:t xml:space="preserve"> </w:t>
            </w:r>
            <w:r w:rsidRPr="00460D18">
              <w:rPr>
                <w:rFonts w:ascii="Times New Roman" w:hAnsi="Times New Roman" w:cs="Times New Roman"/>
                <w:b/>
              </w:rPr>
              <w:t>характера</w:t>
            </w:r>
            <w:r w:rsidRPr="00460D18">
              <w:rPr>
                <w:rFonts w:ascii="Times New Roman" w:hAnsi="Times New Roman" w:cs="Times New Roman"/>
                <w:b/>
                <w:lang w:val="en-US"/>
              </w:rPr>
              <w:t xml:space="preserve"> </w:t>
            </w:r>
            <w:r w:rsidRPr="00460D18">
              <w:rPr>
                <w:rFonts w:ascii="Times New Roman" w:hAnsi="Times New Roman" w:cs="Times New Roman"/>
                <w:b/>
              </w:rPr>
              <w:t>человека</w:t>
            </w:r>
            <w:r w:rsidRPr="00460D18">
              <w:rPr>
                <w:rFonts w:ascii="Times New Roman" w:hAnsi="Times New Roman" w:cs="Times New Roman"/>
                <w:b/>
                <w:lang w:val="en-US"/>
              </w:rPr>
              <w:t xml:space="preserve">.  (14 </w:t>
            </w:r>
            <w:r w:rsidRPr="00460D18">
              <w:rPr>
                <w:rFonts w:ascii="Times New Roman" w:hAnsi="Times New Roman" w:cs="Times New Roman"/>
                <w:b/>
              </w:rPr>
              <w:t>ч</w:t>
            </w:r>
            <w:r w:rsidRPr="00460D18">
              <w:rPr>
                <w:rFonts w:ascii="Times New Roman" w:hAnsi="Times New Roman" w:cs="Times New Roman"/>
                <w:b/>
                <w:lang w:val="en-US"/>
              </w:rPr>
              <w:t>)</w:t>
            </w:r>
          </w:p>
          <w:p w:rsidR="00460D18" w:rsidRPr="00460D18" w:rsidRDefault="00460D18" w:rsidP="00827A58">
            <w:pPr>
              <w:spacing w:line="360" w:lineRule="auto"/>
              <w:jc w:val="both"/>
              <w:rPr>
                <w:rFonts w:ascii="Times New Roman" w:hAnsi="Times New Roman" w:cs="Times New Roman"/>
                <w:lang w:val="en-US"/>
              </w:rPr>
            </w:pPr>
          </w:p>
          <w:p w:rsidR="00460D18" w:rsidRPr="00460D18" w:rsidRDefault="00460D18" w:rsidP="00827A58">
            <w:pPr>
              <w:spacing w:line="360" w:lineRule="auto"/>
              <w:jc w:val="both"/>
              <w:rPr>
                <w:rFonts w:ascii="Times New Roman" w:hAnsi="Times New Roman" w:cs="Times New Roman"/>
                <w:lang w:val="en-US"/>
              </w:rPr>
            </w:pPr>
          </w:p>
        </w:tc>
        <w:tc>
          <w:tcPr>
            <w:tcW w:w="4456"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lang w:val="en-US"/>
              </w:rPr>
            </w:pPr>
            <w:r w:rsidRPr="00460D18">
              <w:rPr>
                <w:sz w:val="20"/>
                <w:szCs w:val="20"/>
                <w:lang w:val="en-US"/>
              </w:rPr>
              <w:t xml:space="preserve">Reading and vocabulary (1 </w:t>
            </w:r>
            <w:r w:rsidRPr="00460D18">
              <w:rPr>
                <w:sz w:val="20"/>
                <w:szCs w:val="20"/>
              </w:rPr>
              <w:t>ч</w:t>
            </w:r>
            <w:r w:rsidRPr="00460D18">
              <w:rPr>
                <w:sz w:val="20"/>
                <w:szCs w:val="20"/>
                <w:lang w:val="en-US"/>
              </w:rPr>
              <w:t xml:space="preserve">), Listening and speaking (1 ч), Grammar in use (1 ч), Vocabulary and speaking (1 ч), Writing skills (1 ч), English in use (1 ч), Across the curriculum (1 ч) (Module 1); Reading and vocabulary (1 ч), Vocabulary and speaking (1 ч), Writing skills (1 ч) (Module 4); Grammar in use (1 ч) (Module 8); Home-reading lessons (3 </w:t>
            </w:r>
            <w:r w:rsidRPr="00460D18">
              <w:rPr>
                <w:sz w:val="20"/>
                <w:szCs w:val="20"/>
              </w:rPr>
              <w:t>ч</w:t>
            </w:r>
            <w:r w:rsidRPr="00460D18">
              <w:rPr>
                <w:sz w:val="20"/>
                <w:szCs w:val="20"/>
                <w:lang w:val="en-US"/>
              </w:rPr>
              <w:t>)</w:t>
            </w:r>
          </w:p>
        </w:tc>
        <w:tc>
          <w:tcPr>
            <w:tcW w:w="7393"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3"/>
              </w:numPr>
              <w:spacing w:line="360" w:lineRule="auto"/>
              <w:jc w:val="both"/>
              <w:rPr>
                <w:sz w:val="20"/>
                <w:szCs w:val="20"/>
              </w:rPr>
            </w:pPr>
            <w:r w:rsidRPr="00460D18">
              <w:rPr>
                <w:sz w:val="20"/>
                <w:szCs w:val="20"/>
              </w:rPr>
              <w:t>расспрашивают собеседника и отвечают на его вопросы;</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начинают, ведут/продолжают и заканчивают диалоги в стандартных ситуациях общения (знакомство, самопрезентация, решение разногласий);</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описывают чувства и эмоции;</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описывают внешность и характер людей с употреблением новых лексических единиц и грамматических конструкций;</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воспринимают на слух и полностью понимают речь учителя, одноклассников;</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lastRenderedPageBreak/>
              <w:t>воспринимают на слух и правильно повторяют интонацию предложений, фраз;</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воспринимают на слух и выборочно понимают с опорой на языковую догадку, контекст прагматические аудиотексты, выделяя нужную информацию;</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воспринимают на слух и понимают основное содержание аудиотекстов;</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читают аутентичные тексты разных жанров и стилей (статьи, диалоги, рассказы, открытки) с разной глубиной понимания;</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оценивают прочитанную информацию и выражают своё мнение о способах поведения и решения конфликтов;</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используют различные приёмы смысловой переработки текста (языковой догадки, выборочного перевода);</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пишут советы, как начать диалог, преодолеть сложности общения;</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составляют план, тезисы письменного сообщения;</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пишут поздравительные открытки;</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распознают на слух и адекватно произносят звуки, интонационные модели;</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распознают и употребляют в речи изученные лексические единицы и грамматические конструкции;</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 xml:space="preserve">изучают  </w:t>
            </w:r>
            <w:r w:rsidRPr="00460D18">
              <w:rPr>
                <w:i/>
                <w:sz w:val="20"/>
                <w:szCs w:val="20"/>
              </w:rPr>
              <w:t xml:space="preserve">Present tenses, </w:t>
            </w:r>
            <w:r w:rsidRPr="00460D18">
              <w:rPr>
                <w:sz w:val="20"/>
                <w:szCs w:val="20"/>
              </w:rPr>
              <w:t>глаголы состояния, различные способы выражения будущего времени, степени сравнения прилагательных и наречий, наречия степени и практикуются в их правильном употреблении в речи;</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изучают способы словообразования прилагательных и практикуются в их правильном употреблении в речи</w:t>
            </w:r>
          </w:p>
        </w:tc>
      </w:tr>
      <w:tr w:rsidR="00460D18" w:rsidRPr="00460D18" w:rsidTr="00827A58">
        <w:tc>
          <w:tcPr>
            <w:tcW w:w="3871"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spacing w:line="360" w:lineRule="auto"/>
              <w:jc w:val="both"/>
              <w:rPr>
                <w:rFonts w:ascii="Times New Roman" w:hAnsi="Times New Roman" w:cs="Times New Roman"/>
                <w:lang w:val="en-US"/>
              </w:rPr>
            </w:pPr>
            <w:r w:rsidRPr="00460D18">
              <w:rPr>
                <w:rFonts w:ascii="Times New Roman" w:hAnsi="Times New Roman" w:cs="Times New Roman"/>
                <w:b/>
              </w:rPr>
              <w:lastRenderedPageBreak/>
              <w:t>Досуг и увлечения (чтение, кино, театр, музеи, музыка). Виды отдыха, путешествия. Молодёжная мода. Покупки</w:t>
            </w:r>
            <w:r w:rsidRPr="00460D18">
              <w:rPr>
                <w:rFonts w:ascii="Times New Roman" w:hAnsi="Times New Roman" w:cs="Times New Roman"/>
                <w:b/>
                <w:lang w:val="en-US"/>
              </w:rPr>
              <w:t xml:space="preserve"> (12 </w:t>
            </w:r>
            <w:r w:rsidRPr="00460D18">
              <w:rPr>
                <w:rFonts w:ascii="Times New Roman" w:hAnsi="Times New Roman" w:cs="Times New Roman"/>
                <w:b/>
              </w:rPr>
              <w:t>ч</w:t>
            </w:r>
            <w:r w:rsidRPr="00460D18">
              <w:rPr>
                <w:rFonts w:ascii="Times New Roman" w:hAnsi="Times New Roman" w:cs="Times New Roman"/>
                <w:b/>
                <w:lang w:val="en-US"/>
              </w:rPr>
              <w:t>).</w:t>
            </w:r>
          </w:p>
          <w:p w:rsidR="00460D18" w:rsidRPr="00460D18" w:rsidRDefault="00460D18" w:rsidP="00827A58">
            <w:pPr>
              <w:spacing w:line="360" w:lineRule="auto"/>
              <w:jc w:val="both"/>
              <w:rPr>
                <w:rFonts w:ascii="Times New Roman" w:hAnsi="Times New Roman" w:cs="Times New Roman"/>
                <w:lang w:val="en-US"/>
              </w:rPr>
            </w:pPr>
          </w:p>
          <w:p w:rsidR="00460D18" w:rsidRPr="00460D18" w:rsidRDefault="00460D18" w:rsidP="00827A58">
            <w:pPr>
              <w:spacing w:line="360" w:lineRule="auto"/>
              <w:jc w:val="both"/>
              <w:rPr>
                <w:rFonts w:ascii="Times New Roman" w:hAnsi="Times New Roman" w:cs="Times New Roman"/>
                <w:lang w:val="en-US"/>
              </w:rPr>
            </w:pPr>
          </w:p>
        </w:tc>
        <w:tc>
          <w:tcPr>
            <w:tcW w:w="4456"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lang w:val="en-US"/>
              </w:rPr>
            </w:pPr>
            <w:r w:rsidRPr="00460D18">
              <w:rPr>
                <w:sz w:val="20"/>
                <w:szCs w:val="20"/>
                <w:lang w:val="en-US"/>
              </w:rPr>
              <w:t xml:space="preserve">Listening and speaking (1 ч), Grammar in use (1 ч), English in use (1 ч) (Module 2); Listening and speaking (1 ч), English in use (1 ч) (Module 4); Reading and vocabulary (1 ч), Listening and speaking (1 ч), Grammar in use (1 ч), English in use (1 ч) (Module 6); Reading and vocabulary (1 ч) (Module 8); Home-reading lessons (2 </w:t>
            </w:r>
            <w:r w:rsidRPr="00460D18">
              <w:rPr>
                <w:sz w:val="20"/>
                <w:szCs w:val="20"/>
              </w:rPr>
              <w:t>ч</w:t>
            </w:r>
            <w:r w:rsidRPr="00460D18">
              <w:rPr>
                <w:sz w:val="20"/>
                <w:szCs w:val="20"/>
                <w:lang w:val="en-US"/>
              </w:rPr>
              <w:t>)</w:t>
            </w:r>
          </w:p>
        </w:tc>
        <w:tc>
          <w:tcPr>
            <w:tcW w:w="7393"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3"/>
              </w:numPr>
              <w:spacing w:line="360" w:lineRule="auto"/>
              <w:jc w:val="both"/>
              <w:rPr>
                <w:sz w:val="20"/>
                <w:szCs w:val="20"/>
              </w:rPr>
            </w:pPr>
            <w:r w:rsidRPr="00460D18">
              <w:rPr>
                <w:sz w:val="20"/>
                <w:szCs w:val="20"/>
              </w:rPr>
              <w:t>расспрашивают собеседника и отвечают на его вопросы, высказывают свою точку зрения о том, как подростки тратят деньги на карманные расходы;</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начинают, ведут/продолжают и заканчивают диалоги в стандартных ситуациях общения (объяснение маршрута, выражение одобрения/неодобрения, просьба дать совет, мозговой штурм, выбор предмета одежды, выражение сочувствия, обмен мнениями);</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описывают картинку с употреблением новых лексических единиц и грамматических конструкций;</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рассказывают о своих интересах;</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воспринимают на слух и полностью понимают речь учителя, одноклассников;</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воспринимают на слух и правильно повторяют звуки и интонацию вопросительных предложений, фразовые ударения;</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воспринимают на слух и выборочно понимают с опорой на зрительную наглядность аудиотексты, выделяя нужную информацию;</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воспринимают на слух и понимают основное содержание аудиотекстов;</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по репликам предсказывают содержание текста, высказывают предположения о месте развития событий;</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читают аутентичные тексты разных жанров и стилей (статьи, диалоги, рассказы, электронное письмо, буклет с информацией для туристов-одиночек) с разной глубиной понимания;</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оценивают прочитанную информацию и выражают своё мнение;</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составляют план, тезисы устного сообщения;</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lastRenderedPageBreak/>
              <w:t>пишут личное электронное письмо другу;</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распознают на слух и адекватно произносят интонационные модели вопросительных предложений, фразовые ударения;</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распознают и употребляют в речи изученные лексические единицы и грамматические конструкции;</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 xml:space="preserve">изучают </w:t>
            </w:r>
            <w:r w:rsidRPr="00460D18">
              <w:rPr>
                <w:i/>
                <w:sz w:val="20"/>
                <w:szCs w:val="20"/>
              </w:rPr>
              <w:t>Present Perfect/Present Perfect Continuous</w:t>
            </w:r>
            <w:r w:rsidRPr="00460D18">
              <w:rPr>
                <w:sz w:val="20"/>
                <w:szCs w:val="20"/>
              </w:rPr>
              <w:t>,</w:t>
            </w:r>
            <w:r w:rsidRPr="00460D18">
              <w:rPr>
                <w:i/>
                <w:sz w:val="20"/>
                <w:szCs w:val="20"/>
              </w:rPr>
              <w:t xml:space="preserve"> has gone/has been to/in; </w:t>
            </w:r>
            <w:r w:rsidRPr="00460D18">
              <w:rPr>
                <w:sz w:val="20"/>
                <w:szCs w:val="20"/>
              </w:rPr>
              <w:t xml:space="preserve">единственное/множественное число существительных; порядок имён прилагательных; предлоги; </w:t>
            </w:r>
            <w:r w:rsidRPr="00460D18">
              <w:rPr>
                <w:i/>
                <w:sz w:val="20"/>
                <w:szCs w:val="20"/>
                <w:lang w:val="en-US"/>
              </w:rPr>
              <w:t>too</w:t>
            </w:r>
            <w:r w:rsidRPr="00460D18">
              <w:rPr>
                <w:i/>
                <w:sz w:val="20"/>
                <w:szCs w:val="20"/>
              </w:rPr>
              <w:t>/</w:t>
            </w:r>
            <w:r w:rsidRPr="00460D18">
              <w:rPr>
                <w:i/>
                <w:sz w:val="20"/>
                <w:szCs w:val="20"/>
                <w:lang w:val="en-US"/>
              </w:rPr>
              <w:t>enough</w:t>
            </w:r>
            <w:r w:rsidRPr="00460D18">
              <w:rPr>
                <w:i/>
                <w:sz w:val="20"/>
                <w:szCs w:val="20"/>
              </w:rPr>
              <w:t xml:space="preserve">; </w:t>
            </w:r>
            <w:r w:rsidRPr="00460D18">
              <w:rPr>
                <w:sz w:val="20"/>
                <w:szCs w:val="20"/>
              </w:rPr>
              <w:t xml:space="preserve"> косвенную речь и практикуются в их правильном употреблении в речи;</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 xml:space="preserve">изучают способы словообразования прилагательных с отрицательным значением и практикуются в их правильном употреблении в речи </w:t>
            </w:r>
          </w:p>
        </w:tc>
      </w:tr>
      <w:tr w:rsidR="00460D18" w:rsidRPr="00460D18" w:rsidTr="00827A58">
        <w:tc>
          <w:tcPr>
            <w:tcW w:w="3871"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spacing w:line="360" w:lineRule="auto"/>
              <w:jc w:val="both"/>
              <w:rPr>
                <w:rFonts w:ascii="Times New Roman" w:hAnsi="Times New Roman" w:cs="Times New Roman"/>
              </w:rPr>
            </w:pPr>
            <w:r w:rsidRPr="00460D18">
              <w:rPr>
                <w:rFonts w:ascii="Times New Roman" w:hAnsi="Times New Roman" w:cs="Times New Roman"/>
                <w:b/>
              </w:rPr>
              <w:lastRenderedPageBreak/>
              <w:t>Здоровый образ жизни: режим труда и отдыха, спорт, сбалансированное питание, отказ от вредных привычек (8 ч).</w:t>
            </w:r>
          </w:p>
          <w:p w:rsidR="00460D18" w:rsidRPr="00460D18" w:rsidRDefault="00460D18" w:rsidP="00827A58">
            <w:pPr>
              <w:spacing w:line="360" w:lineRule="auto"/>
              <w:jc w:val="both"/>
              <w:rPr>
                <w:rFonts w:ascii="Times New Roman" w:hAnsi="Times New Roman" w:cs="Times New Roman"/>
              </w:rPr>
            </w:pPr>
          </w:p>
          <w:p w:rsidR="00460D18" w:rsidRPr="00460D18" w:rsidRDefault="00460D18" w:rsidP="00827A58">
            <w:pPr>
              <w:spacing w:line="360" w:lineRule="auto"/>
              <w:jc w:val="both"/>
              <w:rPr>
                <w:rFonts w:ascii="Times New Roman" w:hAnsi="Times New Roman" w:cs="Times New Roman"/>
              </w:rPr>
            </w:pPr>
          </w:p>
        </w:tc>
        <w:tc>
          <w:tcPr>
            <w:tcW w:w="4456"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lang w:val="en-US"/>
              </w:rPr>
            </w:pPr>
            <w:r w:rsidRPr="00460D18">
              <w:rPr>
                <w:sz w:val="20"/>
                <w:szCs w:val="20"/>
                <w:lang w:val="en-US"/>
              </w:rPr>
              <w:t xml:space="preserve">Reading and vocabulary (1 ч), Vocabulary and speaking (1 ч), Writing skills (1 ч) (Module 2); Writing skills (1 ч) (Module 3); Listening and speaking (1 ч), Vocabulary and speaking (1 ч), Writing skills (1 ч), English in use (1 ч) (Module 8); Home-reading lessons (2 </w:t>
            </w:r>
            <w:r w:rsidRPr="00460D18">
              <w:rPr>
                <w:sz w:val="20"/>
                <w:szCs w:val="20"/>
              </w:rPr>
              <w:t>ч</w:t>
            </w:r>
            <w:r w:rsidRPr="00460D18">
              <w:rPr>
                <w:sz w:val="20"/>
                <w:szCs w:val="20"/>
                <w:lang w:val="en-US"/>
              </w:rPr>
              <w:t>)</w:t>
            </w:r>
          </w:p>
        </w:tc>
        <w:tc>
          <w:tcPr>
            <w:tcW w:w="7393"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3"/>
              </w:numPr>
              <w:spacing w:line="360" w:lineRule="auto"/>
              <w:jc w:val="both"/>
              <w:rPr>
                <w:sz w:val="20"/>
                <w:szCs w:val="20"/>
              </w:rPr>
            </w:pPr>
            <w:r w:rsidRPr="00460D18">
              <w:rPr>
                <w:sz w:val="20"/>
                <w:szCs w:val="20"/>
              </w:rPr>
              <w:t>расспрашивают собеседника и отвечают на его вопросы, высказывают свою точку зрения о любимых командах;</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начинают, ведут/продолжают и заканчивают диалоги в стандартных ситуациях общения (заказ обеда в ресторане, принятие приглашений или отказ от них);</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описывают ужин в ресторане;</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рассказывают истории собственного сочинения;</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воспринимают на слух и полностью понимают речь учителя, одноклассников;</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воспринимают на слух и выборочно понимают аудиотексты, выделяя нужную информацию;</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воспринимают на слух и понимают основное содержание аудиотекстов;</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lastRenderedPageBreak/>
              <w:t>по репликам прогнозируют содержание текста;</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читают аутентичные тексты разных жанров и стилей (статьи, диалоги, рассказы, рецепты, электронные письма) с разной глубиной понимания;</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оценивают прочитанную информацию и выражают своё мнение;</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составляют план, тезисы устного/письменного сообщения;</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пишут официальное электронное письмо;</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пишут неформальное личное электронное письмо о семье, обедах в кафе;</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распознают и употребляют в речи изученные лексические единицы и грамматические конструкции;</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изучают единственное/множественное число существительных; порядок употребления имён прилагательных; выражение последовательности событий в сложноподчинённых предложениях; предлоги; наречия; сложные прилагательные; времена глаголов и практикуются в их правильном употреблении в речи;</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 xml:space="preserve">изучают и тренируют способы словообразования глаголов </w:t>
            </w:r>
          </w:p>
        </w:tc>
      </w:tr>
      <w:tr w:rsidR="00460D18" w:rsidRPr="00460D18" w:rsidTr="00827A58">
        <w:tc>
          <w:tcPr>
            <w:tcW w:w="3871"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r w:rsidRPr="00460D18">
              <w:rPr>
                <w:rFonts w:ascii="Times New Roman" w:hAnsi="Times New Roman" w:cs="Times New Roman"/>
                <w:b/>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 (12 ч).</w:t>
            </w: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tc>
        <w:tc>
          <w:tcPr>
            <w:tcW w:w="4456"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lang w:val="en-US"/>
              </w:rPr>
            </w:pPr>
            <w:r w:rsidRPr="00460D18">
              <w:rPr>
                <w:rFonts w:ascii="Times New Roman" w:hAnsi="Times New Roman" w:cs="Times New Roman"/>
                <w:lang w:val="en-US"/>
              </w:rPr>
              <w:t xml:space="preserve">Reading and vocabulary (1 ч), Grammar in use (1 ч), Vocabulary and speaking (1 ч) English in use (1 ч), Across the curriculum 3 (1 ч) (Module 3); Writing skills (1 ч) (Module 6); Grammar in use (1 ч), English in use (1 ч) (Module 7); Home-reading lessons (2 </w:t>
            </w:r>
            <w:r w:rsidRPr="00460D18">
              <w:rPr>
                <w:rFonts w:ascii="Times New Roman" w:hAnsi="Times New Roman" w:cs="Times New Roman"/>
              </w:rPr>
              <w:t>ч</w:t>
            </w:r>
            <w:r w:rsidRPr="00460D18">
              <w:rPr>
                <w:rFonts w:ascii="Times New Roman" w:hAnsi="Times New Roman" w:cs="Times New Roman"/>
                <w:lang w:val="en-US"/>
              </w:rPr>
              <w:t xml:space="preserve">); Project-classes (2 </w:t>
            </w:r>
            <w:r w:rsidRPr="00460D18">
              <w:rPr>
                <w:rFonts w:ascii="Times New Roman" w:hAnsi="Times New Roman" w:cs="Times New Roman"/>
              </w:rPr>
              <w:t>ч</w:t>
            </w:r>
            <w:r w:rsidRPr="00460D18">
              <w:rPr>
                <w:rFonts w:ascii="Times New Roman" w:hAnsi="Times New Roman" w:cs="Times New Roman"/>
                <w:lang w:val="en-US"/>
              </w:rPr>
              <w:t>)</w:t>
            </w:r>
          </w:p>
          <w:p w:rsidR="00460D18" w:rsidRPr="00460D18" w:rsidRDefault="00460D18" w:rsidP="00827A58">
            <w:pPr>
              <w:pStyle w:val="11"/>
              <w:spacing w:line="360" w:lineRule="auto"/>
              <w:ind w:left="0"/>
              <w:jc w:val="both"/>
              <w:rPr>
                <w:sz w:val="20"/>
                <w:szCs w:val="20"/>
                <w:lang w:val="en-US"/>
              </w:rPr>
            </w:pPr>
          </w:p>
        </w:tc>
        <w:tc>
          <w:tcPr>
            <w:tcW w:w="7393"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3"/>
              </w:numPr>
              <w:spacing w:line="360" w:lineRule="auto"/>
              <w:jc w:val="both"/>
              <w:rPr>
                <w:sz w:val="20"/>
                <w:szCs w:val="20"/>
              </w:rPr>
            </w:pPr>
            <w:r w:rsidRPr="00460D18">
              <w:rPr>
                <w:sz w:val="20"/>
                <w:szCs w:val="20"/>
              </w:rPr>
              <w:t>расспрашивают собеседника и отвечают на его вопросы, высказывают свою точку зрения об изобретениях;</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начинают, ведут/продолжают и заканчивают диалоги в стандартных ситуациях общения (различные способы выражения благодарности);</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анализируют, обобщают информацию;</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рассказывают истории собственного сочинения на основе зрительной наглядности;</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 xml:space="preserve">воспринимают на слух и полностью понимают речь учителя, </w:t>
            </w:r>
            <w:r w:rsidRPr="00460D18">
              <w:rPr>
                <w:sz w:val="20"/>
                <w:szCs w:val="20"/>
              </w:rPr>
              <w:lastRenderedPageBreak/>
              <w:t>одноклассников;</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воспринимают на слух и выборочно понимают аудиотексты, выделяя нужную информацию;</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воспринимают на слух и понимают основное содержание аудиотекстов;</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по репликам прогнозируют содержание текста;</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читают аутентичные тексты разных жанров и стилей (статьи, диалоги, рассказы, электронные письма) с разной глубиной понимания;</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оценивают прочитанную информацию, обобщают и выражают своё мнение;</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составляют план, тезисы устного/письменного сообщения;</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пишут полуофициальное электронное письмо;</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пишут неформальное личное электронное письмо-приглашение;</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пишут биографию;</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распознают и употребляют в речи изученные лексические единицы и грамматические конструкции;</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 xml:space="preserve">изучают </w:t>
            </w:r>
            <w:r w:rsidRPr="00460D18">
              <w:rPr>
                <w:i/>
                <w:sz w:val="20"/>
                <w:szCs w:val="20"/>
                <w:lang w:val="en-US"/>
              </w:rPr>
              <w:t>Past</w:t>
            </w:r>
            <w:r w:rsidRPr="00460D18">
              <w:rPr>
                <w:i/>
                <w:sz w:val="20"/>
                <w:szCs w:val="20"/>
              </w:rPr>
              <w:t xml:space="preserve"> </w:t>
            </w:r>
            <w:r w:rsidRPr="00460D18">
              <w:rPr>
                <w:i/>
                <w:sz w:val="20"/>
                <w:szCs w:val="20"/>
                <w:lang w:val="en-US"/>
              </w:rPr>
              <w:t>Perfect</w:t>
            </w:r>
            <w:r w:rsidRPr="00460D18">
              <w:rPr>
                <w:i/>
                <w:sz w:val="20"/>
                <w:szCs w:val="20"/>
              </w:rPr>
              <w:t>/</w:t>
            </w:r>
            <w:r w:rsidRPr="00460D18">
              <w:rPr>
                <w:i/>
                <w:sz w:val="20"/>
                <w:szCs w:val="20"/>
                <w:lang w:val="en-US"/>
              </w:rPr>
              <w:t>Past</w:t>
            </w:r>
            <w:r w:rsidRPr="00460D18">
              <w:rPr>
                <w:i/>
                <w:sz w:val="20"/>
                <w:szCs w:val="20"/>
              </w:rPr>
              <w:t xml:space="preserve"> </w:t>
            </w:r>
            <w:r w:rsidRPr="00460D18">
              <w:rPr>
                <w:i/>
                <w:sz w:val="20"/>
                <w:szCs w:val="20"/>
                <w:lang w:val="en-US"/>
              </w:rPr>
              <w:t>Perfect</w:t>
            </w:r>
            <w:r w:rsidRPr="00460D18">
              <w:rPr>
                <w:i/>
                <w:sz w:val="20"/>
                <w:szCs w:val="20"/>
              </w:rPr>
              <w:t xml:space="preserve"> </w:t>
            </w:r>
            <w:r w:rsidRPr="00460D18">
              <w:rPr>
                <w:i/>
                <w:sz w:val="20"/>
                <w:szCs w:val="20"/>
                <w:lang w:val="en-US"/>
              </w:rPr>
              <w:t>Continuous</w:t>
            </w:r>
            <w:r w:rsidRPr="00460D18">
              <w:rPr>
                <w:i/>
                <w:sz w:val="20"/>
                <w:szCs w:val="20"/>
              </w:rPr>
              <w:t xml:space="preserve">; </w:t>
            </w:r>
            <w:r w:rsidRPr="00460D18">
              <w:rPr>
                <w:i/>
                <w:sz w:val="20"/>
                <w:szCs w:val="20"/>
                <w:lang w:val="en-US"/>
              </w:rPr>
              <w:t>Past</w:t>
            </w:r>
            <w:r w:rsidRPr="00460D18">
              <w:rPr>
                <w:i/>
                <w:sz w:val="20"/>
                <w:szCs w:val="20"/>
              </w:rPr>
              <w:t xml:space="preserve"> </w:t>
            </w:r>
            <w:r w:rsidRPr="00460D18">
              <w:rPr>
                <w:i/>
                <w:sz w:val="20"/>
                <w:szCs w:val="20"/>
                <w:lang w:val="en-US"/>
              </w:rPr>
              <w:t>Simple</w:t>
            </w:r>
            <w:r w:rsidRPr="00460D18">
              <w:rPr>
                <w:i/>
                <w:sz w:val="20"/>
                <w:szCs w:val="20"/>
              </w:rPr>
              <w:t xml:space="preserve">; </w:t>
            </w:r>
            <w:r w:rsidRPr="00460D18">
              <w:rPr>
                <w:i/>
                <w:sz w:val="20"/>
                <w:szCs w:val="20"/>
                <w:lang w:val="en-US"/>
              </w:rPr>
              <w:t>Past</w:t>
            </w:r>
            <w:r w:rsidRPr="00460D18">
              <w:rPr>
                <w:i/>
                <w:sz w:val="20"/>
                <w:szCs w:val="20"/>
              </w:rPr>
              <w:t xml:space="preserve"> </w:t>
            </w:r>
            <w:r w:rsidRPr="00460D18">
              <w:rPr>
                <w:i/>
                <w:sz w:val="20"/>
                <w:szCs w:val="20"/>
                <w:lang w:val="en-US"/>
              </w:rPr>
              <w:t>Continuous</w:t>
            </w:r>
            <w:r w:rsidRPr="00460D18">
              <w:rPr>
                <w:sz w:val="20"/>
                <w:szCs w:val="20"/>
              </w:rPr>
              <w:t>; сложные существительные и практикуются в их правильном употреблении в речи;</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изучают способы словообразования имени существительного и практикуются в их правильном употреблении в речи</w:t>
            </w:r>
          </w:p>
        </w:tc>
      </w:tr>
      <w:tr w:rsidR="00460D18" w:rsidRPr="00460D18" w:rsidTr="00827A58">
        <w:tc>
          <w:tcPr>
            <w:tcW w:w="3871"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r w:rsidRPr="00460D18">
              <w:rPr>
                <w:rFonts w:ascii="Times New Roman" w:hAnsi="Times New Roman" w:cs="Times New Roman"/>
                <w:b/>
              </w:rPr>
              <w:lastRenderedPageBreak/>
              <w:t>Мир профессии. Проблемы выбора профессии. Роль иностранного языка в планах на будущее (6 ч).</w:t>
            </w: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tc>
        <w:tc>
          <w:tcPr>
            <w:tcW w:w="4456"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lang w:val="en-US"/>
              </w:rPr>
            </w:pPr>
            <w:r w:rsidRPr="00460D18">
              <w:rPr>
                <w:sz w:val="20"/>
                <w:szCs w:val="20"/>
                <w:lang w:val="en-US"/>
              </w:rPr>
              <w:lastRenderedPageBreak/>
              <w:t xml:space="preserve">Listening and speaking (1) (Module 3); Listening and speaking (1 ч) (Module 7); Home-reading lessons (2 </w:t>
            </w:r>
            <w:r w:rsidRPr="00460D18">
              <w:rPr>
                <w:sz w:val="20"/>
                <w:szCs w:val="20"/>
              </w:rPr>
              <w:t>ч</w:t>
            </w:r>
            <w:r w:rsidRPr="00460D18">
              <w:rPr>
                <w:sz w:val="20"/>
                <w:szCs w:val="20"/>
                <w:lang w:val="en-US"/>
              </w:rPr>
              <w:t xml:space="preserve">); Project-classes (2 </w:t>
            </w:r>
            <w:r w:rsidRPr="00460D18">
              <w:rPr>
                <w:sz w:val="20"/>
                <w:szCs w:val="20"/>
              </w:rPr>
              <w:t>ч</w:t>
            </w:r>
            <w:r w:rsidRPr="00460D18">
              <w:rPr>
                <w:sz w:val="20"/>
                <w:szCs w:val="20"/>
                <w:lang w:val="en-US"/>
              </w:rPr>
              <w:t>)</w:t>
            </w:r>
          </w:p>
        </w:tc>
        <w:tc>
          <w:tcPr>
            <w:tcW w:w="7393"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3"/>
              </w:numPr>
              <w:spacing w:line="360" w:lineRule="auto"/>
              <w:jc w:val="both"/>
              <w:rPr>
                <w:sz w:val="20"/>
                <w:szCs w:val="20"/>
              </w:rPr>
            </w:pPr>
            <w:r w:rsidRPr="00460D18">
              <w:rPr>
                <w:sz w:val="20"/>
                <w:szCs w:val="20"/>
              </w:rPr>
              <w:t>расспрашивают собеседника и отвечают на его вопросы, высказывают свою точку зрения о профессии, учебных предметах;</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 xml:space="preserve">начинают, ведут/продолжают и заканчивают диалоги в стандартных ситуациях общения (сообщение/реакция на новости, просьба о совете, </w:t>
            </w:r>
            <w:r w:rsidRPr="00460D18">
              <w:rPr>
                <w:sz w:val="20"/>
                <w:szCs w:val="20"/>
              </w:rPr>
              <w:lastRenderedPageBreak/>
              <w:t>способы выражения советов);</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воспринимают на слух и полностью понимают речь учителя, одноклассников;</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воспринимают на слух и выборочно понимают аудиотексты, выделяя нужную информацию;</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воспринимают на слух и понимают основное содержание аудиотекстов;</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читают аутентичные тексты разных жанров и стилей (объявление о работе, диалоги) с разной глубиной понимания;</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оценивают прочитанную информацию и выражают своё мнение;</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составляют план, тезисы устного/письменного сообщения;</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распознают и употребляют в речи изученные лексические единицы и грамматические конструкции;</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воспринимают на слух и правильно воспроизводят интонацию вопросительных предложений</w:t>
            </w:r>
          </w:p>
        </w:tc>
      </w:tr>
      <w:tr w:rsidR="00460D18" w:rsidRPr="00460D18" w:rsidTr="00827A58">
        <w:tc>
          <w:tcPr>
            <w:tcW w:w="3871"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r w:rsidRPr="00460D18">
              <w:rPr>
                <w:rFonts w:ascii="Times New Roman" w:hAnsi="Times New Roman" w:cs="Times New Roman"/>
                <w:b/>
              </w:rPr>
              <w:lastRenderedPageBreak/>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(17 ч).</w:t>
            </w: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tc>
        <w:tc>
          <w:tcPr>
            <w:tcW w:w="4456"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lang w:val="en-US"/>
              </w:rPr>
            </w:pPr>
            <w:r w:rsidRPr="00460D18">
              <w:rPr>
                <w:sz w:val="20"/>
                <w:szCs w:val="20"/>
                <w:lang w:val="en-US"/>
              </w:rPr>
              <w:t xml:space="preserve">Going green 2 (1 ч) (Module 2); Going green 4 (1 ч) (Module 4); Reading and vocabulary (1 ч), Listening and speaking (1 ч), Grammar in use (1 ч), Vocabulary and speaking (1 ч), Writing skills (1 ч), English in use (1 ч), Across the curriculum (1 ч) (Module 5); Vocabulary and speaking (1 ч), Going green 6 (1 ч) (Module 6); Going green 8 (1 ч) (Module 8); Home-reading lessons (3 </w:t>
            </w:r>
            <w:r w:rsidRPr="00460D18">
              <w:rPr>
                <w:sz w:val="20"/>
                <w:szCs w:val="20"/>
              </w:rPr>
              <w:t>ч</w:t>
            </w:r>
            <w:r w:rsidRPr="00460D18">
              <w:rPr>
                <w:sz w:val="20"/>
                <w:szCs w:val="20"/>
                <w:lang w:val="en-US"/>
              </w:rPr>
              <w:t xml:space="preserve">); Project-classes (2 </w:t>
            </w:r>
            <w:r w:rsidRPr="00460D18">
              <w:rPr>
                <w:sz w:val="20"/>
                <w:szCs w:val="20"/>
              </w:rPr>
              <w:t>ч</w:t>
            </w:r>
            <w:r w:rsidRPr="00460D18">
              <w:rPr>
                <w:sz w:val="20"/>
                <w:szCs w:val="20"/>
                <w:lang w:val="en-US"/>
              </w:rPr>
              <w:t>).</w:t>
            </w:r>
          </w:p>
        </w:tc>
        <w:tc>
          <w:tcPr>
            <w:tcW w:w="7393"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3"/>
              </w:numPr>
              <w:spacing w:line="360" w:lineRule="auto"/>
              <w:jc w:val="both"/>
              <w:rPr>
                <w:sz w:val="20"/>
                <w:szCs w:val="20"/>
              </w:rPr>
            </w:pPr>
            <w:r w:rsidRPr="00460D18">
              <w:rPr>
                <w:sz w:val="20"/>
                <w:szCs w:val="20"/>
              </w:rPr>
              <w:t>расспрашивают собеседника и отвечают на его вопросы, высказывают свою точку зрения о проблемах экологии, животном мире, погоде, природных катастрофах;</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начинают, ведут/продолжают и заканчивают диалоги в стандартных ситуациях общения;</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анализируют, обобщают, представляют информацию по теме;</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обсуждают проблемные вопросы и предлагают свои способы их решения;</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воспринимают на слух и полностью понимают речь учителя, одноклассников;</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lastRenderedPageBreak/>
              <w:t>воспринимают на слух и выборочно понимают аудиотексты, выделяя нужную информацию;</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воспринимают на слух и понимают основное содержание аудиотекстов;</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по репликам прогнозируют содержание текста;</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читают аутентичные тексты разных жанров и стилей (статьи, диалоги, рассказы) с разной глубиной понимания;</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оценивают прочитанную информацию, обобщают и выражают своё мнение;</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составляют план, тезисы устного/письменного сообщения;</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пишут эссе о проблемах утилизации и переработки отходов;</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распознают и употребляют в речи изученные лексические единицы и грамматические конструкции;</w:t>
            </w:r>
          </w:p>
          <w:p w:rsidR="00460D18" w:rsidRPr="00460D18" w:rsidRDefault="00460D18" w:rsidP="00460D18">
            <w:pPr>
              <w:pStyle w:val="11"/>
              <w:numPr>
                <w:ilvl w:val="0"/>
                <w:numId w:val="13"/>
              </w:numPr>
              <w:spacing w:line="360" w:lineRule="auto"/>
              <w:jc w:val="both"/>
              <w:rPr>
                <w:sz w:val="20"/>
                <w:szCs w:val="20"/>
                <w:lang w:val="en-US"/>
              </w:rPr>
            </w:pPr>
            <w:r w:rsidRPr="00460D18">
              <w:rPr>
                <w:sz w:val="20"/>
                <w:szCs w:val="20"/>
              </w:rPr>
              <w:t>изучают</w:t>
            </w:r>
            <w:r w:rsidRPr="00460D18">
              <w:rPr>
                <w:sz w:val="20"/>
                <w:szCs w:val="20"/>
                <w:lang w:val="en-US"/>
              </w:rPr>
              <w:t xml:space="preserve"> </w:t>
            </w:r>
            <w:r w:rsidRPr="00460D18">
              <w:rPr>
                <w:i/>
                <w:sz w:val="20"/>
                <w:szCs w:val="20"/>
                <w:lang w:val="en-US"/>
              </w:rPr>
              <w:t>Infinitive/-ing forms</w:t>
            </w:r>
            <w:r w:rsidRPr="00460D18">
              <w:rPr>
                <w:sz w:val="20"/>
                <w:szCs w:val="20"/>
                <w:lang w:val="en-US"/>
              </w:rPr>
              <w:t xml:space="preserve">; </w:t>
            </w:r>
            <w:r w:rsidRPr="00460D18">
              <w:rPr>
                <w:i/>
                <w:sz w:val="20"/>
                <w:szCs w:val="20"/>
                <w:lang w:val="en-US"/>
              </w:rPr>
              <w:t xml:space="preserve">used to/be/get used to; </w:t>
            </w:r>
            <w:r w:rsidRPr="00460D18">
              <w:rPr>
                <w:sz w:val="20"/>
                <w:szCs w:val="20"/>
              </w:rPr>
              <w:t>сложные</w:t>
            </w:r>
            <w:r w:rsidRPr="00460D18">
              <w:rPr>
                <w:sz w:val="20"/>
                <w:szCs w:val="20"/>
                <w:lang w:val="en-US"/>
              </w:rPr>
              <w:t xml:space="preserve"> </w:t>
            </w:r>
            <w:r w:rsidRPr="00460D18">
              <w:rPr>
                <w:sz w:val="20"/>
                <w:szCs w:val="20"/>
              </w:rPr>
              <w:t>союзы</w:t>
            </w:r>
            <w:r w:rsidRPr="00460D18">
              <w:rPr>
                <w:sz w:val="20"/>
                <w:szCs w:val="20"/>
                <w:lang w:val="en-US"/>
              </w:rPr>
              <w:t xml:space="preserve"> </w:t>
            </w:r>
            <w:r w:rsidRPr="00460D18">
              <w:rPr>
                <w:i/>
                <w:sz w:val="20"/>
                <w:szCs w:val="20"/>
                <w:lang w:val="en-US"/>
              </w:rPr>
              <w:t>both … and, either … or, neither … nor</w:t>
            </w:r>
            <w:r w:rsidRPr="00460D18">
              <w:rPr>
                <w:sz w:val="20"/>
                <w:szCs w:val="20"/>
                <w:lang w:val="en-US"/>
              </w:rPr>
              <w:t xml:space="preserve"> </w:t>
            </w:r>
            <w:r w:rsidRPr="00460D18">
              <w:rPr>
                <w:sz w:val="20"/>
                <w:szCs w:val="20"/>
              </w:rPr>
              <w:t>и</w:t>
            </w:r>
            <w:r w:rsidRPr="00460D18">
              <w:rPr>
                <w:sz w:val="20"/>
                <w:szCs w:val="20"/>
                <w:lang w:val="en-US"/>
              </w:rPr>
              <w:t xml:space="preserve"> </w:t>
            </w:r>
            <w:r w:rsidRPr="00460D18">
              <w:rPr>
                <w:sz w:val="20"/>
                <w:szCs w:val="20"/>
              </w:rPr>
              <w:t>практикуются</w:t>
            </w:r>
            <w:r w:rsidRPr="00460D18">
              <w:rPr>
                <w:sz w:val="20"/>
                <w:szCs w:val="20"/>
                <w:lang w:val="en-US"/>
              </w:rPr>
              <w:t xml:space="preserve"> </w:t>
            </w:r>
            <w:r w:rsidRPr="00460D18">
              <w:rPr>
                <w:sz w:val="20"/>
                <w:szCs w:val="20"/>
              </w:rPr>
              <w:t>в</w:t>
            </w:r>
            <w:r w:rsidRPr="00460D18">
              <w:rPr>
                <w:sz w:val="20"/>
                <w:szCs w:val="20"/>
                <w:lang w:val="en-US"/>
              </w:rPr>
              <w:t xml:space="preserve"> </w:t>
            </w:r>
            <w:r w:rsidRPr="00460D18">
              <w:rPr>
                <w:sz w:val="20"/>
                <w:szCs w:val="20"/>
              </w:rPr>
              <w:t>их</w:t>
            </w:r>
            <w:r w:rsidRPr="00460D18">
              <w:rPr>
                <w:sz w:val="20"/>
                <w:szCs w:val="20"/>
                <w:lang w:val="en-US"/>
              </w:rPr>
              <w:t xml:space="preserve"> </w:t>
            </w:r>
            <w:r w:rsidRPr="00460D18">
              <w:rPr>
                <w:sz w:val="20"/>
                <w:szCs w:val="20"/>
              </w:rPr>
              <w:t>правильном</w:t>
            </w:r>
            <w:r w:rsidRPr="00460D18">
              <w:rPr>
                <w:sz w:val="20"/>
                <w:szCs w:val="20"/>
                <w:lang w:val="en-US"/>
              </w:rPr>
              <w:t xml:space="preserve"> </w:t>
            </w:r>
            <w:r w:rsidRPr="00460D18">
              <w:rPr>
                <w:sz w:val="20"/>
                <w:szCs w:val="20"/>
              </w:rPr>
              <w:t>употреблении</w:t>
            </w:r>
            <w:r w:rsidRPr="00460D18">
              <w:rPr>
                <w:sz w:val="20"/>
                <w:szCs w:val="20"/>
                <w:lang w:val="en-US"/>
              </w:rPr>
              <w:t xml:space="preserve"> </w:t>
            </w:r>
            <w:r w:rsidRPr="00460D18">
              <w:rPr>
                <w:sz w:val="20"/>
                <w:szCs w:val="20"/>
              </w:rPr>
              <w:t>в</w:t>
            </w:r>
            <w:r w:rsidRPr="00460D18">
              <w:rPr>
                <w:sz w:val="20"/>
                <w:szCs w:val="20"/>
                <w:lang w:val="en-US"/>
              </w:rPr>
              <w:t xml:space="preserve"> </w:t>
            </w:r>
            <w:r w:rsidRPr="00460D18">
              <w:rPr>
                <w:sz w:val="20"/>
                <w:szCs w:val="20"/>
              </w:rPr>
              <w:t>речи</w:t>
            </w:r>
            <w:r w:rsidRPr="00460D18">
              <w:rPr>
                <w:sz w:val="20"/>
                <w:szCs w:val="20"/>
                <w:lang w:val="en-US"/>
              </w:rPr>
              <w:t>;</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 xml:space="preserve">изучают способы словообразования имени существительного, глагола и практикуются в их правильном употреблении в речи </w:t>
            </w:r>
          </w:p>
        </w:tc>
      </w:tr>
      <w:tr w:rsidR="00460D18" w:rsidRPr="00460D18" w:rsidTr="00827A58">
        <w:tc>
          <w:tcPr>
            <w:tcW w:w="3871"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r w:rsidRPr="00460D18">
              <w:rPr>
                <w:rFonts w:ascii="Times New Roman" w:hAnsi="Times New Roman" w:cs="Times New Roman"/>
                <w:b/>
              </w:rPr>
              <w:lastRenderedPageBreak/>
              <w:t>Средства массовой информации и коммуникации (пресса, телевидение, радио, Интернет) (10 ч).</w:t>
            </w: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tc>
        <w:tc>
          <w:tcPr>
            <w:tcW w:w="4456"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lang w:val="en-US"/>
              </w:rPr>
            </w:pPr>
            <w:r w:rsidRPr="00460D18">
              <w:rPr>
                <w:sz w:val="20"/>
                <w:szCs w:val="20"/>
                <w:lang w:val="en-US"/>
              </w:rPr>
              <w:t xml:space="preserve">Reading and vocabulary (1 </w:t>
            </w:r>
            <w:r w:rsidRPr="00460D18">
              <w:rPr>
                <w:sz w:val="20"/>
                <w:szCs w:val="20"/>
              </w:rPr>
              <w:t>ч</w:t>
            </w:r>
            <w:r w:rsidRPr="00460D18">
              <w:rPr>
                <w:sz w:val="20"/>
                <w:szCs w:val="20"/>
                <w:lang w:val="en-US"/>
              </w:rPr>
              <w:t xml:space="preserve">), Vocabulary and speaking (1 </w:t>
            </w:r>
            <w:r w:rsidRPr="00460D18">
              <w:rPr>
                <w:sz w:val="20"/>
                <w:szCs w:val="20"/>
              </w:rPr>
              <w:t>ч</w:t>
            </w:r>
            <w:r w:rsidRPr="00460D18">
              <w:rPr>
                <w:sz w:val="20"/>
                <w:szCs w:val="20"/>
                <w:lang w:val="en-US"/>
              </w:rPr>
              <w:t xml:space="preserve">), Writing skills (1 </w:t>
            </w:r>
            <w:r w:rsidRPr="00460D18">
              <w:rPr>
                <w:sz w:val="20"/>
                <w:szCs w:val="20"/>
              </w:rPr>
              <w:t>ч</w:t>
            </w:r>
            <w:r w:rsidRPr="00460D18">
              <w:rPr>
                <w:sz w:val="20"/>
                <w:szCs w:val="20"/>
                <w:lang w:val="en-US"/>
              </w:rPr>
              <w:t xml:space="preserve">), Across the curriculum (1 </w:t>
            </w:r>
            <w:r w:rsidRPr="00460D18">
              <w:rPr>
                <w:sz w:val="20"/>
                <w:szCs w:val="20"/>
              </w:rPr>
              <w:t>ч</w:t>
            </w:r>
            <w:r w:rsidRPr="00460D18">
              <w:rPr>
                <w:sz w:val="20"/>
                <w:szCs w:val="20"/>
                <w:lang w:val="en-US"/>
              </w:rPr>
              <w:t xml:space="preserve">) (Module 7); Home-reading lessons (2 </w:t>
            </w:r>
            <w:r w:rsidRPr="00460D18">
              <w:rPr>
                <w:sz w:val="20"/>
                <w:szCs w:val="20"/>
              </w:rPr>
              <w:t>ч</w:t>
            </w:r>
            <w:r w:rsidRPr="00460D18">
              <w:rPr>
                <w:sz w:val="20"/>
                <w:szCs w:val="20"/>
                <w:lang w:val="en-US"/>
              </w:rPr>
              <w:t xml:space="preserve">); Project-classes (2 </w:t>
            </w:r>
            <w:r w:rsidRPr="00460D18">
              <w:rPr>
                <w:sz w:val="20"/>
                <w:szCs w:val="20"/>
              </w:rPr>
              <w:t>ч</w:t>
            </w:r>
            <w:r w:rsidRPr="00460D18">
              <w:rPr>
                <w:sz w:val="20"/>
                <w:szCs w:val="20"/>
                <w:lang w:val="en-US"/>
              </w:rPr>
              <w:t xml:space="preserve">); Online classes (2 </w:t>
            </w:r>
            <w:r w:rsidRPr="00460D18">
              <w:rPr>
                <w:sz w:val="20"/>
                <w:szCs w:val="20"/>
              </w:rPr>
              <w:t>ч</w:t>
            </w:r>
            <w:r w:rsidRPr="00460D18">
              <w:rPr>
                <w:sz w:val="20"/>
                <w:szCs w:val="20"/>
                <w:lang w:val="en-US"/>
              </w:rPr>
              <w:t>)</w:t>
            </w:r>
          </w:p>
        </w:tc>
        <w:tc>
          <w:tcPr>
            <w:tcW w:w="7393"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3"/>
              </w:numPr>
              <w:spacing w:line="360" w:lineRule="auto"/>
              <w:jc w:val="both"/>
              <w:rPr>
                <w:sz w:val="20"/>
                <w:szCs w:val="20"/>
              </w:rPr>
            </w:pPr>
            <w:r w:rsidRPr="00460D18">
              <w:rPr>
                <w:sz w:val="20"/>
                <w:szCs w:val="20"/>
              </w:rPr>
              <w:t>расспрашивают собеседника и отвечают на его вопросы, высказывают свою точку зрения о любимых электронных приборах;</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обсуждают проблемные вопросы и предлагают свои способы их решения;</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воспринимают на слух и полностью понимают речь учителя, одноклассников;</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воспринимают на слух и выборочно понимают аудиотексты, выделяя нужную информацию;</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lastRenderedPageBreak/>
              <w:t>воспринимают на слух и понимают основное содержание аудиотекстов;</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читают аутентичные тексты разных жанров и стилей (статьи, диалоги, рассказы) с разной глубиной понимания;</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оценивают прочитанную информацию, обобщают и выражают своё мнение;</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составляют план, тезисы устного/письменного сообщения;</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описывают результаты исследования/опроса;</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распознают и употребляют в речи изученные лексические единицы и грамматические конструкции;</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 xml:space="preserve">изучают модальные глаголы, слова-связки, сложные существительные и практикуются в их правильном употреблении в речи </w:t>
            </w:r>
          </w:p>
        </w:tc>
      </w:tr>
      <w:tr w:rsidR="00460D18" w:rsidRPr="00460D18" w:rsidTr="00827A58">
        <w:tc>
          <w:tcPr>
            <w:tcW w:w="3871"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r w:rsidRPr="00460D18">
              <w:rPr>
                <w:rFonts w:ascii="Times New Roman" w:hAnsi="Times New Roman" w:cs="Times New Roman"/>
                <w:b/>
              </w:rPr>
              <w:lastRenderedPageBreak/>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(20 ч).</w:t>
            </w: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tc>
        <w:tc>
          <w:tcPr>
            <w:tcW w:w="4456"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lang w:val="en-US"/>
              </w:rPr>
            </w:pPr>
            <w:r w:rsidRPr="00460D18">
              <w:rPr>
                <w:sz w:val="20"/>
                <w:szCs w:val="20"/>
                <w:lang w:val="en-US"/>
              </w:rPr>
              <w:t xml:space="preserve">Culture corner 1 (1 ч), Socialising (Sp on R) (1 ч) (Module 1); Culture corner 2 (1 ч), Food and shopping (Sp on R) (1 ч) (Module 2); Culture corner 3 (1 ч), Great minds (Sp on R) (1 ч) (Module 3); Grammar in use (1 ч), Culture corner 4 (1 ч), Special interests (Sp on R) (1 ч) (Module 4); Culture corner 5 (1 ч), Natural world (Sp on R) (1 ч) (Module 5); Culture corner 6 (1 ч), Cultural exchange (Sp on R) (1 ч) (Module 6); Culture corner 7 (1 ч), Education (Sp on R) (1 ч) (Module 7); Culture corner 8 (1 ч), Pastimes (Sp on R) (1 ч) (Module 8); Home-reading lesson (1 </w:t>
            </w:r>
            <w:r w:rsidRPr="00460D18">
              <w:rPr>
                <w:sz w:val="20"/>
                <w:szCs w:val="20"/>
              </w:rPr>
              <w:t>ч</w:t>
            </w:r>
            <w:r w:rsidRPr="00460D18">
              <w:rPr>
                <w:sz w:val="20"/>
                <w:szCs w:val="20"/>
                <w:lang w:val="en-US"/>
              </w:rPr>
              <w:t xml:space="preserve">); Project-classes (2 </w:t>
            </w:r>
            <w:r w:rsidRPr="00460D18">
              <w:rPr>
                <w:sz w:val="20"/>
                <w:szCs w:val="20"/>
              </w:rPr>
              <w:t>ч</w:t>
            </w:r>
            <w:r w:rsidRPr="00460D18">
              <w:rPr>
                <w:sz w:val="20"/>
                <w:szCs w:val="20"/>
                <w:lang w:val="en-US"/>
              </w:rPr>
              <w:t>)</w:t>
            </w:r>
          </w:p>
        </w:tc>
        <w:tc>
          <w:tcPr>
            <w:tcW w:w="7393"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3"/>
              </w:numPr>
              <w:spacing w:line="360" w:lineRule="auto"/>
              <w:jc w:val="both"/>
              <w:rPr>
                <w:sz w:val="20"/>
                <w:szCs w:val="20"/>
              </w:rPr>
            </w:pPr>
            <w:r w:rsidRPr="00460D18">
              <w:rPr>
                <w:sz w:val="20"/>
                <w:szCs w:val="20"/>
              </w:rPr>
              <w:t>воспринимают на слух и выборочно понимают аудиотексты, относящиеся к разным коммуникативным типам речи;</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расспрашивают собеседника и отвечают на его вопросы, запрашивают нужную информацию;</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описывают тематические картинки;</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представляют монологическое высказывание о реалиях своей страны и стран изучаемого языка;</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читают несложные аутентичные тексты разных жанров и стилей с разной глубиной понимания, оценивают полученную информацию, выражают своё мнение;</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узнают об особенностях образа жизни, быта и культуры стран изучаемого языка;</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 xml:space="preserve">формируют представление о сходстве и различиях в традициях своей страны </w:t>
            </w:r>
            <w:r w:rsidRPr="00460D18">
              <w:rPr>
                <w:sz w:val="20"/>
                <w:szCs w:val="20"/>
              </w:rPr>
              <w:lastRenderedPageBreak/>
              <w:t>и стран изучаемого языка;</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понимают роль владения иностранным языком в современном мире;</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пишут электронные письма по предложенной тематике;</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 xml:space="preserve">выполняют индивидуальные, парные и групповые проекты; </w:t>
            </w:r>
          </w:p>
          <w:p w:rsidR="00460D18" w:rsidRPr="00460D18" w:rsidRDefault="00460D18" w:rsidP="00460D18">
            <w:pPr>
              <w:pStyle w:val="11"/>
              <w:numPr>
                <w:ilvl w:val="0"/>
                <w:numId w:val="13"/>
              </w:numPr>
              <w:spacing w:line="360" w:lineRule="auto"/>
              <w:jc w:val="both"/>
              <w:rPr>
                <w:sz w:val="20"/>
                <w:szCs w:val="20"/>
              </w:rPr>
            </w:pPr>
            <w:r w:rsidRPr="00460D18">
              <w:rPr>
                <w:sz w:val="20"/>
                <w:szCs w:val="20"/>
              </w:rPr>
              <w:t>употребляют фоновую лексику и знакомятся с реалиями стран изучаемого языка</w:t>
            </w:r>
          </w:p>
        </w:tc>
      </w:tr>
    </w:tbl>
    <w:p w:rsidR="00460D18" w:rsidRPr="00460D18" w:rsidRDefault="00460D18" w:rsidP="00460D18">
      <w:pPr>
        <w:spacing w:line="360" w:lineRule="auto"/>
        <w:rPr>
          <w:rFonts w:ascii="Times New Roman" w:hAnsi="Times New Roman" w:cs="Times New Roman"/>
          <w:b/>
          <w:bCs/>
          <w:caps/>
        </w:rPr>
      </w:pPr>
    </w:p>
    <w:p w:rsidR="00460D18" w:rsidRDefault="00460D18" w:rsidP="00460D18">
      <w:pPr>
        <w:ind w:firstLine="708"/>
        <w:jc w:val="center"/>
        <w:rPr>
          <w:rFonts w:ascii="Times New Roman" w:hAnsi="Times New Roman" w:cs="Times New Roman"/>
          <w:b/>
          <w:bCs/>
          <w:iCs/>
          <w:sz w:val="24"/>
          <w:szCs w:val="24"/>
        </w:rPr>
      </w:pPr>
      <w:r>
        <w:rPr>
          <w:rFonts w:ascii="Times New Roman" w:hAnsi="Times New Roman" w:cs="Times New Roman"/>
          <w:b/>
          <w:bCs/>
          <w:iCs/>
          <w:sz w:val="24"/>
          <w:szCs w:val="24"/>
        </w:rPr>
        <w:t>Тематическое планирование курса «Английский в фокусе» 9 класс</w:t>
      </w:r>
    </w:p>
    <w:p w:rsidR="00460D18" w:rsidRDefault="00460D18" w:rsidP="00460D18">
      <w:pPr>
        <w:ind w:firstLine="708"/>
        <w:jc w:val="center"/>
        <w:rPr>
          <w:rFonts w:ascii="Times New Roman" w:hAnsi="Times New Roman" w:cs="Times New Roman"/>
          <w:b/>
          <w:bCs/>
          <w:iCs/>
          <w:sz w:val="24"/>
          <w:szCs w:val="24"/>
        </w:rPr>
      </w:pPr>
    </w:p>
    <w:p w:rsidR="00460D18" w:rsidRDefault="00460D18" w:rsidP="00460D18">
      <w:pPr>
        <w:ind w:firstLine="708"/>
        <w:jc w:val="center"/>
        <w:rPr>
          <w:rFonts w:ascii="Times New Roman" w:hAnsi="Times New Roman" w:cs="Times New Roman"/>
          <w:b/>
          <w:bCs/>
          <w:iCs/>
          <w:sz w:val="24"/>
          <w:szCs w:val="24"/>
        </w:rPr>
      </w:pPr>
    </w:p>
    <w:tbl>
      <w:tblPr>
        <w:tblW w:w="0" w:type="auto"/>
        <w:tblInd w:w="-30" w:type="dxa"/>
        <w:tblLayout w:type="fixed"/>
        <w:tblCellMar>
          <w:left w:w="113" w:type="dxa"/>
        </w:tblCellMar>
        <w:tblLook w:val="0000" w:firstRow="0" w:lastRow="0" w:firstColumn="0" w:lastColumn="0" w:noHBand="0" w:noVBand="0"/>
      </w:tblPr>
      <w:tblGrid>
        <w:gridCol w:w="3893"/>
        <w:gridCol w:w="4632"/>
        <w:gridCol w:w="7135"/>
      </w:tblGrid>
      <w:tr w:rsidR="00460D18" w:rsidRPr="00460D18" w:rsidTr="00827A58">
        <w:tc>
          <w:tcPr>
            <w:tcW w:w="3893"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spacing w:line="360" w:lineRule="auto"/>
              <w:jc w:val="center"/>
              <w:rPr>
                <w:rFonts w:ascii="Times New Roman" w:hAnsi="Times New Roman" w:cs="Times New Roman"/>
                <w:b/>
              </w:rPr>
            </w:pPr>
            <w:r w:rsidRPr="00460D18">
              <w:rPr>
                <w:rFonts w:ascii="Times New Roman" w:hAnsi="Times New Roman" w:cs="Times New Roman"/>
                <w:b/>
              </w:rPr>
              <w:t>Содержание курса</w:t>
            </w:r>
          </w:p>
        </w:tc>
        <w:tc>
          <w:tcPr>
            <w:tcW w:w="4632"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spacing w:line="360" w:lineRule="auto"/>
              <w:jc w:val="center"/>
              <w:rPr>
                <w:rFonts w:ascii="Times New Roman" w:hAnsi="Times New Roman" w:cs="Times New Roman"/>
                <w:b/>
              </w:rPr>
            </w:pPr>
            <w:r w:rsidRPr="00460D18">
              <w:rPr>
                <w:rFonts w:ascii="Times New Roman" w:hAnsi="Times New Roman" w:cs="Times New Roman"/>
                <w:b/>
              </w:rPr>
              <w:t>Модуль учебника</w:t>
            </w:r>
          </w:p>
        </w:tc>
        <w:tc>
          <w:tcPr>
            <w:tcW w:w="7135"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827A58">
            <w:pPr>
              <w:spacing w:line="360" w:lineRule="auto"/>
              <w:jc w:val="center"/>
              <w:rPr>
                <w:rFonts w:ascii="Times New Roman" w:hAnsi="Times New Roman" w:cs="Times New Roman"/>
              </w:rPr>
            </w:pPr>
            <w:r w:rsidRPr="00460D18">
              <w:rPr>
                <w:rFonts w:ascii="Times New Roman" w:hAnsi="Times New Roman" w:cs="Times New Roman"/>
                <w:b/>
              </w:rPr>
              <w:t>Характеристика видов деятельности обучающихся</w:t>
            </w:r>
          </w:p>
        </w:tc>
      </w:tr>
      <w:tr w:rsidR="00460D18" w:rsidRPr="00460D18" w:rsidTr="00827A58">
        <w:tc>
          <w:tcPr>
            <w:tcW w:w="3893"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spacing w:line="360" w:lineRule="auto"/>
              <w:jc w:val="both"/>
              <w:rPr>
                <w:rFonts w:ascii="Times New Roman" w:hAnsi="Times New Roman" w:cs="Times New Roman"/>
                <w:lang w:val="en-US"/>
              </w:rPr>
            </w:pPr>
            <w:r w:rsidRPr="00460D18">
              <w:rPr>
                <w:rFonts w:ascii="Times New Roman" w:hAnsi="Times New Roman" w:cs="Times New Roman"/>
                <w:b/>
              </w:rPr>
              <w:t>Межличностные взаимоотношения в семье, со сверстниками; решение конфликтных ситуаций. Внешность</w:t>
            </w:r>
            <w:r w:rsidRPr="00460D18">
              <w:rPr>
                <w:rFonts w:ascii="Times New Roman" w:hAnsi="Times New Roman" w:cs="Times New Roman"/>
                <w:b/>
                <w:lang w:val="en-US"/>
              </w:rPr>
              <w:t xml:space="preserve"> </w:t>
            </w:r>
            <w:r w:rsidRPr="00460D18">
              <w:rPr>
                <w:rFonts w:ascii="Times New Roman" w:hAnsi="Times New Roman" w:cs="Times New Roman"/>
                <w:b/>
              </w:rPr>
              <w:t>и</w:t>
            </w:r>
            <w:r w:rsidRPr="00460D18">
              <w:rPr>
                <w:rFonts w:ascii="Times New Roman" w:hAnsi="Times New Roman" w:cs="Times New Roman"/>
                <w:b/>
                <w:lang w:val="en-US"/>
              </w:rPr>
              <w:t xml:space="preserve"> </w:t>
            </w:r>
            <w:r w:rsidRPr="00460D18">
              <w:rPr>
                <w:rFonts w:ascii="Times New Roman" w:hAnsi="Times New Roman" w:cs="Times New Roman"/>
                <w:b/>
              </w:rPr>
              <w:t>черты</w:t>
            </w:r>
            <w:r w:rsidRPr="00460D18">
              <w:rPr>
                <w:rFonts w:ascii="Times New Roman" w:hAnsi="Times New Roman" w:cs="Times New Roman"/>
                <w:b/>
                <w:lang w:val="en-US"/>
              </w:rPr>
              <w:t xml:space="preserve"> </w:t>
            </w:r>
            <w:r w:rsidRPr="00460D18">
              <w:rPr>
                <w:rFonts w:ascii="Times New Roman" w:hAnsi="Times New Roman" w:cs="Times New Roman"/>
                <w:b/>
              </w:rPr>
              <w:t>характера</w:t>
            </w:r>
            <w:r w:rsidRPr="00460D18">
              <w:rPr>
                <w:rFonts w:ascii="Times New Roman" w:hAnsi="Times New Roman" w:cs="Times New Roman"/>
                <w:b/>
                <w:lang w:val="en-US"/>
              </w:rPr>
              <w:t xml:space="preserve"> </w:t>
            </w:r>
            <w:r w:rsidRPr="00460D18">
              <w:rPr>
                <w:rFonts w:ascii="Times New Roman" w:hAnsi="Times New Roman" w:cs="Times New Roman"/>
                <w:b/>
              </w:rPr>
              <w:t>человека</w:t>
            </w:r>
            <w:r w:rsidRPr="00460D18">
              <w:rPr>
                <w:rFonts w:ascii="Times New Roman" w:hAnsi="Times New Roman" w:cs="Times New Roman"/>
                <w:b/>
                <w:lang w:val="en-US"/>
              </w:rPr>
              <w:t xml:space="preserve">.  (9 </w:t>
            </w:r>
            <w:r w:rsidRPr="00460D18">
              <w:rPr>
                <w:rFonts w:ascii="Times New Roman" w:hAnsi="Times New Roman" w:cs="Times New Roman"/>
                <w:b/>
              </w:rPr>
              <w:t>ч</w:t>
            </w:r>
            <w:r w:rsidRPr="00460D18">
              <w:rPr>
                <w:rFonts w:ascii="Times New Roman" w:hAnsi="Times New Roman" w:cs="Times New Roman"/>
                <w:b/>
                <w:lang w:val="en-US"/>
              </w:rPr>
              <w:t>)</w:t>
            </w:r>
          </w:p>
          <w:p w:rsidR="00460D18" w:rsidRPr="00460D18" w:rsidRDefault="00460D18" w:rsidP="00827A58">
            <w:pPr>
              <w:spacing w:line="360" w:lineRule="auto"/>
              <w:jc w:val="both"/>
              <w:rPr>
                <w:rFonts w:ascii="Times New Roman" w:hAnsi="Times New Roman" w:cs="Times New Roman"/>
                <w:lang w:val="en-US"/>
              </w:rPr>
            </w:pPr>
          </w:p>
          <w:p w:rsidR="00460D18" w:rsidRPr="00460D18" w:rsidRDefault="00460D18" w:rsidP="00827A58">
            <w:pPr>
              <w:spacing w:line="360" w:lineRule="auto"/>
              <w:jc w:val="both"/>
              <w:rPr>
                <w:rFonts w:ascii="Times New Roman" w:hAnsi="Times New Roman" w:cs="Times New Roman"/>
                <w:lang w:val="en-US"/>
              </w:rPr>
            </w:pPr>
          </w:p>
        </w:tc>
        <w:tc>
          <w:tcPr>
            <w:tcW w:w="4632"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lang w:val="en-US"/>
              </w:rPr>
            </w:pPr>
            <w:r w:rsidRPr="00460D18">
              <w:rPr>
                <w:sz w:val="20"/>
                <w:szCs w:val="20"/>
                <w:lang w:val="en-US"/>
              </w:rPr>
              <w:t xml:space="preserve">Listening and speaking (1 </w:t>
            </w:r>
            <w:r w:rsidRPr="00460D18">
              <w:rPr>
                <w:sz w:val="20"/>
                <w:szCs w:val="20"/>
              </w:rPr>
              <w:t>ч</w:t>
            </w:r>
            <w:r w:rsidRPr="00460D18">
              <w:rPr>
                <w:sz w:val="20"/>
                <w:szCs w:val="20"/>
                <w:lang w:val="en-US"/>
              </w:rPr>
              <w:t xml:space="preserve">), Grammar in use (1 ч), Writing skills (1 ч) (Module 2); Listening and speaking (1 ч), Grammar in use (1 ч) (Module 3); Home-reading lessons (2 </w:t>
            </w:r>
            <w:r w:rsidRPr="00460D18">
              <w:rPr>
                <w:sz w:val="20"/>
                <w:szCs w:val="20"/>
              </w:rPr>
              <w:t>ч</w:t>
            </w:r>
            <w:r w:rsidRPr="00460D18">
              <w:rPr>
                <w:sz w:val="20"/>
                <w:szCs w:val="20"/>
                <w:lang w:val="en-US"/>
              </w:rPr>
              <w:t xml:space="preserve">); Project-classes (2 </w:t>
            </w:r>
            <w:r w:rsidRPr="00460D18">
              <w:rPr>
                <w:sz w:val="20"/>
                <w:szCs w:val="20"/>
              </w:rPr>
              <w:t>ч</w:t>
            </w:r>
            <w:r w:rsidRPr="00460D18">
              <w:rPr>
                <w:sz w:val="20"/>
                <w:szCs w:val="20"/>
                <w:lang w:val="en-US"/>
              </w:rPr>
              <w:t>).</w:t>
            </w:r>
          </w:p>
        </w:tc>
        <w:tc>
          <w:tcPr>
            <w:tcW w:w="7135"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4"/>
              </w:numPr>
              <w:spacing w:line="360" w:lineRule="auto"/>
              <w:jc w:val="both"/>
              <w:rPr>
                <w:sz w:val="20"/>
                <w:szCs w:val="20"/>
              </w:rPr>
            </w:pPr>
            <w:r w:rsidRPr="00460D18">
              <w:rPr>
                <w:sz w:val="20"/>
                <w:szCs w:val="20"/>
              </w:rPr>
              <w:t>расспрашивают собеседника и отвечают на его вопросы, высказывают свою точку зрения о проблемах взаимоотношений в семье, семейных обязанностях;</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начинают, ведут/продолжают и заканчивают диалоги в стандартных ситуациях общения (выражение критики, извинений, недовольства);</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анализируют, обобщают, представляют информацию по теме;</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обсуждают проблемные вопросы и предлагают свои способы их решения;</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воспринимают на слух и полностью понимают речь учителя, одноклассников;</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воспринимают на слух и выборочно понимают аудиотексты, выделяя нужную информацию;</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воспринимают на слух и понимают основное содержание аудиотекстов;</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 xml:space="preserve">читают аутентичные тексты разных жанров и стилей (статьи, диалоги, </w:t>
            </w:r>
            <w:r w:rsidRPr="00460D18">
              <w:rPr>
                <w:sz w:val="20"/>
                <w:szCs w:val="20"/>
              </w:rPr>
              <w:lastRenderedPageBreak/>
              <w:t>рассказы) с разной глубиной понимания;</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оценивают прочитанную информацию, обобщают и выражают своё мнение;</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пишут электронное письмо о необычном случае;</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распознают и употребляют в речи изученные лексические единицы и грамматические конструкции;</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 xml:space="preserve">изучают </w:t>
            </w:r>
            <w:r w:rsidRPr="00460D18">
              <w:rPr>
                <w:i/>
                <w:sz w:val="20"/>
                <w:szCs w:val="20"/>
                <w:lang w:val="en-US"/>
              </w:rPr>
              <w:t>Infinitive</w:t>
            </w:r>
            <w:r w:rsidRPr="00460D18">
              <w:rPr>
                <w:i/>
                <w:sz w:val="20"/>
                <w:szCs w:val="20"/>
              </w:rPr>
              <w:t>/-</w:t>
            </w:r>
            <w:r w:rsidRPr="00460D18">
              <w:rPr>
                <w:i/>
                <w:sz w:val="20"/>
                <w:szCs w:val="20"/>
                <w:lang w:val="en-US"/>
              </w:rPr>
              <w:t>ing</w:t>
            </w:r>
            <w:r w:rsidRPr="00460D18">
              <w:rPr>
                <w:i/>
                <w:sz w:val="20"/>
                <w:szCs w:val="20"/>
              </w:rPr>
              <w:t xml:space="preserve"> </w:t>
            </w:r>
            <w:r w:rsidRPr="00460D18">
              <w:rPr>
                <w:i/>
                <w:sz w:val="20"/>
                <w:szCs w:val="20"/>
                <w:lang w:val="en-US"/>
              </w:rPr>
              <w:t>forms</w:t>
            </w:r>
            <w:r w:rsidRPr="00460D18">
              <w:rPr>
                <w:sz w:val="20"/>
                <w:szCs w:val="20"/>
              </w:rPr>
              <w:t xml:space="preserve">; </w:t>
            </w:r>
            <w:r w:rsidRPr="00460D18">
              <w:rPr>
                <w:i/>
                <w:sz w:val="20"/>
                <w:szCs w:val="20"/>
                <w:lang w:val="en-US"/>
              </w:rPr>
              <w:t>too</w:t>
            </w:r>
            <w:r w:rsidRPr="00460D18">
              <w:rPr>
                <w:i/>
                <w:sz w:val="20"/>
                <w:szCs w:val="20"/>
              </w:rPr>
              <w:t>/</w:t>
            </w:r>
            <w:r w:rsidRPr="00460D18">
              <w:rPr>
                <w:i/>
                <w:sz w:val="20"/>
                <w:szCs w:val="20"/>
                <w:lang w:val="en-US"/>
              </w:rPr>
              <w:t>enough</w:t>
            </w:r>
            <w:r w:rsidRPr="00460D18">
              <w:rPr>
                <w:i/>
                <w:sz w:val="20"/>
                <w:szCs w:val="20"/>
              </w:rPr>
              <w:t xml:space="preserve">; </w:t>
            </w:r>
            <w:r w:rsidRPr="00460D18">
              <w:rPr>
                <w:sz w:val="20"/>
                <w:szCs w:val="20"/>
              </w:rPr>
              <w:t xml:space="preserve">прямые/косвенные вопросы; </w:t>
            </w:r>
            <w:r w:rsidRPr="00460D18">
              <w:rPr>
                <w:i/>
                <w:sz w:val="20"/>
                <w:szCs w:val="20"/>
                <w:lang w:val="en-US"/>
              </w:rPr>
              <w:t>Simple</w:t>
            </w:r>
            <w:r w:rsidRPr="00460D18">
              <w:rPr>
                <w:i/>
                <w:sz w:val="20"/>
                <w:szCs w:val="20"/>
              </w:rPr>
              <w:t xml:space="preserve"> </w:t>
            </w:r>
            <w:r w:rsidRPr="00460D18">
              <w:rPr>
                <w:i/>
                <w:sz w:val="20"/>
                <w:szCs w:val="20"/>
                <w:lang w:val="en-US"/>
              </w:rPr>
              <w:t>Past</w:t>
            </w:r>
            <w:r w:rsidRPr="00460D18">
              <w:rPr>
                <w:i/>
                <w:sz w:val="20"/>
                <w:szCs w:val="20"/>
              </w:rPr>
              <w:t xml:space="preserve">, </w:t>
            </w:r>
            <w:r w:rsidRPr="00460D18">
              <w:rPr>
                <w:i/>
                <w:sz w:val="20"/>
                <w:szCs w:val="20"/>
                <w:lang w:val="en-US"/>
              </w:rPr>
              <w:t>Past</w:t>
            </w:r>
            <w:r w:rsidRPr="00460D18">
              <w:rPr>
                <w:i/>
                <w:sz w:val="20"/>
                <w:szCs w:val="20"/>
              </w:rPr>
              <w:t xml:space="preserve"> </w:t>
            </w:r>
            <w:r w:rsidRPr="00460D18">
              <w:rPr>
                <w:i/>
                <w:sz w:val="20"/>
                <w:szCs w:val="20"/>
                <w:lang w:val="en-US"/>
              </w:rPr>
              <w:t>Continuous</w:t>
            </w:r>
            <w:r w:rsidRPr="00460D18">
              <w:rPr>
                <w:i/>
                <w:sz w:val="20"/>
                <w:szCs w:val="20"/>
              </w:rPr>
              <w:t xml:space="preserve">, </w:t>
            </w:r>
            <w:r w:rsidRPr="00460D18">
              <w:rPr>
                <w:i/>
                <w:sz w:val="20"/>
                <w:szCs w:val="20"/>
                <w:lang w:val="en-US"/>
              </w:rPr>
              <w:t>Past</w:t>
            </w:r>
            <w:r w:rsidRPr="00460D18">
              <w:rPr>
                <w:i/>
                <w:sz w:val="20"/>
                <w:szCs w:val="20"/>
              </w:rPr>
              <w:t xml:space="preserve"> </w:t>
            </w:r>
            <w:r w:rsidRPr="00460D18">
              <w:rPr>
                <w:i/>
                <w:sz w:val="20"/>
                <w:szCs w:val="20"/>
                <w:lang w:val="en-US"/>
              </w:rPr>
              <w:t>Perfect</w:t>
            </w:r>
            <w:r w:rsidRPr="00460D18">
              <w:rPr>
                <w:i/>
                <w:sz w:val="20"/>
                <w:szCs w:val="20"/>
              </w:rPr>
              <w:t xml:space="preserve">, </w:t>
            </w:r>
            <w:r w:rsidRPr="00460D18">
              <w:rPr>
                <w:i/>
                <w:sz w:val="20"/>
                <w:szCs w:val="20"/>
                <w:lang w:val="en-US"/>
              </w:rPr>
              <w:t>Past</w:t>
            </w:r>
            <w:r w:rsidRPr="00460D18">
              <w:rPr>
                <w:i/>
                <w:sz w:val="20"/>
                <w:szCs w:val="20"/>
              </w:rPr>
              <w:t xml:space="preserve"> </w:t>
            </w:r>
            <w:r w:rsidRPr="00460D18">
              <w:rPr>
                <w:i/>
                <w:sz w:val="20"/>
                <w:szCs w:val="20"/>
                <w:lang w:val="en-US"/>
              </w:rPr>
              <w:t>Perfect</w:t>
            </w:r>
            <w:r w:rsidRPr="00460D18">
              <w:rPr>
                <w:i/>
                <w:sz w:val="20"/>
                <w:szCs w:val="20"/>
              </w:rPr>
              <w:t xml:space="preserve"> </w:t>
            </w:r>
            <w:r w:rsidRPr="00460D18">
              <w:rPr>
                <w:i/>
                <w:sz w:val="20"/>
                <w:szCs w:val="20"/>
                <w:lang w:val="en-US"/>
              </w:rPr>
              <w:t>Continuous</w:t>
            </w:r>
            <w:r w:rsidRPr="00460D18">
              <w:rPr>
                <w:i/>
                <w:sz w:val="20"/>
                <w:szCs w:val="20"/>
              </w:rPr>
              <w:t xml:space="preserve">, </w:t>
            </w:r>
            <w:r w:rsidRPr="00460D18">
              <w:rPr>
                <w:i/>
                <w:sz w:val="20"/>
                <w:szCs w:val="20"/>
                <w:lang w:val="en-US"/>
              </w:rPr>
              <w:t>used</w:t>
            </w:r>
            <w:r w:rsidRPr="00460D18">
              <w:rPr>
                <w:i/>
                <w:sz w:val="20"/>
                <w:szCs w:val="20"/>
              </w:rPr>
              <w:t xml:space="preserve"> </w:t>
            </w:r>
            <w:r w:rsidRPr="00460D18">
              <w:rPr>
                <w:i/>
                <w:sz w:val="20"/>
                <w:szCs w:val="20"/>
                <w:lang w:val="en-US"/>
              </w:rPr>
              <w:t>to</w:t>
            </w:r>
            <w:r w:rsidRPr="00460D18">
              <w:rPr>
                <w:i/>
                <w:sz w:val="20"/>
                <w:szCs w:val="20"/>
              </w:rPr>
              <w:t xml:space="preserve">, </w:t>
            </w:r>
            <w:r w:rsidRPr="00460D18">
              <w:rPr>
                <w:i/>
                <w:sz w:val="20"/>
                <w:szCs w:val="20"/>
                <w:lang w:val="en-US"/>
              </w:rPr>
              <w:t>would</w:t>
            </w:r>
            <w:r w:rsidRPr="00460D18">
              <w:rPr>
                <w:i/>
                <w:sz w:val="20"/>
                <w:szCs w:val="20"/>
              </w:rPr>
              <w:t xml:space="preserve"> </w:t>
            </w:r>
            <w:r w:rsidRPr="00460D18">
              <w:rPr>
                <w:sz w:val="20"/>
                <w:szCs w:val="20"/>
              </w:rPr>
              <w:t>и практикуются в их правильном употреблении в речи</w:t>
            </w:r>
            <w:r w:rsidRPr="00460D18">
              <w:rPr>
                <w:i/>
                <w:sz w:val="20"/>
                <w:szCs w:val="20"/>
              </w:rPr>
              <w:t>;</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 xml:space="preserve">изучают и употребляют в речи идиомы по теме «Дом» </w:t>
            </w:r>
          </w:p>
        </w:tc>
      </w:tr>
      <w:tr w:rsidR="00460D18" w:rsidRPr="00460D18" w:rsidTr="00827A58">
        <w:tc>
          <w:tcPr>
            <w:tcW w:w="3893"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spacing w:line="360" w:lineRule="auto"/>
              <w:jc w:val="both"/>
              <w:rPr>
                <w:rFonts w:ascii="Times New Roman" w:hAnsi="Times New Roman" w:cs="Times New Roman"/>
                <w:lang w:val="en-US"/>
              </w:rPr>
            </w:pPr>
            <w:r w:rsidRPr="00460D18">
              <w:rPr>
                <w:rFonts w:ascii="Times New Roman" w:hAnsi="Times New Roman" w:cs="Times New Roman"/>
                <w:b/>
              </w:rPr>
              <w:lastRenderedPageBreak/>
              <w:t>Досуг и увлечения (чтение, кино, театр, музеи, музыка). Виды отдыха, путешествия. Молодёжная мода. Покупки</w:t>
            </w:r>
            <w:r w:rsidRPr="00460D18">
              <w:rPr>
                <w:rFonts w:ascii="Times New Roman" w:hAnsi="Times New Roman" w:cs="Times New Roman"/>
                <w:b/>
                <w:lang w:val="en-US"/>
              </w:rPr>
              <w:t xml:space="preserve"> (18 </w:t>
            </w:r>
            <w:r w:rsidRPr="00460D18">
              <w:rPr>
                <w:rFonts w:ascii="Times New Roman" w:hAnsi="Times New Roman" w:cs="Times New Roman"/>
                <w:b/>
              </w:rPr>
              <w:t>ч</w:t>
            </w:r>
            <w:r w:rsidRPr="00460D18">
              <w:rPr>
                <w:rFonts w:ascii="Times New Roman" w:hAnsi="Times New Roman" w:cs="Times New Roman"/>
                <w:b/>
                <w:lang w:val="en-US"/>
              </w:rPr>
              <w:t>).</w:t>
            </w:r>
          </w:p>
          <w:p w:rsidR="00460D18" w:rsidRPr="00460D18" w:rsidRDefault="00460D18" w:rsidP="00827A58">
            <w:pPr>
              <w:spacing w:line="360" w:lineRule="auto"/>
              <w:jc w:val="both"/>
              <w:rPr>
                <w:rFonts w:ascii="Times New Roman" w:hAnsi="Times New Roman" w:cs="Times New Roman"/>
                <w:lang w:val="en-US"/>
              </w:rPr>
            </w:pPr>
          </w:p>
        </w:tc>
        <w:tc>
          <w:tcPr>
            <w:tcW w:w="4632"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lang w:val="en-US"/>
              </w:rPr>
            </w:pPr>
            <w:r w:rsidRPr="00460D18">
              <w:rPr>
                <w:sz w:val="20"/>
                <w:szCs w:val="20"/>
                <w:lang w:val="en-US"/>
              </w:rPr>
              <w:t xml:space="preserve">Grammar in use (1 ч), Vocabulary and speaking (1 ч), Writing skills (1 ч), English in use (1 ч) (Module 1); Vocabulary and speaking (1 ч), Writing skills (1 ч), English in use (1 ч) (Module 3); Reading and vocabulary (1 ч) (Module 4); Listening and speaking (1 ч), Grammar in use (1 ч), Vocabulary and speaking (1 ч), Writing skills (1 ч), English in use (1 ч) (Module 5); Home-reading lessons (2 </w:t>
            </w:r>
            <w:r w:rsidRPr="00460D18">
              <w:rPr>
                <w:sz w:val="20"/>
                <w:szCs w:val="20"/>
              </w:rPr>
              <w:t>ч</w:t>
            </w:r>
            <w:r w:rsidRPr="00460D18">
              <w:rPr>
                <w:sz w:val="20"/>
                <w:szCs w:val="20"/>
                <w:lang w:val="en-US"/>
              </w:rPr>
              <w:t xml:space="preserve">); Project-classes (3 </w:t>
            </w:r>
            <w:r w:rsidRPr="00460D18">
              <w:rPr>
                <w:sz w:val="20"/>
                <w:szCs w:val="20"/>
              </w:rPr>
              <w:t>ч</w:t>
            </w:r>
            <w:r w:rsidRPr="00460D18">
              <w:rPr>
                <w:sz w:val="20"/>
                <w:szCs w:val="20"/>
                <w:lang w:val="en-US"/>
              </w:rPr>
              <w:t>)</w:t>
            </w:r>
          </w:p>
        </w:tc>
        <w:tc>
          <w:tcPr>
            <w:tcW w:w="7135"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4"/>
              </w:numPr>
              <w:spacing w:line="360" w:lineRule="auto"/>
              <w:jc w:val="both"/>
              <w:rPr>
                <w:sz w:val="20"/>
                <w:szCs w:val="20"/>
              </w:rPr>
            </w:pPr>
            <w:r w:rsidRPr="00460D18">
              <w:rPr>
                <w:sz w:val="20"/>
                <w:szCs w:val="20"/>
              </w:rPr>
              <w:t>расспрашивают собеседника и отвечают на его вопросы, высказывают свою точку зрения о праздниках;</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начинают, ведут/продолжают и заканчивают диалоги в стандартных ситуациях общения (выражение предпочтений, выдвижение предложений, идей, организация встреч, высказывание мнения, рекомендаций);</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анализируют, обобщают, представляют информацию по теме;</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обсуждают проблемные вопросы и предлагают свои способы их решения;</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воспринимают на слух и полностью понимают речь учителя, одноклассников;</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воспринимают на слух и выборочно понимают аудиотексты, выделяя нужную информацию;</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воспринимают на слух и понимают основное содержание аудиотекстов;</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по репликам прогнозируют содержание текста;</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lastRenderedPageBreak/>
              <w:t>читают аутентичные тексты разных жанров и стилей (анкеты, статьи, диалоги, рассказы) с разной глубиной понимания;</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предлагают свои версии окончания рассказов;</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оценивают прочитанную информацию, обобщают и выражают своё мнение;</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составляют план, тезисы устного/письменного сообщения;</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описывают события;</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пишут небольшой рассказ;</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кратко излагают события, текст;</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составляют опросник по теме;</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пишут электронное письмо;</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осуществляют поиск информации в сети Интернет;</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распознают и употребляют в речи изученные лексические единицы и грамматические конструкции;</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 xml:space="preserve">изучают </w:t>
            </w:r>
            <w:r w:rsidRPr="00460D18">
              <w:rPr>
                <w:i/>
                <w:sz w:val="20"/>
                <w:szCs w:val="20"/>
              </w:rPr>
              <w:t xml:space="preserve">Present Simple, Present Continuous, Present Perfect, Present Perfect Continuous; relative clauses, would prefer/would rather/sooner; </w:t>
            </w:r>
            <w:r w:rsidRPr="00460D18">
              <w:rPr>
                <w:sz w:val="20"/>
                <w:szCs w:val="20"/>
              </w:rPr>
              <w:t>наречия времени, восклицательные междометия; изучают употребление наречий в рассказе, сравнительную и превосходную степени сравнения прилагательных и практикуются в их правильном употреблении в речи;</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правильно употребляют в речи фразовые глаголы, предлоги;</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 xml:space="preserve">изучают и тренируют способы словообразования причастий настоящего/прошедшего времени, глагола </w:t>
            </w:r>
          </w:p>
        </w:tc>
      </w:tr>
      <w:tr w:rsidR="00460D18" w:rsidRPr="00460D18" w:rsidTr="00827A58">
        <w:tc>
          <w:tcPr>
            <w:tcW w:w="3893"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spacing w:line="360" w:lineRule="auto"/>
              <w:jc w:val="both"/>
              <w:rPr>
                <w:rFonts w:ascii="Times New Roman" w:hAnsi="Times New Roman" w:cs="Times New Roman"/>
              </w:rPr>
            </w:pPr>
            <w:r w:rsidRPr="00460D18">
              <w:rPr>
                <w:rFonts w:ascii="Times New Roman" w:hAnsi="Times New Roman" w:cs="Times New Roman"/>
                <w:b/>
              </w:rPr>
              <w:lastRenderedPageBreak/>
              <w:t>Здоровый образ жизни: режим труда и отдыха, спорт, сбалансированное питание, отказ от вредных привычек (18 ч).</w:t>
            </w:r>
          </w:p>
          <w:p w:rsidR="00460D18" w:rsidRPr="00460D18" w:rsidRDefault="00460D18" w:rsidP="00827A58">
            <w:pPr>
              <w:spacing w:line="360" w:lineRule="auto"/>
              <w:jc w:val="both"/>
              <w:rPr>
                <w:rFonts w:ascii="Times New Roman" w:hAnsi="Times New Roman" w:cs="Times New Roman"/>
              </w:rPr>
            </w:pPr>
          </w:p>
          <w:p w:rsidR="00460D18" w:rsidRPr="00460D18" w:rsidRDefault="00460D18" w:rsidP="00827A58">
            <w:pPr>
              <w:spacing w:line="360" w:lineRule="auto"/>
              <w:jc w:val="both"/>
              <w:rPr>
                <w:rFonts w:ascii="Times New Roman" w:hAnsi="Times New Roman" w:cs="Times New Roman"/>
              </w:rPr>
            </w:pPr>
          </w:p>
        </w:tc>
        <w:tc>
          <w:tcPr>
            <w:tcW w:w="4632"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lang w:val="en-US"/>
              </w:rPr>
            </w:pPr>
            <w:r w:rsidRPr="00460D18">
              <w:rPr>
                <w:sz w:val="20"/>
                <w:szCs w:val="20"/>
                <w:lang w:val="en-US"/>
              </w:rPr>
              <w:t xml:space="preserve">Reading and vocabulary (1 ч), Listening and speaking (1 ч), Grammar in use (1 ч), Vocabulary and Speaking (1 ч), Writing skills (1 ч), English in use (1 ч), Across the curriculum (1 ч) (Module 7); Reading and vocabulary (1 ч), Listening and speaking (1 ч), Grammar in use (1 ч), Vocabulary and speaking (1 ч) (Module 8); Home-reading lessons (4 </w:t>
            </w:r>
            <w:r w:rsidRPr="00460D18">
              <w:rPr>
                <w:sz w:val="20"/>
                <w:szCs w:val="20"/>
              </w:rPr>
              <w:t>ч</w:t>
            </w:r>
            <w:r w:rsidRPr="00460D18">
              <w:rPr>
                <w:sz w:val="20"/>
                <w:szCs w:val="20"/>
                <w:lang w:val="en-US"/>
              </w:rPr>
              <w:t xml:space="preserve">); Project-classes (3 </w:t>
            </w:r>
            <w:r w:rsidRPr="00460D18">
              <w:rPr>
                <w:sz w:val="20"/>
                <w:szCs w:val="20"/>
              </w:rPr>
              <w:t>ч</w:t>
            </w:r>
            <w:r w:rsidRPr="00460D18">
              <w:rPr>
                <w:sz w:val="20"/>
                <w:szCs w:val="20"/>
                <w:lang w:val="en-US"/>
              </w:rPr>
              <w:t>)</w:t>
            </w:r>
          </w:p>
        </w:tc>
        <w:tc>
          <w:tcPr>
            <w:tcW w:w="7135"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4"/>
              </w:numPr>
              <w:spacing w:line="360" w:lineRule="auto"/>
              <w:jc w:val="both"/>
              <w:rPr>
                <w:sz w:val="20"/>
                <w:szCs w:val="20"/>
              </w:rPr>
            </w:pPr>
            <w:r w:rsidRPr="00460D18">
              <w:rPr>
                <w:sz w:val="20"/>
                <w:szCs w:val="20"/>
              </w:rPr>
              <w:t>расспрашивают собеседника и отвечают на его вопросы, высказывают свою точку зрения о проблемах здорового образа жизни, безопасности, о своих страхах, опасных ситуациях;</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начинают, ведут/продолжают и заканчивают диалоги в стандартных ситуациях общения (беседа по телефону, вызов экстренной службы, запрос информации, принятие совместных решений);</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анализируют, обобщают, представляют информацию по теме;</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обсуждают проблемные вопросы и предлагают свои способы их решения;</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воспринимают на слух и полностью понимают речь учителя, одноклассников;</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воспринимают на слух и выборочно понимают аудиотексты, выделяя нужную информацию;</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воспринимают на слух и понимают основное содержание аудиотекстов;</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по репликам прогнозируют содержание текста;</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читают аутентичные тексты разных жанров и стилей (статьи, анкеты, диалоги, рассказы) с разной глубиной понимания;</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оценивают прочитанную информацию, обобщают и выражают своё мнение;</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составляют план, тезисы устного/письменного сообщения;</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пишут краткое изложение текста;</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 xml:space="preserve">пишут сочинение-рассуждение; </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электронное письмо о несчастном случае;</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lastRenderedPageBreak/>
              <w:t>распознают и употребляют в речи изученные лексические единицы и грамматические конструкции;</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 xml:space="preserve">изучают </w:t>
            </w:r>
            <w:r w:rsidRPr="00460D18">
              <w:rPr>
                <w:i/>
                <w:sz w:val="20"/>
                <w:szCs w:val="20"/>
              </w:rPr>
              <w:t xml:space="preserve">Conditionals </w:t>
            </w:r>
            <w:r w:rsidRPr="00460D18">
              <w:rPr>
                <w:sz w:val="20"/>
                <w:szCs w:val="20"/>
              </w:rPr>
              <w:t>(</w:t>
            </w:r>
            <w:r w:rsidRPr="00460D18">
              <w:rPr>
                <w:i/>
                <w:sz w:val="20"/>
                <w:szCs w:val="20"/>
              </w:rPr>
              <w:t xml:space="preserve">0, </w:t>
            </w:r>
            <w:r w:rsidRPr="00460D18">
              <w:rPr>
                <w:i/>
                <w:sz w:val="20"/>
                <w:szCs w:val="20"/>
                <w:lang w:val="en-US"/>
              </w:rPr>
              <w:t>I</w:t>
            </w:r>
            <w:r w:rsidRPr="00460D18">
              <w:rPr>
                <w:i/>
                <w:sz w:val="20"/>
                <w:szCs w:val="20"/>
              </w:rPr>
              <w:t xml:space="preserve">, </w:t>
            </w:r>
            <w:r w:rsidRPr="00460D18">
              <w:rPr>
                <w:i/>
                <w:sz w:val="20"/>
                <w:szCs w:val="20"/>
                <w:lang w:val="en-US"/>
              </w:rPr>
              <w:t>II</w:t>
            </w:r>
            <w:r w:rsidRPr="00460D18">
              <w:rPr>
                <w:i/>
                <w:sz w:val="20"/>
                <w:szCs w:val="20"/>
              </w:rPr>
              <w:t xml:space="preserve">, </w:t>
            </w:r>
            <w:r w:rsidRPr="00460D18">
              <w:rPr>
                <w:i/>
                <w:sz w:val="20"/>
                <w:szCs w:val="20"/>
                <w:lang w:val="en-US"/>
              </w:rPr>
              <w:t>III</w:t>
            </w:r>
            <w:r w:rsidRPr="00460D18">
              <w:rPr>
                <w:sz w:val="20"/>
                <w:szCs w:val="20"/>
              </w:rPr>
              <w:t>);</w:t>
            </w:r>
            <w:r w:rsidRPr="00460D18">
              <w:rPr>
                <w:i/>
                <w:sz w:val="20"/>
                <w:szCs w:val="20"/>
              </w:rPr>
              <w:t xml:space="preserve"> </w:t>
            </w:r>
            <w:r w:rsidRPr="00460D18">
              <w:rPr>
                <w:sz w:val="20"/>
                <w:szCs w:val="20"/>
              </w:rPr>
              <w:t>модальные глаголы в настоящем времени; предлоги, слова-связки; косвенную речь, глаголы, передающие значения косвенной речи, относительные местоимения и практикуются в их правильном употреблении в речи;</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 xml:space="preserve">изучают способы словообразования имени существительного, глагола и практикуются в их правильном употреблении в речи </w:t>
            </w:r>
          </w:p>
        </w:tc>
      </w:tr>
      <w:tr w:rsidR="00460D18" w:rsidRPr="00460D18" w:rsidTr="00827A58">
        <w:tc>
          <w:tcPr>
            <w:tcW w:w="3893"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r w:rsidRPr="00460D18">
              <w:rPr>
                <w:rFonts w:ascii="Times New Roman" w:hAnsi="Times New Roman" w:cs="Times New Roman"/>
                <w:b/>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 (9 ч).</w:t>
            </w: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tc>
        <w:tc>
          <w:tcPr>
            <w:tcW w:w="4632"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lang w:val="en-US"/>
              </w:rPr>
            </w:pPr>
            <w:r w:rsidRPr="00460D18">
              <w:rPr>
                <w:rFonts w:ascii="Times New Roman" w:hAnsi="Times New Roman" w:cs="Times New Roman"/>
                <w:lang w:val="en-US"/>
              </w:rPr>
              <w:t xml:space="preserve">Across the curriculum (1 </w:t>
            </w:r>
            <w:r w:rsidRPr="00460D18">
              <w:rPr>
                <w:rFonts w:ascii="Times New Roman" w:hAnsi="Times New Roman" w:cs="Times New Roman"/>
              </w:rPr>
              <w:t>ч</w:t>
            </w:r>
            <w:r w:rsidRPr="00460D18">
              <w:rPr>
                <w:rFonts w:ascii="Times New Roman" w:hAnsi="Times New Roman" w:cs="Times New Roman"/>
                <w:lang w:val="en-US"/>
              </w:rPr>
              <w:t xml:space="preserve">) (Module 3); Grammar in use (1 </w:t>
            </w:r>
            <w:r w:rsidRPr="00460D18">
              <w:rPr>
                <w:rFonts w:ascii="Times New Roman" w:hAnsi="Times New Roman" w:cs="Times New Roman"/>
              </w:rPr>
              <w:t>ч</w:t>
            </w:r>
            <w:r w:rsidRPr="00460D18">
              <w:rPr>
                <w:rFonts w:ascii="Times New Roman" w:hAnsi="Times New Roman" w:cs="Times New Roman"/>
                <w:lang w:val="en-US"/>
              </w:rPr>
              <w:t xml:space="preserve">), English in use (1 </w:t>
            </w:r>
            <w:r w:rsidRPr="00460D18">
              <w:rPr>
                <w:rFonts w:ascii="Times New Roman" w:hAnsi="Times New Roman" w:cs="Times New Roman"/>
              </w:rPr>
              <w:t>ч</w:t>
            </w:r>
            <w:r w:rsidRPr="00460D18">
              <w:rPr>
                <w:rFonts w:ascii="Times New Roman" w:hAnsi="Times New Roman" w:cs="Times New Roman"/>
                <w:lang w:val="en-US"/>
              </w:rPr>
              <w:t xml:space="preserve">) (Module 4); Reading and vocabulary (1 </w:t>
            </w:r>
            <w:r w:rsidRPr="00460D18">
              <w:rPr>
                <w:rFonts w:ascii="Times New Roman" w:hAnsi="Times New Roman" w:cs="Times New Roman"/>
              </w:rPr>
              <w:t>ч</w:t>
            </w:r>
            <w:r w:rsidRPr="00460D18">
              <w:rPr>
                <w:rFonts w:ascii="Times New Roman" w:hAnsi="Times New Roman" w:cs="Times New Roman"/>
                <w:lang w:val="en-US"/>
              </w:rPr>
              <w:t xml:space="preserve">), Across the curriculum (1 </w:t>
            </w:r>
            <w:r w:rsidRPr="00460D18">
              <w:rPr>
                <w:rFonts w:ascii="Times New Roman" w:hAnsi="Times New Roman" w:cs="Times New Roman"/>
              </w:rPr>
              <w:t>ч</w:t>
            </w:r>
            <w:r w:rsidRPr="00460D18">
              <w:rPr>
                <w:rFonts w:ascii="Times New Roman" w:hAnsi="Times New Roman" w:cs="Times New Roman"/>
                <w:lang w:val="en-US"/>
              </w:rPr>
              <w:t xml:space="preserve">) (Module 5); Home-reading lessons (2 </w:t>
            </w:r>
            <w:r w:rsidRPr="00460D18">
              <w:rPr>
                <w:rFonts w:ascii="Times New Roman" w:hAnsi="Times New Roman" w:cs="Times New Roman"/>
              </w:rPr>
              <w:t>ч</w:t>
            </w:r>
            <w:r w:rsidRPr="00460D18">
              <w:rPr>
                <w:rFonts w:ascii="Times New Roman" w:hAnsi="Times New Roman" w:cs="Times New Roman"/>
                <w:lang w:val="en-US"/>
              </w:rPr>
              <w:t xml:space="preserve">); Project-classes (2 </w:t>
            </w:r>
            <w:r w:rsidRPr="00460D18">
              <w:rPr>
                <w:rFonts w:ascii="Times New Roman" w:hAnsi="Times New Roman" w:cs="Times New Roman"/>
              </w:rPr>
              <w:t>ч</w:t>
            </w:r>
            <w:r w:rsidRPr="00460D18">
              <w:rPr>
                <w:rFonts w:ascii="Times New Roman" w:hAnsi="Times New Roman" w:cs="Times New Roman"/>
                <w:lang w:val="en-US"/>
              </w:rPr>
              <w:t>)</w:t>
            </w:r>
          </w:p>
          <w:p w:rsidR="00460D18" w:rsidRPr="00460D18" w:rsidRDefault="00460D18" w:rsidP="00827A58">
            <w:pPr>
              <w:pStyle w:val="11"/>
              <w:spacing w:line="360" w:lineRule="auto"/>
              <w:ind w:left="0"/>
              <w:jc w:val="both"/>
              <w:rPr>
                <w:sz w:val="20"/>
                <w:szCs w:val="20"/>
                <w:lang w:val="en-US"/>
              </w:rPr>
            </w:pPr>
          </w:p>
        </w:tc>
        <w:tc>
          <w:tcPr>
            <w:tcW w:w="7135"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4"/>
              </w:numPr>
              <w:spacing w:line="360" w:lineRule="auto"/>
              <w:jc w:val="both"/>
              <w:rPr>
                <w:sz w:val="20"/>
                <w:szCs w:val="20"/>
              </w:rPr>
            </w:pPr>
            <w:r w:rsidRPr="00460D18">
              <w:rPr>
                <w:sz w:val="20"/>
                <w:szCs w:val="20"/>
              </w:rPr>
              <w:t>расспрашивают собеседника и отвечают на его вопросы, высказывают свою точку зрения о проблемах экологии, животном мире, погоде, природных катастрофах;</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начинают, ведут/продолжают и заканчивают диалоги в стандартных ситуациях общения;</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анализируют, обобщают, представляют информацию по теме;</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обсуждают проблемные вопросы и предлагают свои способы их решения;</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воспринимают на слух и полностью понимают речь учителя, одноклассников;</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воспринимают на слух и выборочно понимают аудиотексты, выделяя нужную информацию;</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воспринимают на слух и понимают основное содержание аудиотекстов;</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по репликам прогнозируют содержание текста;</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читают аутентичные тексты разных жанров и стилей (статьи, диалоги, рассказы) с разной глубиной понимания;</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lastRenderedPageBreak/>
              <w:t>оценивают прочитанную информацию, обобщают и выражают своё мнение;</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составляют план, тезисы устного/письменного сообщения;</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пишут эссе о проблемах утилизации и переработки отходов;</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распознают и употребляют в речи изученные лексические единицы и грамматические конструкции;</w:t>
            </w:r>
          </w:p>
          <w:p w:rsidR="00460D18" w:rsidRPr="00460D18" w:rsidRDefault="00460D18" w:rsidP="00460D18">
            <w:pPr>
              <w:pStyle w:val="11"/>
              <w:numPr>
                <w:ilvl w:val="0"/>
                <w:numId w:val="14"/>
              </w:numPr>
              <w:spacing w:line="360" w:lineRule="auto"/>
              <w:jc w:val="both"/>
              <w:rPr>
                <w:sz w:val="20"/>
                <w:szCs w:val="20"/>
                <w:lang w:val="en-US"/>
              </w:rPr>
            </w:pPr>
            <w:r w:rsidRPr="00460D18">
              <w:rPr>
                <w:sz w:val="20"/>
                <w:szCs w:val="20"/>
              </w:rPr>
              <w:t>изучают</w:t>
            </w:r>
            <w:r w:rsidRPr="00460D18">
              <w:rPr>
                <w:sz w:val="20"/>
                <w:szCs w:val="20"/>
                <w:lang w:val="en-US"/>
              </w:rPr>
              <w:t xml:space="preserve"> </w:t>
            </w:r>
            <w:r w:rsidRPr="00460D18">
              <w:rPr>
                <w:i/>
                <w:sz w:val="20"/>
                <w:szCs w:val="20"/>
                <w:lang w:val="en-US"/>
              </w:rPr>
              <w:t>Infinitive/-ing forms</w:t>
            </w:r>
            <w:r w:rsidRPr="00460D18">
              <w:rPr>
                <w:sz w:val="20"/>
                <w:szCs w:val="20"/>
                <w:lang w:val="en-US"/>
              </w:rPr>
              <w:t xml:space="preserve">; </w:t>
            </w:r>
            <w:r w:rsidRPr="00460D18">
              <w:rPr>
                <w:i/>
                <w:sz w:val="20"/>
                <w:szCs w:val="20"/>
                <w:lang w:val="en-US"/>
              </w:rPr>
              <w:t xml:space="preserve">used to/be/get used to; </w:t>
            </w:r>
            <w:r w:rsidRPr="00460D18">
              <w:rPr>
                <w:sz w:val="20"/>
                <w:szCs w:val="20"/>
              </w:rPr>
              <w:t>сложные</w:t>
            </w:r>
            <w:r w:rsidRPr="00460D18">
              <w:rPr>
                <w:sz w:val="20"/>
                <w:szCs w:val="20"/>
                <w:lang w:val="en-US"/>
              </w:rPr>
              <w:t xml:space="preserve"> </w:t>
            </w:r>
            <w:r w:rsidRPr="00460D18">
              <w:rPr>
                <w:sz w:val="20"/>
                <w:szCs w:val="20"/>
              </w:rPr>
              <w:t>союзы</w:t>
            </w:r>
            <w:r w:rsidRPr="00460D18">
              <w:rPr>
                <w:sz w:val="20"/>
                <w:szCs w:val="20"/>
                <w:lang w:val="en-US"/>
              </w:rPr>
              <w:t xml:space="preserve"> </w:t>
            </w:r>
            <w:r w:rsidRPr="00460D18">
              <w:rPr>
                <w:i/>
                <w:sz w:val="20"/>
                <w:szCs w:val="20"/>
                <w:lang w:val="en-US"/>
              </w:rPr>
              <w:t>both … and, either … or, neither … nor</w:t>
            </w:r>
            <w:r w:rsidRPr="00460D18">
              <w:rPr>
                <w:sz w:val="20"/>
                <w:szCs w:val="20"/>
                <w:lang w:val="en-US"/>
              </w:rPr>
              <w:t xml:space="preserve"> </w:t>
            </w:r>
            <w:r w:rsidRPr="00460D18">
              <w:rPr>
                <w:sz w:val="20"/>
                <w:szCs w:val="20"/>
              </w:rPr>
              <w:t>и</w:t>
            </w:r>
            <w:r w:rsidRPr="00460D18">
              <w:rPr>
                <w:sz w:val="20"/>
                <w:szCs w:val="20"/>
                <w:lang w:val="en-US"/>
              </w:rPr>
              <w:t xml:space="preserve"> </w:t>
            </w:r>
            <w:r w:rsidRPr="00460D18">
              <w:rPr>
                <w:sz w:val="20"/>
                <w:szCs w:val="20"/>
              </w:rPr>
              <w:t>практикуются</w:t>
            </w:r>
            <w:r w:rsidRPr="00460D18">
              <w:rPr>
                <w:sz w:val="20"/>
                <w:szCs w:val="20"/>
                <w:lang w:val="en-US"/>
              </w:rPr>
              <w:t xml:space="preserve"> </w:t>
            </w:r>
            <w:r w:rsidRPr="00460D18">
              <w:rPr>
                <w:sz w:val="20"/>
                <w:szCs w:val="20"/>
              </w:rPr>
              <w:t>в</w:t>
            </w:r>
            <w:r w:rsidRPr="00460D18">
              <w:rPr>
                <w:sz w:val="20"/>
                <w:szCs w:val="20"/>
                <w:lang w:val="en-US"/>
              </w:rPr>
              <w:t xml:space="preserve"> </w:t>
            </w:r>
            <w:r w:rsidRPr="00460D18">
              <w:rPr>
                <w:sz w:val="20"/>
                <w:szCs w:val="20"/>
              </w:rPr>
              <w:t>их</w:t>
            </w:r>
            <w:r w:rsidRPr="00460D18">
              <w:rPr>
                <w:sz w:val="20"/>
                <w:szCs w:val="20"/>
                <w:lang w:val="en-US"/>
              </w:rPr>
              <w:t xml:space="preserve"> </w:t>
            </w:r>
            <w:r w:rsidRPr="00460D18">
              <w:rPr>
                <w:sz w:val="20"/>
                <w:szCs w:val="20"/>
              </w:rPr>
              <w:t>правильном</w:t>
            </w:r>
            <w:r w:rsidRPr="00460D18">
              <w:rPr>
                <w:sz w:val="20"/>
                <w:szCs w:val="20"/>
                <w:lang w:val="en-US"/>
              </w:rPr>
              <w:t xml:space="preserve"> </w:t>
            </w:r>
            <w:r w:rsidRPr="00460D18">
              <w:rPr>
                <w:sz w:val="20"/>
                <w:szCs w:val="20"/>
              </w:rPr>
              <w:t>употреблении</w:t>
            </w:r>
            <w:r w:rsidRPr="00460D18">
              <w:rPr>
                <w:sz w:val="20"/>
                <w:szCs w:val="20"/>
                <w:lang w:val="en-US"/>
              </w:rPr>
              <w:t xml:space="preserve"> </w:t>
            </w:r>
            <w:r w:rsidRPr="00460D18">
              <w:rPr>
                <w:sz w:val="20"/>
                <w:szCs w:val="20"/>
              </w:rPr>
              <w:t>в</w:t>
            </w:r>
            <w:r w:rsidRPr="00460D18">
              <w:rPr>
                <w:sz w:val="20"/>
                <w:szCs w:val="20"/>
                <w:lang w:val="en-US"/>
              </w:rPr>
              <w:t xml:space="preserve"> </w:t>
            </w:r>
            <w:r w:rsidRPr="00460D18">
              <w:rPr>
                <w:sz w:val="20"/>
                <w:szCs w:val="20"/>
              </w:rPr>
              <w:t>речи</w:t>
            </w:r>
            <w:r w:rsidRPr="00460D18">
              <w:rPr>
                <w:sz w:val="20"/>
                <w:szCs w:val="20"/>
                <w:lang w:val="en-US"/>
              </w:rPr>
              <w:t>;</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изучают способы словообразования имени существительного, глагола и практикуются в их правильном употреблении в речи</w:t>
            </w:r>
          </w:p>
        </w:tc>
      </w:tr>
      <w:tr w:rsidR="00460D18" w:rsidRPr="00460D18" w:rsidTr="00827A58">
        <w:tc>
          <w:tcPr>
            <w:tcW w:w="3893"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r w:rsidRPr="00460D18">
              <w:rPr>
                <w:rFonts w:ascii="Times New Roman" w:hAnsi="Times New Roman" w:cs="Times New Roman"/>
                <w:b/>
              </w:rPr>
              <w:lastRenderedPageBreak/>
              <w:t>Мир профессии. Проблемы выбора профессии. Роль иностранного языка в планах на будущее (3 ч).</w:t>
            </w: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tc>
        <w:tc>
          <w:tcPr>
            <w:tcW w:w="4632"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lang w:val="en-US"/>
              </w:rPr>
            </w:pPr>
            <w:r w:rsidRPr="00460D18">
              <w:rPr>
                <w:sz w:val="20"/>
                <w:szCs w:val="20"/>
                <w:lang w:val="en-US"/>
              </w:rPr>
              <w:t xml:space="preserve">Writing skills (1 ч) (Module 8); Home-reading lesson (1 </w:t>
            </w:r>
            <w:r w:rsidRPr="00460D18">
              <w:rPr>
                <w:sz w:val="20"/>
                <w:szCs w:val="20"/>
              </w:rPr>
              <w:t>ч</w:t>
            </w:r>
            <w:r w:rsidRPr="00460D18">
              <w:rPr>
                <w:sz w:val="20"/>
                <w:szCs w:val="20"/>
                <w:lang w:val="en-US"/>
              </w:rPr>
              <w:t xml:space="preserve">); Project-lesson (1 </w:t>
            </w:r>
            <w:r w:rsidRPr="00460D18">
              <w:rPr>
                <w:sz w:val="20"/>
                <w:szCs w:val="20"/>
              </w:rPr>
              <w:t>ч</w:t>
            </w:r>
            <w:r w:rsidRPr="00460D18">
              <w:rPr>
                <w:sz w:val="20"/>
                <w:szCs w:val="20"/>
                <w:lang w:val="en-US"/>
              </w:rPr>
              <w:t>)</w:t>
            </w:r>
          </w:p>
        </w:tc>
        <w:tc>
          <w:tcPr>
            <w:tcW w:w="7135"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4"/>
              </w:numPr>
              <w:spacing w:line="360" w:lineRule="auto"/>
              <w:jc w:val="both"/>
              <w:rPr>
                <w:sz w:val="20"/>
                <w:szCs w:val="20"/>
              </w:rPr>
            </w:pPr>
            <w:r w:rsidRPr="00460D18">
              <w:rPr>
                <w:sz w:val="20"/>
                <w:szCs w:val="20"/>
              </w:rPr>
              <w:t>расспрашивают собеседника и отвечают на его вопросы, высказывают свою точку зрения о профессии, собеседовании;</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анализируют, обобщают, представляют информацию по теме;</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читают аутентичные тексты разных жанров и стилей (статьи, письма) с разной глубиной понимания;</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оценивают прочитанную информацию, обобщают и выражают своё мнение;</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составляют план письменного сообщения;</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пишут письмо-сопровождение о приёме на работу;</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распознают и употребляют в речи изученные лексические единицы и грамматические конструкции</w:t>
            </w:r>
          </w:p>
        </w:tc>
      </w:tr>
      <w:tr w:rsidR="00460D18" w:rsidRPr="00460D18" w:rsidTr="00827A58">
        <w:tc>
          <w:tcPr>
            <w:tcW w:w="3893"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b/>
              </w:rPr>
            </w:pPr>
            <w:r w:rsidRPr="00460D18">
              <w:rPr>
                <w:rFonts w:ascii="Times New Roman" w:hAnsi="Times New Roman" w:cs="Times New Roman"/>
                <w:b/>
              </w:rPr>
              <w:t xml:space="preserve">Вселенная и человек. Природа: флора и </w:t>
            </w:r>
            <w:r w:rsidRPr="00460D18">
              <w:rPr>
                <w:rFonts w:ascii="Times New Roman" w:hAnsi="Times New Roman" w:cs="Times New Roman"/>
                <w:b/>
              </w:rPr>
              <w:lastRenderedPageBreak/>
              <w:t xml:space="preserve">фауна. Проблемы экологии. Защита окружающей среды. Климат, погода. </w:t>
            </w: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r w:rsidRPr="00460D18">
              <w:rPr>
                <w:rFonts w:ascii="Times New Roman" w:hAnsi="Times New Roman" w:cs="Times New Roman"/>
                <w:b/>
              </w:rPr>
              <w:t>Уcловия проживания в городской/сельской местности. Транспорт (19 ч).</w:t>
            </w: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tc>
        <w:tc>
          <w:tcPr>
            <w:tcW w:w="4632"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lang w:val="en-US"/>
              </w:rPr>
            </w:pPr>
            <w:r w:rsidRPr="00460D18">
              <w:rPr>
                <w:sz w:val="20"/>
                <w:szCs w:val="20"/>
                <w:lang w:val="en-US"/>
              </w:rPr>
              <w:lastRenderedPageBreak/>
              <w:t xml:space="preserve">Reading and vocabulary (1 ч), Vocabulary and </w:t>
            </w:r>
            <w:r w:rsidRPr="00460D18">
              <w:rPr>
                <w:sz w:val="20"/>
                <w:szCs w:val="20"/>
                <w:lang w:val="en-US"/>
              </w:rPr>
              <w:lastRenderedPageBreak/>
              <w:t xml:space="preserve">speaking (1 ч), English in use (1 ч), Going green 2 (1 ч) (Module 2); Going green 4 (1 ч) (Module 4); Reading and vocabulary (1 ч), Listening and speaking (1 ч), Vocabulary and speaking (1 ч), Writing skills (1 ч), English in use (1 ч), Going green 6 (1 ч) (Module 6); English in use (1 ч), Going green 8 (1 ч) (Module 8); Home-reading lessons (4 </w:t>
            </w:r>
            <w:r w:rsidRPr="00460D18">
              <w:rPr>
                <w:sz w:val="20"/>
                <w:szCs w:val="20"/>
              </w:rPr>
              <w:t>ч</w:t>
            </w:r>
            <w:r w:rsidRPr="00460D18">
              <w:rPr>
                <w:sz w:val="20"/>
                <w:szCs w:val="20"/>
                <w:lang w:val="en-US"/>
              </w:rPr>
              <w:t xml:space="preserve">); Project-classes (2 </w:t>
            </w:r>
            <w:r w:rsidRPr="00460D18">
              <w:rPr>
                <w:sz w:val="20"/>
                <w:szCs w:val="20"/>
              </w:rPr>
              <w:t>ч</w:t>
            </w:r>
            <w:r w:rsidRPr="00460D18">
              <w:rPr>
                <w:sz w:val="20"/>
                <w:szCs w:val="20"/>
                <w:lang w:val="en-US"/>
              </w:rPr>
              <w:t>)</w:t>
            </w:r>
          </w:p>
        </w:tc>
        <w:tc>
          <w:tcPr>
            <w:tcW w:w="7135"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4"/>
              </w:numPr>
              <w:spacing w:line="360" w:lineRule="auto"/>
              <w:jc w:val="both"/>
              <w:rPr>
                <w:sz w:val="20"/>
                <w:szCs w:val="20"/>
              </w:rPr>
            </w:pPr>
            <w:r w:rsidRPr="00460D18">
              <w:rPr>
                <w:sz w:val="20"/>
                <w:szCs w:val="20"/>
              </w:rPr>
              <w:lastRenderedPageBreak/>
              <w:t xml:space="preserve">расспрашивают собеседника и отвечают на его вопросы, высказывают </w:t>
            </w:r>
            <w:r w:rsidRPr="00460D18">
              <w:rPr>
                <w:sz w:val="20"/>
                <w:szCs w:val="20"/>
              </w:rPr>
              <w:lastRenderedPageBreak/>
              <w:t>свою точку зрения о проблемах экологии, животном мире, погоде, природных катастрофах, благотворительной деятельности, приютах для животных, памятниках культуры, о космосе;</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начинают, ведут/продолжают и заканчивают диалоги в стандартных ситуациях общения (убеждение принять участие в акции, объяснение маршрута, запрос информации о маршруте, дача свидетельских показаний);</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анализируют, обобщают, представляют информацию по теме;</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обсуждают проблемные вопросы и предлагают свои способы их решения;</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осуществляют поиск информации в сети Интернет, критически анализируют её, обсуждают;</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воспринимают на слух и полностью понимают речь учителя, одноклассников;</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воспринимают на слух и выборочно понимают аудиотексты, выделяя нужную информацию;</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воспринимают на слух и понимают основное содержание аудиотекстов;</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по репликам прогнозируют содержание текста;</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читают аутентичные тексты разных жанров и стилей (статьи, диалоги, рассказы) с разной глубиной понимания;</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оценивают прочитанную информацию, обобщают и выражают своё мнение;</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выходят из трудного положения в условиях дефицита языковых средств;</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 xml:space="preserve">пользуются различными стратегиями работы с письменным текстом или </w:t>
            </w:r>
            <w:r w:rsidRPr="00460D18">
              <w:rPr>
                <w:sz w:val="20"/>
                <w:szCs w:val="20"/>
              </w:rPr>
              <w:lastRenderedPageBreak/>
              <w:t>аудиотекстом;</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выделяют основную мысль, главные факты в тексте;</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планируют своё речевое/неречевое поведение;</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составляют план, тезисы устного/письменного сообщения;</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пишут буклет о жизни на Земле;</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пишут личные электронные письма по теме;</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составляют анкету по теме «Памятники культуры в опасности»;</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распознают и употребляют в речи изученные лексические единицы и грамматические конструкции;</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 xml:space="preserve">изучают </w:t>
            </w:r>
            <w:r w:rsidRPr="00460D18">
              <w:rPr>
                <w:i/>
                <w:sz w:val="20"/>
                <w:szCs w:val="20"/>
                <w:lang w:val="en-US"/>
              </w:rPr>
              <w:t>t</w:t>
            </w:r>
            <w:r w:rsidRPr="00460D18">
              <w:rPr>
                <w:i/>
                <w:sz w:val="20"/>
                <w:szCs w:val="20"/>
              </w:rPr>
              <w:t>he caus</w:t>
            </w:r>
            <w:r w:rsidRPr="00460D18">
              <w:rPr>
                <w:i/>
                <w:sz w:val="20"/>
                <w:szCs w:val="20"/>
                <w:lang w:val="en-US"/>
              </w:rPr>
              <w:t>a</w:t>
            </w:r>
            <w:r w:rsidRPr="00460D18">
              <w:rPr>
                <w:i/>
                <w:sz w:val="20"/>
                <w:szCs w:val="20"/>
              </w:rPr>
              <w:t xml:space="preserve">tive, </w:t>
            </w:r>
            <w:r w:rsidRPr="00460D18">
              <w:rPr>
                <w:sz w:val="20"/>
                <w:szCs w:val="20"/>
              </w:rPr>
              <w:t xml:space="preserve">страдательный залог, вопросительные слова с </w:t>
            </w:r>
            <w:r w:rsidRPr="00460D18">
              <w:rPr>
                <w:i/>
                <w:sz w:val="20"/>
                <w:szCs w:val="20"/>
                <w:lang w:val="en-US"/>
              </w:rPr>
              <w:t>ever</w:t>
            </w:r>
            <w:r w:rsidRPr="00460D18">
              <w:rPr>
                <w:sz w:val="20"/>
                <w:szCs w:val="20"/>
              </w:rPr>
              <w:t xml:space="preserve">, прилагательные с эмоционально-оценочным значением и практикуются в их правильном употреблении в речи; </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 xml:space="preserve">изучают способы словообразования абстрактных существительных, глаголов, повторяют основные продуктивные модели словообразования разных частей речи и практикуются в их правильном употреблении в речи </w:t>
            </w:r>
          </w:p>
        </w:tc>
      </w:tr>
      <w:tr w:rsidR="00460D18" w:rsidRPr="00460D18" w:rsidTr="00827A58">
        <w:tc>
          <w:tcPr>
            <w:tcW w:w="3893"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r w:rsidRPr="00460D18">
              <w:rPr>
                <w:rFonts w:ascii="Times New Roman" w:hAnsi="Times New Roman" w:cs="Times New Roman"/>
                <w:b/>
              </w:rPr>
              <w:lastRenderedPageBreak/>
              <w:t>Средства массовой информации и коммуникации (пресса, телевидение, радио, Интернет) (6 ч).</w:t>
            </w: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tc>
        <w:tc>
          <w:tcPr>
            <w:tcW w:w="4632"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lang w:val="en-US"/>
              </w:rPr>
            </w:pPr>
            <w:r w:rsidRPr="00460D18">
              <w:rPr>
                <w:sz w:val="20"/>
                <w:szCs w:val="20"/>
                <w:lang w:val="en-US"/>
              </w:rPr>
              <w:t xml:space="preserve">Listening and speaking (1 </w:t>
            </w:r>
            <w:r w:rsidRPr="00460D18">
              <w:rPr>
                <w:sz w:val="20"/>
                <w:szCs w:val="20"/>
              </w:rPr>
              <w:t>ч</w:t>
            </w:r>
            <w:r w:rsidRPr="00460D18">
              <w:rPr>
                <w:sz w:val="20"/>
                <w:szCs w:val="20"/>
                <w:lang w:val="en-US"/>
              </w:rPr>
              <w:t xml:space="preserve">), Vocabulary and speaking (1 </w:t>
            </w:r>
            <w:r w:rsidRPr="00460D18">
              <w:rPr>
                <w:sz w:val="20"/>
                <w:szCs w:val="20"/>
              </w:rPr>
              <w:t>ч</w:t>
            </w:r>
            <w:r w:rsidRPr="00460D18">
              <w:rPr>
                <w:sz w:val="20"/>
                <w:szCs w:val="20"/>
                <w:lang w:val="en-US"/>
              </w:rPr>
              <w:t xml:space="preserve">), Writing skills (1 </w:t>
            </w:r>
            <w:r w:rsidRPr="00460D18">
              <w:rPr>
                <w:sz w:val="20"/>
                <w:szCs w:val="20"/>
              </w:rPr>
              <w:t>ч</w:t>
            </w:r>
            <w:r w:rsidRPr="00460D18">
              <w:rPr>
                <w:sz w:val="20"/>
                <w:szCs w:val="20"/>
                <w:lang w:val="en-US"/>
              </w:rPr>
              <w:t xml:space="preserve">) (Module 4); Home-reading lessons (2 </w:t>
            </w:r>
            <w:r w:rsidRPr="00460D18">
              <w:rPr>
                <w:sz w:val="20"/>
                <w:szCs w:val="20"/>
              </w:rPr>
              <w:t>ч</w:t>
            </w:r>
            <w:r w:rsidRPr="00460D18">
              <w:rPr>
                <w:sz w:val="20"/>
                <w:szCs w:val="20"/>
                <w:lang w:val="en-US"/>
              </w:rPr>
              <w:t xml:space="preserve">); Project-lesson (1 </w:t>
            </w:r>
            <w:r w:rsidRPr="00460D18">
              <w:rPr>
                <w:sz w:val="20"/>
                <w:szCs w:val="20"/>
              </w:rPr>
              <w:t>ч</w:t>
            </w:r>
            <w:r w:rsidRPr="00460D18">
              <w:rPr>
                <w:sz w:val="20"/>
                <w:szCs w:val="20"/>
                <w:lang w:val="en-US"/>
              </w:rPr>
              <w:t>)</w:t>
            </w:r>
          </w:p>
        </w:tc>
        <w:tc>
          <w:tcPr>
            <w:tcW w:w="7135"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4"/>
              </w:numPr>
              <w:spacing w:line="360" w:lineRule="auto"/>
              <w:jc w:val="both"/>
              <w:rPr>
                <w:sz w:val="20"/>
                <w:szCs w:val="20"/>
              </w:rPr>
            </w:pPr>
            <w:r w:rsidRPr="00460D18">
              <w:rPr>
                <w:sz w:val="20"/>
                <w:szCs w:val="20"/>
              </w:rPr>
              <w:t>расспрашивают собеседника и отвечают на его вопросы, высказывают свою точку зрения о проблемах использования компьютера в различных сферах жизнедеятельности, пользования сетью Интернет, о качестве веб-сайтов;</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начинают, ведут/продолжают и заканчивают диалоги в стандартных ситуациях общения (предложение/реакция на способы решения проблемных ситуаций, выражение сомнения, способы выражения неуверенности, высказывание мнения);</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lastRenderedPageBreak/>
              <w:t>анализируют, обобщают, представляют информацию по теме;</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обсуждают проблемные вопросы и предлагают свои способы их решения;</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воспринимают на слух и полностью понимают речь учителя, одноклассников;</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воспринимают на слух и выборочно понимают аудиотексты, выделяя нужную информацию;</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читают аутентичные тексты разных жанров и стилей (статьи, диалоги, письмо) с разной глубиной понимания;</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оценивают прочитанную информацию, обобщают и выражают своё мнение;</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пишут краткое изложение прочитанного текста;</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распознают и употребляют в речи изученные лексические единицы и грамматические конструкции;</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правильно употребляют в речи фразовые глаголы, предлоги</w:t>
            </w:r>
          </w:p>
        </w:tc>
      </w:tr>
      <w:tr w:rsidR="00460D18" w:rsidRPr="00460D18" w:rsidTr="00827A58">
        <w:tc>
          <w:tcPr>
            <w:tcW w:w="3893"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r w:rsidRPr="00460D18">
              <w:rPr>
                <w:rFonts w:ascii="Times New Roman" w:hAnsi="Times New Roman" w:cs="Times New Roman"/>
                <w:b/>
              </w:rPr>
              <w:lastRenderedPageBreak/>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(28 ч).</w:t>
            </w: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p w:rsidR="00460D18" w:rsidRPr="00460D18" w:rsidRDefault="00460D18" w:rsidP="00827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rPr>
            </w:pPr>
          </w:p>
        </w:tc>
        <w:tc>
          <w:tcPr>
            <w:tcW w:w="4632" w:type="dxa"/>
            <w:tcBorders>
              <w:top w:val="single" w:sz="4" w:space="0" w:color="000001"/>
              <w:left w:val="single" w:sz="4" w:space="0" w:color="000001"/>
              <w:bottom w:val="single" w:sz="4" w:space="0" w:color="000001"/>
            </w:tcBorders>
            <w:shd w:val="clear" w:color="auto" w:fill="auto"/>
          </w:tcPr>
          <w:p w:rsidR="00460D18" w:rsidRPr="00460D18" w:rsidRDefault="00460D18" w:rsidP="00827A58">
            <w:pPr>
              <w:pStyle w:val="11"/>
              <w:spacing w:line="360" w:lineRule="auto"/>
              <w:ind w:left="0"/>
              <w:jc w:val="both"/>
              <w:rPr>
                <w:sz w:val="20"/>
                <w:szCs w:val="20"/>
                <w:lang w:val="en-US"/>
              </w:rPr>
            </w:pPr>
            <w:r w:rsidRPr="00460D18">
              <w:rPr>
                <w:sz w:val="20"/>
                <w:szCs w:val="20"/>
                <w:lang w:val="en-US"/>
              </w:rPr>
              <w:lastRenderedPageBreak/>
              <w:t xml:space="preserve">Reading and vocabulary (1 ч), Listening and speaking (1 ч), Culture corner 1 (1 ч), Special days (Sp on R) (1 ч), Across the curriculum (1 ч) (Module 1); Culture corner 2 (1 ч), Old neighbours (Sp on R) (1 ч) (Module 2); Reading and vocabulary (1 ч), Culture corner 3 (1 ч), Ghost stories (Sp on R) (1 ч) (Module 3); Culture corner 4 (1 ч), Robot technology (Sp on R) (1 ч) (Module 4); Culture corner 5 (1 ч), Great works of art (Sp on R) (1 ч) (Module 5); Grammar in use (1 ч), Culture corner 6 (1 ч), Beautiful buildings (Sp on </w:t>
            </w:r>
            <w:r w:rsidRPr="00460D18">
              <w:rPr>
                <w:sz w:val="20"/>
                <w:szCs w:val="20"/>
                <w:lang w:val="en-US"/>
              </w:rPr>
              <w:lastRenderedPageBreak/>
              <w:t xml:space="preserve">R) (1 ч)  (Module 6); Culture corner 7 (1 ч), Problem solving (Sp on R) (1 ч) (Module 7); Culture corner 8 (1 ч), Inspiring people (Sp on R) (1 ч) (Module 8); Home-reading lessons (4 </w:t>
            </w:r>
            <w:r w:rsidRPr="00460D18">
              <w:rPr>
                <w:sz w:val="20"/>
                <w:szCs w:val="20"/>
              </w:rPr>
              <w:t>ч</w:t>
            </w:r>
            <w:r w:rsidRPr="00460D18">
              <w:rPr>
                <w:sz w:val="20"/>
                <w:szCs w:val="20"/>
                <w:lang w:val="en-US"/>
              </w:rPr>
              <w:t xml:space="preserve">); Project-classes (3 </w:t>
            </w:r>
            <w:r w:rsidRPr="00460D18">
              <w:rPr>
                <w:sz w:val="20"/>
                <w:szCs w:val="20"/>
              </w:rPr>
              <w:t>ч</w:t>
            </w:r>
            <w:r w:rsidRPr="00460D18">
              <w:rPr>
                <w:sz w:val="20"/>
                <w:szCs w:val="20"/>
                <w:lang w:val="en-US"/>
              </w:rPr>
              <w:t>)</w:t>
            </w:r>
          </w:p>
        </w:tc>
        <w:tc>
          <w:tcPr>
            <w:tcW w:w="7135" w:type="dxa"/>
            <w:tcBorders>
              <w:top w:val="single" w:sz="4" w:space="0" w:color="000001"/>
              <w:left w:val="single" w:sz="4" w:space="0" w:color="000001"/>
              <w:bottom w:val="single" w:sz="4" w:space="0" w:color="000001"/>
              <w:right w:val="single" w:sz="4" w:space="0" w:color="000001"/>
            </w:tcBorders>
            <w:shd w:val="clear" w:color="auto" w:fill="auto"/>
          </w:tcPr>
          <w:p w:rsidR="00460D18" w:rsidRPr="00460D18" w:rsidRDefault="00460D18" w:rsidP="00460D18">
            <w:pPr>
              <w:pStyle w:val="11"/>
              <w:numPr>
                <w:ilvl w:val="0"/>
                <w:numId w:val="14"/>
              </w:numPr>
              <w:spacing w:line="360" w:lineRule="auto"/>
              <w:jc w:val="both"/>
              <w:rPr>
                <w:sz w:val="20"/>
                <w:szCs w:val="20"/>
              </w:rPr>
            </w:pPr>
            <w:r w:rsidRPr="00460D18">
              <w:rPr>
                <w:sz w:val="20"/>
                <w:szCs w:val="20"/>
              </w:rPr>
              <w:lastRenderedPageBreak/>
              <w:t>воспринимают на слух и выборочно понимают аудиотексты, относящиеся к разным коммуникативным типам речи;</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расспрашивают собеседника и отвечают на его вопросы, запрашивают нужную информацию;</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описывают тематические картинки;</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представляют монологическое высказывание о реалиях своей страны и стран изучаемого языка;</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 xml:space="preserve">читают несложные аутентичные тексты разных жанров и стилей с разной глубиной понимания, оценивают полученную информацию, выражают </w:t>
            </w:r>
            <w:r w:rsidRPr="00460D18">
              <w:rPr>
                <w:sz w:val="20"/>
                <w:szCs w:val="20"/>
              </w:rPr>
              <w:lastRenderedPageBreak/>
              <w:t>своё мнение;</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узнают об особенностях образа жизни, быта и культуры стран изучаемого языка;</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формируют представление о сходстве и различиях в традициях своей страны и стран изучаемого языка;</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понимают роль владения иностранным языком в современном мире;</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пишут электронные письма по предложенной тематике;</w:t>
            </w:r>
          </w:p>
          <w:p w:rsidR="00460D18" w:rsidRPr="00460D18" w:rsidRDefault="00460D18" w:rsidP="00460D18">
            <w:pPr>
              <w:pStyle w:val="11"/>
              <w:numPr>
                <w:ilvl w:val="0"/>
                <w:numId w:val="14"/>
              </w:numPr>
              <w:spacing w:line="360" w:lineRule="auto"/>
              <w:jc w:val="both"/>
              <w:rPr>
                <w:sz w:val="20"/>
                <w:szCs w:val="20"/>
              </w:rPr>
            </w:pPr>
            <w:r w:rsidRPr="00460D18">
              <w:rPr>
                <w:sz w:val="20"/>
                <w:szCs w:val="20"/>
              </w:rPr>
              <w:t xml:space="preserve">выполняют индивидуальные, парные и групповые проекты; </w:t>
            </w:r>
          </w:p>
          <w:p w:rsidR="00460D18" w:rsidRPr="00460D18" w:rsidRDefault="00460D18" w:rsidP="00460D18">
            <w:pPr>
              <w:widowControl/>
              <w:numPr>
                <w:ilvl w:val="0"/>
                <w:numId w:val="14"/>
              </w:numPr>
              <w:suppressAutoHyphens/>
              <w:autoSpaceDE/>
              <w:autoSpaceDN/>
              <w:adjustRightInd/>
              <w:spacing w:line="360" w:lineRule="auto"/>
              <w:jc w:val="both"/>
              <w:rPr>
                <w:rFonts w:ascii="Times New Roman" w:hAnsi="Times New Roman" w:cs="Times New Roman"/>
              </w:rPr>
            </w:pPr>
            <w:r w:rsidRPr="00460D18">
              <w:rPr>
                <w:rFonts w:ascii="Times New Roman" w:hAnsi="Times New Roman" w:cs="Times New Roman"/>
              </w:rPr>
              <w:t>употребляют фоновую лексику и знакомятся с реалиями стран изучаемого языка</w:t>
            </w:r>
          </w:p>
        </w:tc>
      </w:tr>
    </w:tbl>
    <w:p w:rsidR="00460D18" w:rsidRPr="00460D18" w:rsidRDefault="00460D18" w:rsidP="00460D18">
      <w:pPr>
        <w:spacing w:line="360" w:lineRule="auto"/>
        <w:rPr>
          <w:rFonts w:ascii="Times New Roman" w:hAnsi="Times New Roman" w:cs="Times New Roman"/>
        </w:rPr>
      </w:pPr>
      <w:r w:rsidRPr="00460D18">
        <w:rPr>
          <w:rFonts w:ascii="Times New Roman" w:hAnsi="Times New Roman" w:cs="Times New Roman"/>
        </w:rPr>
        <w:lastRenderedPageBreak/>
        <w:t xml:space="preserve"> </w:t>
      </w:r>
    </w:p>
    <w:p w:rsidR="00460D18" w:rsidRDefault="00460D18" w:rsidP="00460D18">
      <w:pPr>
        <w:ind w:firstLine="708"/>
        <w:jc w:val="center"/>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изучения курса «Иностранный язык»</w:t>
      </w:r>
      <w:r w:rsidR="00F07F0E">
        <w:rPr>
          <w:rFonts w:ascii="Times New Roman" w:hAnsi="Times New Roman" w:cs="Times New Roman"/>
          <w:b/>
          <w:bCs/>
          <w:sz w:val="24"/>
          <w:szCs w:val="24"/>
        </w:rPr>
        <w:t xml:space="preserve"> в 5-9 классах</w:t>
      </w:r>
    </w:p>
    <w:p w:rsidR="00460D18" w:rsidRPr="00460D18" w:rsidRDefault="00460D18" w:rsidP="00460D18">
      <w:pPr>
        <w:jc w:val="both"/>
        <w:rPr>
          <w:rFonts w:ascii="Times New Roman" w:hAnsi="Times New Roman" w:cs="Times New Roman"/>
          <w:b/>
          <w:bCs/>
          <w:i/>
          <w:iCs/>
          <w:sz w:val="24"/>
          <w:szCs w:val="24"/>
        </w:rPr>
      </w:pPr>
      <w:r w:rsidRPr="00460D18">
        <w:rPr>
          <w:rFonts w:ascii="Times New Roman" w:hAnsi="Times New Roman" w:cs="Times New Roman"/>
          <w:b/>
          <w:sz w:val="24"/>
          <w:szCs w:val="24"/>
        </w:rPr>
        <w:t xml:space="preserve">Личностные результаты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b/>
          <w:bCs/>
          <w:i/>
          <w:iCs/>
          <w:sz w:val="24"/>
          <w:szCs w:val="24"/>
        </w:rPr>
        <w:t xml:space="preserve">У ученика будут сформированы: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ориентация в нравственном содержании и смысле как собственных поступков, так и поступков окружающих людей;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широкая мотивационная основа учебной деятельности, включающая социальные, учебно- познавательные и внешние мотивы;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учебно-познавательный интерес к новому учебному материалу и способам решения новой задачи;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стремление к совершенствованию собственной речевой культуры в целом;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установка на здоровый образ жизни;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развитие таких качеств, как воля, целеустремленность, креативность, инициативность, эмпатия, трудолюбие, дисциплинированность; </w:t>
      </w:r>
    </w:p>
    <w:p w:rsidR="00460D18" w:rsidRPr="00460D18" w:rsidRDefault="00460D18" w:rsidP="00460D18">
      <w:pPr>
        <w:jc w:val="both"/>
        <w:rPr>
          <w:rFonts w:ascii="Times New Roman" w:hAnsi="Times New Roman" w:cs="Times New Roman"/>
          <w:b/>
          <w:bCs/>
          <w:i/>
          <w:iCs/>
          <w:sz w:val="24"/>
          <w:szCs w:val="24"/>
        </w:rPr>
      </w:pPr>
      <w:r w:rsidRPr="00460D18">
        <w:rPr>
          <w:rFonts w:ascii="Times New Roman" w:hAnsi="Times New Roman" w:cs="Times New Roman"/>
          <w:sz w:val="24"/>
          <w:szCs w:val="24"/>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здоровьесберегаюшего поведения.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b/>
          <w:bCs/>
          <w:i/>
          <w:iCs/>
          <w:sz w:val="24"/>
          <w:szCs w:val="24"/>
        </w:rPr>
        <w:t>Ученик получит возможность для формирования</w:t>
      </w:r>
      <w:r w:rsidRPr="00460D18">
        <w:rPr>
          <w:rFonts w:ascii="Times New Roman" w:hAnsi="Times New Roman" w:cs="Times New Roman"/>
          <w:sz w:val="24"/>
          <w:szCs w:val="24"/>
        </w:rPr>
        <w:t xml:space="preserve">: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 познавательных мотивов и предпочтении социального способа оценки знаний;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выраженной устойчивой учебно-познавательной мотивации учения;</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lastRenderedPageBreak/>
        <w:t xml:space="preserve">• устойчивого учебно-познавательного интереса к новым общим способам решения задач;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адекватного понимания причин успешности и неуспешности учебной деятельности;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компетентности в реализации основ гражданской идентичности в поступках и деятельности;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эмпатии как осознанного понимания чувств других людей и сопереживания им, выражающихся в поступках, направленных на помощь и обеспечение благополучия </w:t>
      </w:r>
    </w:p>
    <w:p w:rsidR="00460D18" w:rsidRPr="00460D18" w:rsidRDefault="00460D18" w:rsidP="00460D18">
      <w:pPr>
        <w:jc w:val="both"/>
        <w:rPr>
          <w:rFonts w:ascii="Times New Roman" w:hAnsi="Times New Roman" w:cs="Times New Roman"/>
          <w:b/>
          <w:sz w:val="24"/>
          <w:szCs w:val="24"/>
        </w:rPr>
      </w:pPr>
      <w:r w:rsidRPr="00460D18">
        <w:rPr>
          <w:rFonts w:ascii="Times New Roman" w:hAnsi="Times New Roman" w:cs="Times New Roman"/>
          <w:sz w:val="24"/>
          <w:szCs w:val="24"/>
        </w:rPr>
        <w:t xml:space="preserve">• толерантного отношения к проявлениям иной культуры; осознание себя гражданином своей страны и мира. </w:t>
      </w:r>
    </w:p>
    <w:p w:rsidR="00460D18" w:rsidRPr="00460D18" w:rsidRDefault="00460D18" w:rsidP="00460D18">
      <w:pPr>
        <w:jc w:val="both"/>
        <w:rPr>
          <w:rFonts w:ascii="Times New Roman" w:hAnsi="Times New Roman" w:cs="Times New Roman"/>
          <w:b/>
          <w:bCs/>
          <w:i/>
          <w:sz w:val="24"/>
          <w:szCs w:val="24"/>
        </w:rPr>
      </w:pPr>
      <w:r w:rsidRPr="00460D18">
        <w:rPr>
          <w:rFonts w:ascii="Times New Roman" w:hAnsi="Times New Roman" w:cs="Times New Roman"/>
          <w:b/>
          <w:sz w:val="24"/>
          <w:szCs w:val="24"/>
        </w:rPr>
        <w:t>Метапредметные</w:t>
      </w:r>
      <w:r w:rsidRPr="00460D18">
        <w:rPr>
          <w:rFonts w:ascii="Times New Roman" w:hAnsi="Times New Roman" w:cs="Times New Roman"/>
          <w:sz w:val="24"/>
          <w:szCs w:val="24"/>
        </w:rPr>
        <w:t xml:space="preserve"> результаты изучения французского языка: </w:t>
      </w:r>
    </w:p>
    <w:p w:rsidR="00460D18" w:rsidRPr="00460D18" w:rsidRDefault="00460D18" w:rsidP="00460D18">
      <w:pPr>
        <w:jc w:val="both"/>
        <w:rPr>
          <w:rFonts w:ascii="Times New Roman" w:hAnsi="Times New Roman" w:cs="Times New Roman"/>
          <w:b/>
          <w:bCs/>
          <w:i/>
          <w:iCs/>
          <w:sz w:val="24"/>
          <w:szCs w:val="24"/>
        </w:rPr>
      </w:pPr>
      <w:r w:rsidRPr="00460D18">
        <w:rPr>
          <w:rFonts w:ascii="Times New Roman" w:hAnsi="Times New Roman" w:cs="Times New Roman"/>
          <w:b/>
          <w:bCs/>
          <w:i/>
          <w:sz w:val="24"/>
          <w:szCs w:val="24"/>
        </w:rPr>
        <w:t xml:space="preserve">Коммуникативные: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b/>
          <w:bCs/>
          <w:i/>
          <w:iCs/>
          <w:sz w:val="24"/>
          <w:szCs w:val="24"/>
        </w:rPr>
        <w:t xml:space="preserve">Ученик научится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договариваться и приходить к общему решению в совместной деятельности, в том числе в ситуации столкновения интересов;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владеть диалогической формой коммуникации, используя в том числе средства и инструменты ИКТ;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строить понятные для партнёра высказывания, учитывающие, что партнёр знает и видит, а что нет;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460D18" w:rsidRPr="00460D18" w:rsidRDefault="00460D18" w:rsidP="00460D18">
      <w:pPr>
        <w:jc w:val="both"/>
        <w:rPr>
          <w:rFonts w:ascii="Times New Roman" w:hAnsi="Times New Roman" w:cs="Times New Roman"/>
          <w:b/>
          <w:bCs/>
          <w:i/>
          <w:iCs/>
          <w:sz w:val="24"/>
          <w:szCs w:val="24"/>
        </w:rPr>
      </w:pPr>
      <w:r w:rsidRPr="00460D18">
        <w:rPr>
          <w:rFonts w:ascii="Times New Roman" w:hAnsi="Times New Roman" w:cs="Times New Roman"/>
          <w:sz w:val="24"/>
          <w:szCs w:val="24"/>
        </w:rPr>
        <w:t xml:space="preserve">• формулировать собственное мнение и позицию.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b/>
          <w:bCs/>
          <w:i/>
          <w:iCs/>
          <w:sz w:val="24"/>
          <w:szCs w:val="24"/>
        </w:rPr>
        <w:t xml:space="preserve">Ученик получит возможность научиться: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продуктивно содействовать разрешению конфликтов на основе учёта интересов и позиций всех участников;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учитывать и координировать в сотрудничестве позиции других людей, отличные от собственной;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учитывать разные мнения и интересы и обосновывать собственную позицию;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 </w:t>
      </w:r>
    </w:p>
    <w:p w:rsidR="00460D18" w:rsidRPr="00460D18" w:rsidRDefault="00460D18" w:rsidP="00460D18">
      <w:pPr>
        <w:jc w:val="both"/>
        <w:rPr>
          <w:rFonts w:ascii="Times New Roman" w:hAnsi="Times New Roman" w:cs="Times New Roman"/>
          <w:b/>
          <w:bCs/>
          <w:sz w:val="24"/>
          <w:szCs w:val="24"/>
        </w:rPr>
      </w:pPr>
      <w:r w:rsidRPr="00460D18">
        <w:rPr>
          <w:rFonts w:ascii="Times New Roman" w:hAnsi="Times New Roman" w:cs="Times New Roman"/>
          <w:sz w:val="24"/>
          <w:szCs w:val="24"/>
        </w:rPr>
        <w:t xml:space="preserve">• вести диалог, учитывая позицию собеседника. </w:t>
      </w:r>
    </w:p>
    <w:p w:rsidR="00460D18" w:rsidRPr="00460D18" w:rsidRDefault="00460D18" w:rsidP="00460D18">
      <w:pPr>
        <w:jc w:val="both"/>
        <w:rPr>
          <w:rFonts w:ascii="Times New Roman" w:hAnsi="Times New Roman" w:cs="Times New Roman"/>
          <w:b/>
          <w:bCs/>
          <w:i/>
          <w:iCs/>
          <w:sz w:val="24"/>
          <w:szCs w:val="24"/>
        </w:rPr>
      </w:pPr>
      <w:r w:rsidRPr="00460D18">
        <w:rPr>
          <w:rFonts w:ascii="Times New Roman" w:hAnsi="Times New Roman" w:cs="Times New Roman"/>
          <w:b/>
          <w:bCs/>
          <w:sz w:val="24"/>
          <w:szCs w:val="24"/>
        </w:rPr>
        <w:t>Регулятивные</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b/>
          <w:bCs/>
          <w:i/>
          <w:iCs/>
          <w:sz w:val="24"/>
          <w:szCs w:val="24"/>
        </w:rPr>
        <w:t>Ученик научится:</w:t>
      </w:r>
      <w:r w:rsidRPr="00460D18">
        <w:rPr>
          <w:rFonts w:ascii="Times New Roman" w:hAnsi="Times New Roman" w:cs="Times New Roman"/>
          <w:b/>
          <w:bCs/>
          <w:sz w:val="24"/>
          <w:szCs w:val="24"/>
        </w:rPr>
        <w:t xml:space="preserve">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принимать и сохранять учебную задачу;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учитывать выделенные учителем ориентиры действия в новом учебном материале в сотрудничестве с учителем;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осуществлять пошаговый контроль по результату (в случае работы в интерактивной среде пользоваться реакцией среды решения задачи);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планировать свои действия в соответствии с поставленной задачей и условиями её реализации, в том числе во внутреннем плане;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оценивать правильность выполнения действия;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адекватно воспринимать предложения и оценку учителей, товарищей, родителей и других людей;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различать способ и результат действия;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lastRenderedPageBreak/>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собственной звучащей речи на русском, родном и иностранном языках; </w:t>
      </w:r>
      <w:r w:rsidRPr="00460D18">
        <w:rPr>
          <w:rFonts w:ascii="Times New Roman" w:hAnsi="Times New Roman" w:cs="Times New Roman"/>
          <w:b/>
          <w:bCs/>
          <w:i/>
          <w:iCs/>
          <w:sz w:val="24"/>
          <w:szCs w:val="24"/>
        </w:rPr>
        <w:t xml:space="preserve">Ученик получит возможность научиться: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в сотрудничестве с учителем ставить новые учебные задачи;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проявлять познавательную инициативу в учебном сотрудничестве; • преобразовывать практическую задачу в познавательную;</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самостоятельно учитывать выделенные учителем ориентиры действия в новом учебном материале;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460D18" w:rsidRPr="00460D18" w:rsidRDefault="00460D18" w:rsidP="00460D18">
      <w:pPr>
        <w:jc w:val="both"/>
        <w:rPr>
          <w:rFonts w:ascii="Times New Roman" w:hAnsi="Times New Roman" w:cs="Times New Roman"/>
          <w:b/>
          <w:bCs/>
          <w:sz w:val="24"/>
          <w:szCs w:val="24"/>
        </w:rPr>
      </w:pPr>
      <w:r w:rsidRPr="00460D18">
        <w:rPr>
          <w:rFonts w:ascii="Times New Roman" w:hAnsi="Times New Roman" w:cs="Times New Roman"/>
          <w:sz w:val="24"/>
          <w:szCs w:val="24"/>
        </w:rPr>
        <w:t xml:space="preserve">•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 </w:t>
      </w:r>
    </w:p>
    <w:p w:rsidR="00460D18" w:rsidRPr="00460D18" w:rsidRDefault="00460D18" w:rsidP="00460D18">
      <w:pPr>
        <w:jc w:val="both"/>
        <w:rPr>
          <w:rFonts w:ascii="Times New Roman" w:hAnsi="Times New Roman" w:cs="Times New Roman"/>
          <w:b/>
          <w:bCs/>
          <w:i/>
          <w:iCs/>
          <w:sz w:val="24"/>
          <w:szCs w:val="24"/>
        </w:rPr>
      </w:pPr>
      <w:r w:rsidRPr="00460D18">
        <w:rPr>
          <w:rFonts w:ascii="Times New Roman" w:hAnsi="Times New Roman" w:cs="Times New Roman"/>
          <w:b/>
          <w:bCs/>
          <w:sz w:val="24"/>
          <w:szCs w:val="24"/>
        </w:rPr>
        <w:t>Познавательные</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b/>
          <w:bCs/>
          <w:i/>
          <w:iCs/>
          <w:sz w:val="24"/>
          <w:szCs w:val="24"/>
        </w:rPr>
        <w:t>Ученик научится:</w:t>
      </w:r>
      <w:r w:rsidRPr="00460D18">
        <w:rPr>
          <w:rFonts w:ascii="Times New Roman" w:hAnsi="Times New Roman" w:cs="Times New Roman"/>
          <w:i/>
          <w:iCs/>
          <w:sz w:val="24"/>
          <w:szCs w:val="24"/>
        </w:rPr>
        <w:t xml:space="preserve">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осуществлять запись (фиксацию) выборочной информации об окружающем мире и о себе самом, в том числе с помощью инструментов ИКТ;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строить сообщения в устной и письменной форме;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ориентироваться на разнообразие способов решения задач;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проводить сравнение, классификацию по заданным критериям;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строить рассуждения в форме связи простых суждений об объекте, его строении, свойствах и связях;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использовать знаково-символические средства, в том числе модели (включая виртуальные) и схемы (включая концептуальные) для решения задач;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осуществлять синтез как составление целого из частей; </w:t>
      </w:r>
    </w:p>
    <w:p w:rsidR="00460D18" w:rsidRPr="00460D18" w:rsidRDefault="00460D18" w:rsidP="00460D18">
      <w:pPr>
        <w:jc w:val="both"/>
        <w:rPr>
          <w:rFonts w:ascii="Times New Roman" w:hAnsi="Times New Roman" w:cs="Times New Roman"/>
          <w:b/>
          <w:bCs/>
          <w:i/>
          <w:iCs/>
          <w:sz w:val="24"/>
          <w:szCs w:val="24"/>
        </w:rPr>
      </w:pPr>
      <w:r w:rsidRPr="00460D18">
        <w:rPr>
          <w:rFonts w:ascii="Times New Roman" w:hAnsi="Times New Roman" w:cs="Times New Roman"/>
          <w:sz w:val="24"/>
          <w:szCs w:val="24"/>
        </w:rPr>
        <w:t xml:space="preserve">• устанавливать причинно-следственные связи в изучаемом круге явлений.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b/>
          <w:bCs/>
          <w:i/>
          <w:iCs/>
          <w:sz w:val="24"/>
          <w:szCs w:val="24"/>
        </w:rPr>
        <w:t xml:space="preserve">Ученик получит возможность научиться: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осуществлять расширенный поиск информации с использованием ресурсов библиотек и сети Интернет;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записывать, фиксировать информацию с помощью инструментов ИКТ;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осознанно и произвольно строить сообщения в устной и письменной форме;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осуществлять синтез как составление целого из частей, самостоятельно достраивая и восполняя недостающие компоненты;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осуществлять сравнение, классификацию, самостоятельно выбирая основания и критерии для указанных логических операций;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строить логическое рассуждение, включающее установление причинно-следственных связей;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создавать и преобразовывать модели и схемы для решения задач; </w:t>
      </w:r>
    </w:p>
    <w:p w:rsidR="00460D18" w:rsidRPr="00460D18" w:rsidRDefault="00460D18" w:rsidP="00460D18">
      <w:pPr>
        <w:jc w:val="both"/>
        <w:rPr>
          <w:rFonts w:ascii="Times New Roman" w:hAnsi="Times New Roman" w:cs="Times New Roman"/>
          <w:b/>
          <w:sz w:val="24"/>
          <w:szCs w:val="24"/>
        </w:rPr>
      </w:pPr>
      <w:r w:rsidRPr="00460D18">
        <w:rPr>
          <w:rFonts w:ascii="Times New Roman" w:hAnsi="Times New Roman" w:cs="Times New Roman"/>
          <w:sz w:val="24"/>
          <w:szCs w:val="24"/>
        </w:rPr>
        <w:lastRenderedPageBreak/>
        <w:t xml:space="preserve">• произвольно владеть общими приёмами решения задач. </w:t>
      </w:r>
    </w:p>
    <w:p w:rsidR="00460D18" w:rsidRPr="00460D18" w:rsidRDefault="00460D18" w:rsidP="00460D18">
      <w:pPr>
        <w:jc w:val="both"/>
        <w:rPr>
          <w:rFonts w:ascii="Times New Roman" w:hAnsi="Times New Roman" w:cs="Times New Roman"/>
          <w:b/>
          <w:bCs/>
          <w:sz w:val="24"/>
          <w:szCs w:val="24"/>
        </w:rPr>
      </w:pPr>
      <w:r w:rsidRPr="00460D18">
        <w:rPr>
          <w:rFonts w:ascii="Times New Roman" w:hAnsi="Times New Roman" w:cs="Times New Roman"/>
          <w:b/>
          <w:sz w:val="24"/>
          <w:szCs w:val="24"/>
        </w:rPr>
        <w:t>Предметные результаты</w:t>
      </w:r>
      <w:r w:rsidRPr="00460D18">
        <w:rPr>
          <w:rFonts w:ascii="Times New Roman" w:hAnsi="Times New Roman" w:cs="Times New Roman"/>
          <w:sz w:val="24"/>
          <w:szCs w:val="24"/>
        </w:rPr>
        <w:t xml:space="preserve"> освоения пpограммы по английскому языку: </w:t>
      </w:r>
    </w:p>
    <w:p w:rsidR="00460D18" w:rsidRPr="00460D18" w:rsidRDefault="00460D18" w:rsidP="00460D18">
      <w:pPr>
        <w:jc w:val="both"/>
        <w:rPr>
          <w:rFonts w:ascii="Times New Roman" w:hAnsi="Times New Roman" w:cs="Times New Roman"/>
          <w:b/>
          <w:bCs/>
          <w:i/>
          <w:iCs/>
          <w:sz w:val="24"/>
          <w:szCs w:val="24"/>
        </w:rPr>
      </w:pPr>
      <w:r w:rsidRPr="00460D18">
        <w:rPr>
          <w:rFonts w:ascii="Times New Roman" w:hAnsi="Times New Roman" w:cs="Times New Roman"/>
          <w:b/>
          <w:bCs/>
          <w:sz w:val="24"/>
          <w:szCs w:val="24"/>
        </w:rPr>
        <w:t xml:space="preserve">Говорение. Диалогическая речь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b/>
          <w:bCs/>
          <w:i/>
          <w:iCs/>
          <w:sz w:val="24"/>
          <w:szCs w:val="24"/>
        </w:rPr>
        <w:t xml:space="preserve">Выпускник научится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w:t>
      </w:r>
    </w:p>
    <w:p w:rsidR="00460D18" w:rsidRPr="00460D18" w:rsidRDefault="00460D18" w:rsidP="00460D18">
      <w:pPr>
        <w:jc w:val="both"/>
        <w:rPr>
          <w:rFonts w:ascii="Times New Roman" w:hAnsi="Times New Roman" w:cs="Times New Roman"/>
          <w:b/>
          <w:bCs/>
          <w:i/>
          <w:iCs/>
          <w:sz w:val="24"/>
          <w:szCs w:val="24"/>
        </w:rPr>
      </w:pPr>
      <w:r w:rsidRPr="00460D18">
        <w:rPr>
          <w:rFonts w:ascii="Times New Roman" w:hAnsi="Times New Roman" w:cs="Times New Roman"/>
          <w:sz w:val="24"/>
          <w:szCs w:val="24"/>
        </w:rPr>
        <w:t xml:space="preserve">• 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 </w:t>
      </w:r>
    </w:p>
    <w:p w:rsidR="00460D18" w:rsidRPr="00460D18" w:rsidRDefault="00460D18" w:rsidP="00460D18">
      <w:pPr>
        <w:jc w:val="both"/>
        <w:rPr>
          <w:rFonts w:ascii="Times New Roman" w:hAnsi="Times New Roman" w:cs="Times New Roman"/>
          <w:b/>
          <w:bCs/>
          <w:sz w:val="24"/>
          <w:szCs w:val="24"/>
        </w:rPr>
      </w:pPr>
      <w:r w:rsidRPr="00460D18">
        <w:rPr>
          <w:rFonts w:ascii="Times New Roman" w:hAnsi="Times New Roman" w:cs="Times New Roman"/>
          <w:b/>
          <w:bCs/>
          <w:i/>
          <w:iCs/>
          <w:sz w:val="24"/>
          <w:szCs w:val="24"/>
        </w:rPr>
        <w:t xml:space="preserve">Выпускник получит возможность научиться </w:t>
      </w:r>
      <w:r w:rsidRPr="00460D18">
        <w:rPr>
          <w:rFonts w:ascii="Times New Roman" w:hAnsi="Times New Roman" w:cs="Times New Roman"/>
          <w:sz w:val="24"/>
          <w:szCs w:val="24"/>
        </w:rPr>
        <w:t>брать и давать интервью. Диалог этикетного характера Объем диалога — от 3 реплик со стороны каждого учащегося. Диалог-расспрос Объем диалогов - от 4-х реплик со стороны каждого учащегося. Дилог-побуждение к действию Объем диалогов - от 2-х реплик со стороны каждого учащегося. Диалог-обмен мнениями.</w:t>
      </w:r>
    </w:p>
    <w:p w:rsidR="00460D18" w:rsidRPr="00460D18" w:rsidRDefault="00460D18" w:rsidP="00460D18">
      <w:pPr>
        <w:jc w:val="both"/>
        <w:rPr>
          <w:rFonts w:ascii="Times New Roman" w:hAnsi="Times New Roman" w:cs="Times New Roman"/>
          <w:b/>
          <w:bCs/>
          <w:i/>
          <w:iCs/>
          <w:sz w:val="24"/>
          <w:szCs w:val="24"/>
        </w:rPr>
      </w:pPr>
      <w:r w:rsidRPr="00460D18">
        <w:rPr>
          <w:rFonts w:ascii="Times New Roman" w:hAnsi="Times New Roman" w:cs="Times New Roman"/>
          <w:b/>
          <w:bCs/>
          <w:sz w:val="24"/>
          <w:szCs w:val="24"/>
        </w:rPr>
        <w:t xml:space="preserve">Письменная речь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b/>
          <w:bCs/>
          <w:i/>
          <w:iCs/>
          <w:sz w:val="24"/>
          <w:szCs w:val="24"/>
        </w:rPr>
        <w:t xml:space="preserve">Выпускник научится: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заполнять анкеты и формуляры;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•писать поздравления, личные письма с опорой на образец с употреблением формул речевого этикета, принятых в стране/странах изучаемого языка (Объем личного письма - 80 слов, включая адрес);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составлять план/тезисы устного или письменного сообщения;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кратко излагать в письменном виде результаты своей проектной деятельности. Выпускник получит возможность научиться: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делать краткие выписки из текста с целью их использования в собственных устных высказываниях; </w:t>
      </w:r>
    </w:p>
    <w:p w:rsidR="00460D18" w:rsidRPr="00460D18" w:rsidRDefault="00460D18" w:rsidP="00460D18">
      <w:pPr>
        <w:jc w:val="both"/>
        <w:rPr>
          <w:rFonts w:ascii="Times New Roman" w:hAnsi="Times New Roman" w:cs="Times New Roman"/>
          <w:b/>
          <w:bCs/>
          <w:i/>
          <w:iCs/>
          <w:sz w:val="24"/>
          <w:szCs w:val="24"/>
        </w:rPr>
      </w:pPr>
      <w:r w:rsidRPr="00460D18">
        <w:rPr>
          <w:rFonts w:ascii="Times New Roman" w:hAnsi="Times New Roman" w:cs="Times New Roman"/>
          <w:sz w:val="24"/>
          <w:szCs w:val="24"/>
        </w:rPr>
        <w:t xml:space="preserve">• писать небольшие письменные высказывания с опорой на образец. Языковые знания и навыки Орфография. Выпускник научится правильно писать изученные слова. </w:t>
      </w:r>
    </w:p>
    <w:p w:rsidR="00460D18" w:rsidRPr="00460D18" w:rsidRDefault="00460D18" w:rsidP="00460D18">
      <w:pPr>
        <w:jc w:val="both"/>
        <w:rPr>
          <w:rFonts w:ascii="Times New Roman" w:hAnsi="Times New Roman" w:cs="Times New Roman"/>
          <w:b/>
          <w:bCs/>
          <w:sz w:val="24"/>
          <w:szCs w:val="24"/>
        </w:rPr>
      </w:pPr>
      <w:r w:rsidRPr="00460D18">
        <w:rPr>
          <w:rFonts w:ascii="Times New Roman" w:hAnsi="Times New Roman" w:cs="Times New Roman"/>
          <w:b/>
          <w:bCs/>
          <w:i/>
          <w:iCs/>
          <w:sz w:val="24"/>
          <w:szCs w:val="24"/>
        </w:rPr>
        <w:t>Выпускник получит возможность научиться</w:t>
      </w:r>
      <w:r w:rsidRPr="00460D18">
        <w:rPr>
          <w:rFonts w:ascii="Times New Roman" w:hAnsi="Times New Roman" w:cs="Times New Roman"/>
          <w:sz w:val="24"/>
          <w:szCs w:val="24"/>
        </w:rPr>
        <w:t xml:space="preserve"> сравнивать и анализировать буквосочетания английского языка на основе изучаемого лексико-грамматического материала. </w:t>
      </w:r>
    </w:p>
    <w:p w:rsidR="00460D18" w:rsidRPr="00460D18" w:rsidRDefault="00460D18" w:rsidP="00460D18">
      <w:pPr>
        <w:jc w:val="both"/>
        <w:rPr>
          <w:rFonts w:ascii="Times New Roman" w:hAnsi="Times New Roman" w:cs="Times New Roman"/>
          <w:b/>
          <w:bCs/>
          <w:i/>
          <w:iCs/>
          <w:sz w:val="24"/>
          <w:szCs w:val="24"/>
        </w:rPr>
      </w:pPr>
      <w:r w:rsidRPr="00460D18">
        <w:rPr>
          <w:rFonts w:ascii="Times New Roman" w:hAnsi="Times New Roman" w:cs="Times New Roman"/>
          <w:b/>
          <w:bCs/>
          <w:sz w:val="24"/>
          <w:szCs w:val="24"/>
        </w:rPr>
        <w:t xml:space="preserve">Фонетическая сторона речи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b/>
          <w:bCs/>
          <w:i/>
          <w:iCs/>
          <w:sz w:val="24"/>
          <w:szCs w:val="24"/>
        </w:rPr>
        <w:t xml:space="preserve">Выпускник научится: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различать на слух и адекватно произносить все звуки английского языка;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соблюдать правильное ударение в изученных словах;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различать коммуникативные типы предложения по интонации; </w:t>
      </w:r>
    </w:p>
    <w:p w:rsidR="00460D18" w:rsidRPr="00460D18" w:rsidRDefault="00460D18" w:rsidP="00460D18">
      <w:pPr>
        <w:jc w:val="both"/>
        <w:rPr>
          <w:rFonts w:ascii="Times New Roman" w:hAnsi="Times New Roman" w:cs="Times New Roman"/>
          <w:b/>
          <w:bCs/>
          <w:i/>
          <w:iCs/>
          <w:sz w:val="24"/>
          <w:szCs w:val="24"/>
        </w:rPr>
      </w:pPr>
      <w:r w:rsidRPr="00460D18">
        <w:rPr>
          <w:rFonts w:ascii="Times New Roman" w:hAnsi="Times New Roman" w:cs="Times New Roman"/>
          <w:sz w:val="24"/>
          <w:szCs w:val="24"/>
        </w:rPr>
        <w:t xml:space="preserve">• адекватно произносить фразы с точки зрения их ритмико-интонационных особенностей.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b/>
          <w:bCs/>
          <w:i/>
          <w:iCs/>
          <w:sz w:val="24"/>
          <w:szCs w:val="24"/>
        </w:rPr>
        <w:t xml:space="preserve">Выпускник получит возможность научиться: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выражать модальные значения, чувства и эмоции с помощью интонации; </w:t>
      </w:r>
    </w:p>
    <w:p w:rsidR="00460D18" w:rsidRPr="00460D18" w:rsidRDefault="00460D18" w:rsidP="00460D18">
      <w:pPr>
        <w:jc w:val="both"/>
        <w:rPr>
          <w:rFonts w:ascii="Times New Roman" w:hAnsi="Times New Roman" w:cs="Times New Roman"/>
          <w:b/>
          <w:bCs/>
          <w:sz w:val="24"/>
          <w:szCs w:val="24"/>
        </w:rPr>
      </w:pPr>
      <w:r w:rsidRPr="00460D18">
        <w:rPr>
          <w:rFonts w:ascii="Times New Roman" w:hAnsi="Times New Roman" w:cs="Times New Roman"/>
          <w:sz w:val="24"/>
          <w:szCs w:val="24"/>
        </w:rPr>
        <w:t xml:space="preserve">• различать на слух все звуки английского языка в потоке речи. </w:t>
      </w:r>
    </w:p>
    <w:p w:rsidR="00460D18" w:rsidRPr="00460D18" w:rsidRDefault="00460D18" w:rsidP="00460D18">
      <w:pPr>
        <w:jc w:val="both"/>
        <w:rPr>
          <w:rFonts w:ascii="Times New Roman" w:hAnsi="Times New Roman" w:cs="Times New Roman"/>
          <w:b/>
          <w:bCs/>
          <w:i/>
          <w:iCs/>
          <w:sz w:val="24"/>
          <w:szCs w:val="24"/>
        </w:rPr>
      </w:pPr>
      <w:r w:rsidRPr="00460D18">
        <w:rPr>
          <w:rFonts w:ascii="Times New Roman" w:hAnsi="Times New Roman" w:cs="Times New Roman"/>
          <w:b/>
          <w:bCs/>
          <w:sz w:val="24"/>
          <w:szCs w:val="24"/>
        </w:rPr>
        <w:t xml:space="preserve">Лексическая сторона речи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b/>
          <w:bCs/>
          <w:i/>
          <w:iCs/>
          <w:sz w:val="24"/>
          <w:szCs w:val="24"/>
        </w:rPr>
        <w:lastRenderedPageBreak/>
        <w:t xml:space="preserve">Выпускник научится: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узнавать в письменном и звучащем тексте изученные лексические единицы (слова, словосочетания, реплики-клише речевого этикета) в пределах изучаемой тематики (в объеме 650 единиц (включая 500 усвоенных в начальной школе);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употреблять в устной и письменной речи в их основном значении изученные лексические единицы (слова, словосочетания, реплики-клише речевого этикета в соответствии с решаемой коммуникативной задачей;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соблюдать существующие в английском языке нормы лексической сочетаемости; </w:t>
      </w:r>
    </w:p>
    <w:p w:rsidR="00460D18" w:rsidRPr="00460D18" w:rsidRDefault="00460D18" w:rsidP="00460D18">
      <w:pPr>
        <w:jc w:val="both"/>
        <w:rPr>
          <w:rFonts w:ascii="Times New Roman" w:hAnsi="Times New Roman" w:cs="Times New Roman"/>
          <w:b/>
          <w:bCs/>
          <w:i/>
          <w:iCs/>
          <w:sz w:val="24"/>
          <w:szCs w:val="24"/>
        </w:rPr>
      </w:pPr>
      <w:r w:rsidRPr="00460D18">
        <w:rPr>
          <w:rFonts w:ascii="Times New Roman" w:hAnsi="Times New Roman" w:cs="Times New Roman"/>
          <w:sz w:val="24"/>
          <w:szCs w:val="24"/>
        </w:rPr>
        <w:t xml:space="preserve">• распознавать и образовывать родственные слова с использованием основных способов словообразования (аффиксации, словосложения, конверсии) в пределах изучаемой тематики в соответствии с решаемой коммуникативной задачей.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b/>
          <w:bCs/>
          <w:i/>
          <w:iCs/>
          <w:sz w:val="24"/>
          <w:szCs w:val="24"/>
        </w:rPr>
        <w:t xml:space="preserve">Выпускник получит возможность научиться: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употреблять в речи в нескольких значениях многозначные слова, изученные в пределах тематики;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находить различия между явлениями синонимии и антонимии;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распознавать принадлежность слов к частям речи по определённым признакам); </w:t>
      </w:r>
    </w:p>
    <w:p w:rsidR="00460D18" w:rsidRPr="00460D18" w:rsidRDefault="00460D18" w:rsidP="00460D18">
      <w:pPr>
        <w:jc w:val="both"/>
        <w:rPr>
          <w:rFonts w:ascii="Times New Roman" w:hAnsi="Times New Roman" w:cs="Times New Roman"/>
          <w:b/>
          <w:bCs/>
          <w:sz w:val="24"/>
          <w:szCs w:val="24"/>
        </w:rPr>
      </w:pPr>
      <w:r w:rsidRPr="00460D18">
        <w:rPr>
          <w:rFonts w:ascii="Times New Roman" w:hAnsi="Times New Roman" w:cs="Times New Roman"/>
          <w:sz w:val="24"/>
          <w:szCs w:val="24"/>
        </w:rPr>
        <w:t xml:space="preserve">•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 </w:t>
      </w:r>
    </w:p>
    <w:p w:rsidR="00460D18" w:rsidRPr="00460D18" w:rsidRDefault="00460D18" w:rsidP="00460D18">
      <w:pPr>
        <w:jc w:val="both"/>
        <w:rPr>
          <w:rFonts w:ascii="Times New Roman" w:hAnsi="Times New Roman" w:cs="Times New Roman"/>
          <w:b/>
          <w:bCs/>
          <w:i/>
          <w:iCs/>
          <w:sz w:val="24"/>
          <w:szCs w:val="24"/>
        </w:rPr>
      </w:pPr>
      <w:r w:rsidRPr="00460D18">
        <w:rPr>
          <w:rFonts w:ascii="Times New Roman" w:hAnsi="Times New Roman" w:cs="Times New Roman"/>
          <w:b/>
          <w:bCs/>
          <w:sz w:val="24"/>
          <w:szCs w:val="24"/>
        </w:rPr>
        <w:t xml:space="preserve">Грамматическая сторона речи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b/>
          <w:bCs/>
          <w:i/>
          <w:iCs/>
          <w:sz w:val="24"/>
          <w:szCs w:val="24"/>
        </w:rPr>
        <w:t xml:space="preserve">Выпускник научится: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оперировать в процессе устного и письменного общения основными конструкциями английского языка в соответствии с коммуникативной задачей;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распознавать и употреблять в речи:</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различные коммуникативные типы предложений: утвердительные, отрицательные, вопросительные;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нераспространенные и распространенные простые предложения; безличные предложения;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прямой порядок слов и инверсию;</w:t>
      </w:r>
    </w:p>
    <w:p w:rsidR="00460D18" w:rsidRPr="00460D18" w:rsidRDefault="00460D18" w:rsidP="00460D18">
      <w:pPr>
        <w:jc w:val="both"/>
        <w:rPr>
          <w:rFonts w:ascii="Times New Roman" w:hAnsi="Times New Roman" w:cs="Times New Roman"/>
          <w:sz w:val="24"/>
          <w:szCs w:val="24"/>
          <w:lang w:val="en-US"/>
        </w:rPr>
      </w:pPr>
      <w:r w:rsidRPr="00460D18">
        <w:rPr>
          <w:rFonts w:ascii="Times New Roman" w:hAnsi="Times New Roman" w:cs="Times New Roman"/>
          <w:sz w:val="24"/>
          <w:szCs w:val="24"/>
          <w:lang w:val="en-US"/>
        </w:rPr>
        <w:t xml:space="preserve">- </w:t>
      </w:r>
      <w:r w:rsidRPr="00460D18">
        <w:rPr>
          <w:rFonts w:ascii="Times New Roman" w:hAnsi="Times New Roman" w:cs="Times New Roman"/>
          <w:sz w:val="24"/>
          <w:szCs w:val="24"/>
        </w:rPr>
        <w:t>определённый</w:t>
      </w:r>
      <w:r w:rsidRPr="00460D18">
        <w:rPr>
          <w:rFonts w:ascii="Times New Roman" w:hAnsi="Times New Roman" w:cs="Times New Roman"/>
          <w:sz w:val="24"/>
          <w:szCs w:val="24"/>
          <w:lang w:val="en-US"/>
        </w:rPr>
        <w:t xml:space="preserve"> / </w:t>
      </w:r>
      <w:r w:rsidRPr="00460D18">
        <w:rPr>
          <w:rFonts w:ascii="Times New Roman" w:hAnsi="Times New Roman" w:cs="Times New Roman"/>
          <w:sz w:val="24"/>
          <w:szCs w:val="24"/>
        </w:rPr>
        <w:t>неопределённый</w:t>
      </w:r>
      <w:r w:rsidRPr="00460D18">
        <w:rPr>
          <w:rFonts w:ascii="Times New Roman" w:hAnsi="Times New Roman" w:cs="Times New Roman"/>
          <w:sz w:val="24"/>
          <w:szCs w:val="24"/>
          <w:lang w:val="en-US"/>
        </w:rPr>
        <w:t xml:space="preserve"> </w:t>
      </w:r>
      <w:r w:rsidRPr="00460D18">
        <w:rPr>
          <w:rFonts w:ascii="Times New Roman" w:hAnsi="Times New Roman" w:cs="Times New Roman"/>
          <w:sz w:val="24"/>
          <w:szCs w:val="24"/>
        </w:rPr>
        <w:t>артикль</w:t>
      </w:r>
      <w:r w:rsidRPr="00460D18">
        <w:rPr>
          <w:rFonts w:ascii="Times New Roman" w:hAnsi="Times New Roman" w:cs="Times New Roman"/>
          <w:sz w:val="24"/>
          <w:szCs w:val="24"/>
          <w:lang w:val="en-US"/>
        </w:rPr>
        <w:t>;</w:t>
      </w:r>
    </w:p>
    <w:p w:rsidR="00460D18" w:rsidRPr="00460D18" w:rsidRDefault="00460D18" w:rsidP="00460D18">
      <w:pPr>
        <w:jc w:val="both"/>
        <w:rPr>
          <w:rFonts w:ascii="Times New Roman" w:hAnsi="Times New Roman" w:cs="Times New Roman"/>
          <w:sz w:val="24"/>
          <w:szCs w:val="24"/>
          <w:lang w:val="en-US"/>
        </w:rPr>
      </w:pPr>
      <w:r w:rsidRPr="00460D18">
        <w:rPr>
          <w:rFonts w:ascii="Times New Roman" w:hAnsi="Times New Roman" w:cs="Times New Roman"/>
          <w:sz w:val="24"/>
          <w:szCs w:val="24"/>
          <w:lang w:val="en-US"/>
        </w:rPr>
        <w:t xml:space="preserve">- </w:t>
      </w:r>
      <w:r w:rsidRPr="00460D18">
        <w:rPr>
          <w:rFonts w:ascii="Times New Roman" w:hAnsi="Times New Roman" w:cs="Times New Roman"/>
          <w:sz w:val="24"/>
          <w:szCs w:val="24"/>
        </w:rPr>
        <w:t>временные</w:t>
      </w:r>
      <w:r w:rsidRPr="00460D18">
        <w:rPr>
          <w:rFonts w:ascii="Times New Roman" w:hAnsi="Times New Roman" w:cs="Times New Roman"/>
          <w:sz w:val="24"/>
          <w:szCs w:val="24"/>
          <w:lang w:val="en-US"/>
        </w:rPr>
        <w:t xml:space="preserve"> </w:t>
      </w:r>
      <w:r w:rsidRPr="00460D18">
        <w:rPr>
          <w:rFonts w:ascii="Times New Roman" w:hAnsi="Times New Roman" w:cs="Times New Roman"/>
          <w:sz w:val="24"/>
          <w:szCs w:val="24"/>
        </w:rPr>
        <w:t>формы</w:t>
      </w:r>
      <w:r w:rsidRPr="00460D18">
        <w:rPr>
          <w:rFonts w:ascii="Times New Roman" w:hAnsi="Times New Roman" w:cs="Times New Roman"/>
          <w:sz w:val="24"/>
          <w:szCs w:val="24"/>
          <w:lang w:val="en-US"/>
        </w:rPr>
        <w:t xml:space="preserve"> </w:t>
      </w:r>
      <w:r w:rsidRPr="00460D18">
        <w:rPr>
          <w:rFonts w:ascii="Times New Roman" w:hAnsi="Times New Roman" w:cs="Times New Roman"/>
          <w:sz w:val="24"/>
          <w:szCs w:val="24"/>
        </w:rPr>
        <w:t>глаголов</w:t>
      </w:r>
      <w:r w:rsidRPr="00460D18">
        <w:rPr>
          <w:rFonts w:ascii="Times New Roman" w:hAnsi="Times New Roman" w:cs="Times New Roman"/>
          <w:sz w:val="24"/>
          <w:szCs w:val="24"/>
          <w:lang w:val="en-US"/>
        </w:rPr>
        <w:t xml:space="preserve">  (Present Indefinite, Present Continuous, Present Perfect, Present Perfect Continuous; Past Indefinite, Past Continuous, Past Perfect, Past Perfect Continuous; Futuret Indefinite, Future Continuous, Future Perfect, Future Perfect Continuous);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залоговые формы глаголов;</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личные местоимения, притяжательные, указательные прилагательные;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степени сравнения прилагательных и наречий, особые случаи их образования; </w:t>
      </w:r>
    </w:p>
    <w:p w:rsidR="00460D18" w:rsidRPr="00460D18" w:rsidRDefault="00460D18" w:rsidP="00460D18">
      <w:pPr>
        <w:jc w:val="both"/>
        <w:rPr>
          <w:rFonts w:ascii="Times New Roman" w:hAnsi="Times New Roman" w:cs="Times New Roman"/>
          <w:b/>
          <w:bCs/>
          <w:i/>
          <w:iCs/>
          <w:sz w:val="24"/>
          <w:szCs w:val="24"/>
        </w:rPr>
      </w:pPr>
      <w:r w:rsidRPr="00460D18">
        <w:rPr>
          <w:rFonts w:ascii="Times New Roman" w:hAnsi="Times New Roman" w:cs="Times New Roman"/>
          <w:sz w:val="24"/>
          <w:szCs w:val="24"/>
        </w:rPr>
        <w:t>- количественные и порядковые числительные.</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b/>
          <w:bCs/>
          <w:i/>
          <w:iCs/>
          <w:sz w:val="24"/>
          <w:szCs w:val="24"/>
        </w:rPr>
        <w:t>Выпускник получит возможность научиться</w:t>
      </w:r>
      <w:r w:rsidRPr="00460D18">
        <w:rPr>
          <w:rFonts w:ascii="Times New Roman" w:hAnsi="Times New Roman" w:cs="Times New Roman"/>
          <w:sz w:val="24"/>
          <w:szCs w:val="24"/>
        </w:rPr>
        <w:t xml:space="preserve"> распознавать: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вопросительные слова;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особенности употребления отрицаний;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временные отношения в простых предложениях; </w:t>
      </w:r>
    </w:p>
    <w:p w:rsidR="00460D18" w:rsidRPr="00460D18" w:rsidRDefault="00460D18" w:rsidP="00460D18">
      <w:pPr>
        <w:jc w:val="both"/>
        <w:rPr>
          <w:rFonts w:ascii="Times New Roman" w:hAnsi="Times New Roman" w:cs="Times New Roman"/>
          <w:b/>
          <w:bCs/>
          <w:sz w:val="24"/>
          <w:szCs w:val="24"/>
        </w:rPr>
      </w:pPr>
      <w:r w:rsidRPr="00460D18">
        <w:rPr>
          <w:rFonts w:ascii="Times New Roman" w:hAnsi="Times New Roman" w:cs="Times New Roman"/>
          <w:sz w:val="24"/>
          <w:szCs w:val="24"/>
        </w:rPr>
        <w:lastRenderedPageBreak/>
        <w:t xml:space="preserve">• распознавать и употреблять в речи модальные глаголы.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b/>
          <w:bCs/>
          <w:sz w:val="24"/>
          <w:szCs w:val="24"/>
        </w:rPr>
        <w:t>Социокультурная компетенция</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В процессе овладения социокультурным (познавательным) аспектом </w:t>
      </w:r>
      <w:r w:rsidRPr="00460D18">
        <w:rPr>
          <w:rFonts w:ascii="Times New Roman" w:hAnsi="Times New Roman" w:cs="Times New Roman"/>
          <w:b/>
          <w:bCs/>
          <w:i/>
          <w:iCs/>
          <w:sz w:val="24"/>
          <w:szCs w:val="24"/>
        </w:rPr>
        <w:t xml:space="preserve">ученик научится: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находить на карте страны изучаемого языка и их столицы;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узнавать достопримечательности своей страны и страны изучаемого языка;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сравнивать обычаи и традиции своей страны и страны изучаемого языка;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понимать особенности образа жизни зарубежных сверстников;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узнавать и называть имена персонажей английской детской литературы и телепередач; </w:t>
      </w:r>
    </w:p>
    <w:p w:rsidR="00460D18" w:rsidRPr="00460D18" w:rsidRDefault="00460D18" w:rsidP="00460D18">
      <w:pPr>
        <w:jc w:val="both"/>
        <w:rPr>
          <w:rFonts w:ascii="Times New Roman" w:hAnsi="Times New Roman" w:cs="Times New Roman"/>
          <w:b/>
          <w:bCs/>
          <w:sz w:val="24"/>
          <w:szCs w:val="24"/>
        </w:rPr>
      </w:pPr>
      <w:r w:rsidRPr="00460D18">
        <w:rPr>
          <w:rFonts w:ascii="Times New Roman" w:hAnsi="Times New Roman" w:cs="Times New Roman"/>
          <w:sz w:val="24"/>
          <w:szCs w:val="24"/>
        </w:rPr>
        <w:t xml:space="preserve">• распознавать и употреблять в устной и письменной речи основные нормы речевого этикета, принятые в стране изучаемого языка (реплики-клише, наиболее распространенную оценочную лексику).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b/>
          <w:bCs/>
          <w:sz w:val="24"/>
          <w:szCs w:val="24"/>
        </w:rPr>
        <w:t>Компенсаторные умения</w:t>
      </w:r>
      <w:r w:rsidRPr="00460D18">
        <w:rPr>
          <w:rFonts w:ascii="Times New Roman" w:hAnsi="Times New Roman" w:cs="Times New Roman"/>
          <w:b/>
          <w:bCs/>
          <w:i/>
          <w:iCs/>
          <w:sz w:val="24"/>
          <w:szCs w:val="24"/>
        </w:rPr>
        <w:t xml:space="preserve">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Совершенствуются умения: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переспрашивать, просить повторить, уточняя значение незнакомых слов;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использовать в качестве опоры при порождении собственных высказываний ключевые слова, план к тексту, тематический словарь и т. д.;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прогнозировать содержание текста на основе заголовка, предварительно поставленных вопросов;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догадываться о значении незнакомых слов по контексту, по используемым собеседником жестам и мимике; </w:t>
      </w:r>
    </w:p>
    <w:p w:rsidR="00460D18" w:rsidRPr="00460D18" w:rsidRDefault="00460D18" w:rsidP="00460D18">
      <w:pPr>
        <w:jc w:val="both"/>
        <w:rPr>
          <w:rFonts w:ascii="Times New Roman" w:hAnsi="Times New Roman" w:cs="Times New Roman"/>
          <w:b/>
          <w:bCs/>
          <w:sz w:val="24"/>
          <w:szCs w:val="24"/>
        </w:rPr>
      </w:pPr>
      <w:r w:rsidRPr="00460D18">
        <w:rPr>
          <w:rFonts w:ascii="Times New Roman" w:hAnsi="Times New Roman" w:cs="Times New Roman"/>
          <w:sz w:val="24"/>
          <w:szCs w:val="24"/>
        </w:rPr>
        <w:t xml:space="preserve">• использовать синонимы, антонимы, описания понятия при дефиците языковых средств.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b/>
          <w:bCs/>
          <w:sz w:val="24"/>
          <w:szCs w:val="24"/>
        </w:rPr>
        <w:t xml:space="preserve">Общеучебные умения и универсальные способы деятельности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Формируются и совершенствуются умения: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работать с информацией: сокращение, расширение устной и письменной информации, создание второго текста по аналогии, заполнение таблиц;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работать с прослушанным / прочитанным текстом: извлечение основной информации, извлечение запрашиваемой или нужной информации, извлечение полной и точной информации;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работать с разными источниками на иностранном языке: справочными материалами, словарями, интернет-ресурсами, литературой;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 </w:t>
      </w:r>
    </w:p>
    <w:p w:rsidR="00460D18" w:rsidRPr="00460D18" w:rsidRDefault="00460D18" w:rsidP="00460D18">
      <w:pPr>
        <w:jc w:val="both"/>
        <w:rPr>
          <w:rFonts w:ascii="Times New Roman" w:hAnsi="Times New Roman" w:cs="Times New Roman"/>
          <w:b/>
          <w:bCs/>
          <w:sz w:val="24"/>
          <w:szCs w:val="24"/>
        </w:rPr>
      </w:pPr>
      <w:r w:rsidRPr="00460D18">
        <w:rPr>
          <w:rFonts w:ascii="Times New Roman" w:hAnsi="Times New Roman" w:cs="Times New Roman"/>
          <w:sz w:val="24"/>
          <w:szCs w:val="24"/>
        </w:rPr>
        <w:t xml:space="preserve">• самостоятельно работать, рационально организовывая свой труд в классе и дома.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b/>
          <w:bCs/>
          <w:sz w:val="24"/>
          <w:szCs w:val="24"/>
        </w:rPr>
        <w:t xml:space="preserve">Специальные учебные умения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Формируются и совершенствуются умения: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находить ключевые слова и социокультурные реалии при работе с текстом;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семантизировать слова на основе языковой догадки;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lastRenderedPageBreak/>
        <w:t xml:space="preserve">• осуществлять словообразовательный анализ;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выборочно использовать перевод; </w:t>
      </w:r>
    </w:p>
    <w:p w:rsidR="00460D18" w:rsidRP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xml:space="preserve">• пользоваться двуязычным и толковым словарями; </w:t>
      </w:r>
    </w:p>
    <w:p w:rsidR="00460D18" w:rsidRDefault="00460D18" w:rsidP="00460D18">
      <w:pPr>
        <w:jc w:val="both"/>
        <w:rPr>
          <w:rFonts w:ascii="Times New Roman" w:hAnsi="Times New Roman" w:cs="Times New Roman"/>
          <w:sz w:val="24"/>
          <w:szCs w:val="24"/>
        </w:rPr>
      </w:pPr>
      <w:r w:rsidRPr="00460D18">
        <w:rPr>
          <w:rFonts w:ascii="Times New Roman" w:hAnsi="Times New Roman" w:cs="Times New Roman"/>
          <w:sz w:val="24"/>
          <w:szCs w:val="24"/>
        </w:rPr>
        <w:t>• участвовать в проектной деятельности межпредметного характера.</w:t>
      </w:r>
    </w:p>
    <w:p w:rsidR="00460D18" w:rsidRPr="00460D18" w:rsidRDefault="00460D18" w:rsidP="00460D18">
      <w:pPr>
        <w:jc w:val="both"/>
        <w:rPr>
          <w:rFonts w:ascii="Times New Roman" w:hAnsi="Times New Roman" w:cs="Times New Roman"/>
          <w:sz w:val="24"/>
          <w:szCs w:val="24"/>
        </w:rPr>
      </w:pPr>
    </w:p>
    <w:p w:rsidR="00460D18" w:rsidRDefault="00460D18" w:rsidP="00460D18">
      <w:pPr>
        <w:shd w:val="clear" w:color="auto" w:fill="FFFFFF"/>
        <w:spacing w:line="360" w:lineRule="auto"/>
        <w:jc w:val="center"/>
        <w:rPr>
          <w:rFonts w:ascii="Times New Roman" w:hAnsi="Times New Roman" w:cs="Times New Roman"/>
          <w:b/>
          <w:bCs/>
          <w:sz w:val="24"/>
          <w:szCs w:val="24"/>
        </w:rPr>
      </w:pPr>
      <w:r w:rsidRPr="00127FBC">
        <w:rPr>
          <w:rFonts w:ascii="Times New Roman" w:hAnsi="Times New Roman" w:cs="Times New Roman"/>
          <w:b/>
          <w:bCs/>
          <w:sz w:val="24"/>
          <w:szCs w:val="24"/>
        </w:rPr>
        <w:t>Учебно-методическое</w:t>
      </w:r>
      <w:r>
        <w:rPr>
          <w:rFonts w:ascii="Times New Roman" w:hAnsi="Times New Roman" w:cs="Times New Roman"/>
          <w:b/>
          <w:bCs/>
          <w:sz w:val="24"/>
          <w:szCs w:val="24"/>
        </w:rPr>
        <w:t xml:space="preserve"> </w:t>
      </w:r>
      <w:r w:rsidRPr="00127FBC">
        <w:rPr>
          <w:rFonts w:ascii="Times New Roman" w:hAnsi="Times New Roman" w:cs="Times New Roman"/>
          <w:b/>
          <w:bCs/>
          <w:sz w:val="24"/>
          <w:szCs w:val="24"/>
        </w:rPr>
        <w:t>и</w:t>
      </w:r>
      <w:r>
        <w:rPr>
          <w:rFonts w:ascii="Times New Roman" w:hAnsi="Times New Roman" w:cs="Times New Roman"/>
          <w:b/>
          <w:bCs/>
          <w:sz w:val="24"/>
          <w:szCs w:val="24"/>
        </w:rPr>
        <w:t xml:space="preserve"> </w:t>
      </w:r>
      <w:r w:rsidRPr="00127FBC">
        <w:rPr>
          <w:rFonts w:ascii="Times New Roman" w:hAnsi="Times New Roman" w:cs="Times New Roman"/>
          <w:b/>
          <w:bCs/>
          <w:sz w:val="24"/>
          <w:szCs w:val="24"/>
        </w:rPr>
        <w:t>материально-техническое</w:t>
      </w:r>
      <w:r>
        <w:rPr>
          <w:rFonts w:ascii="Times New Roman" w:hAnsi="Times New Roman" w:cs="Times New Roman"/>
          <w:b/>
          <w:bCs/>
          <w:sz w:val="24"/>
          <w:szCs w:val="24"/>
        </w:rPr>
        <w:t xml:space="preserve"> </w:t>
      </w:r>
      <w:r w:rsidRPr="00127FBC">
        <w:rPr>
          <w:rFonts w:ascii="Times New Roman" w:hAnsi="Times New Roman" w:cs="Times New Roman"/>
          <w:b/>
          <w:bCs/>
          <w:sz w:val="24"/>
          <w:szCs w:val="24"/>
        </w:rPr>
        <w:t>обеспечение</w:t>
      </w:r>
      <w:r>
        <w:rPr>
          <w:rFonts w:ascii="Times New Roman" w:hAnsi="Times New Roman" w:cs="Times New Roman"/>
          <w:b/>
          <w:bCs/>
          <w:sz w:val="24"/>
          <w:szCs w:val="24"/>
        </w:rPr>
        <w:t xml:space="preserve"> </w:t>
      </w:r>
      <w:r w:rsidRPr="00127FBC">
        <w:rPr>
          <w:rFonts w:ascii="Times New Roman" w:hAnsi="Times New Roman" w:cs="Times New Roman"/>
          <w:b/>
          <w:bCs/>
          <w:sz w:val="24"/>
          <w:szCs w:val="24"/>
        </w:rPr>
        <w:t>образовательно</w:t>
      </w:r>
      <w:r>
        <w:rPr>
          <w:rFonts w:ascii="Times New Roman" w:hAnsi="Times New Roman" w:cs="Times New Roman"/>
          <w:b/>
          <w:bCs/>
          <w:sz w:val="24"/>
          <w:szCs w:val="24"/>
        </w:rPr>
        <w:t>й деятельности</w:t>
      </w:r>
    </w:p>
    <w:p w:rsidR="0020496F" w:rsidRDefault="0020496F" w:rsidP="0020496F">
      <w:pPr>
        <w:shd w:val="clear" w:color="auto" w:fill="FFFFFF"/>
        <w:spacing w:line="276" w:lineRule="auto"/>
        <w:jc w:val="both"/>
        <w:rPr>
          <w:rFonts w:ascii="Times New Roman" w:hAnsi="Times New Roman" w:cs="Times New Roman"/>
          <w:spacing w:val="-3"/>
          <w:sz w:val="24"/>
          <w:szCs w:val="24"/>
        </w:rPr>
      </w:pPr>
      <w:r w:rsidRPr="0020496F">
        <w:rPr>
          <w:rFonts w:ascii="Times New Roman" w:hAnsi="Times New Roman" w:cs="Times New Roman"/>
          <w:bCs/>
          <w:color w:val="000000"/>
          <w:w w:val="0"/>
          <w:sz w:val="24"/>
          <w:szCs w:val="24"/>
        </w:rPr>
        <w:t>1</w:t>
      </w:r>
      <w:r w:rsidRPr="0020496F">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Федеральный </w:t>
      </w:r>
      <w:r w:rsidRPr="00A3105C">
        <w:rPr>
          <w:rFonts w:ascii="Times New Roman" w:hAnsi="Times New Roman" w:cs="Times New Roman"/>
          <w:spacing w:val="-3"/>
          <w:sz w:val="24"/>
          <w:szCs w:val="24"/>
        </w:rPr>
        <w:t>государственн</w:t>
      </w:r>
      <w:r>
        <w:rPr>
          <w:rFonts w:ascii="Times New Roman" w:hAnsi="Times New Roman" w:cs="Times New Roman"/>
          <w:spacing w:val="-3"/>
          <w:sz w:val="24"/>
          <w:szCs w:val="24"/>
        </w:rPr>
        <w:t xml:space="preserve">ый </w:t>
      </w:r>
      <w:r w:rsidRPr="00A3105C">
        <w:rPr>
          <w:rFonts w:ascii="Times New Roman" w:hAnsi="Times New Roman" w:cs="Times New Roman"/>
          <w:spacing w:val="-3"/>
          <w:sz w:val="24"/>
          <w:szCs w:val="24"/>
        </w:rPr>
        <w:t>образовательн</w:t>
      </w:r>
      <w:r>
        <w:rPr>
          <w:rFonts w:ascii="Times New Roman" w:hAnsi="Times New Roman" w:cs="Times New Roman"/>
          <w:spacing w:val="-3"/>
          <w:sz w:val="24"/>
          <w:szCs w:val="24"/>
        </w:rPr>
        <w:t xml:space="preserve">ый </w:t>
      </w:r>
      <w:r w:rsidRPr="00A3105C">
        <w:rPr>
          <w:rFonts w:ascii="Times New Roman" w:hAnsi="Times New Roman" w:cs="Times New Roman"/>
          <w:spacing w:val="-3"/>
          <w:sz w:val="24"/>
          <w:szCs w:val="24"/>
        </w:rPr>
        <w:t>стандарт</w:t>
      </w:r>
      <w:r>
        <w:rPr>
          <w:rFonts w:ascii="Times New Roman" w:hAnsi="Times New Roman" w:cs="Times New Roman"/>
          <w:spacing w:val="-3"/>
          <w:sz w:val="24"/>
          <w:szCs w:val="24"/>
        </w:rPr>
        <w:t xml:space="preserve"> основного общего образования, </w:t>
      </w:r>
      <w:r w:rsidRPr="00A3105C">
        <w:rPr>
          <w:rFonts w:ascii="Times New Roman" w:hAnsi="Times New Roman" w:cs="Times New Roman"/>
          <w:spacing w:val="-3"/>
          <w:sz w:val="24"/>
          <w:szCs w:val="24"/>
        </w:rPr>
        <w:t>утверждён</w:t>
      </w:r>
      <w:r>
        <w:rPr>
          <w:rFonts w:ascii="Times New Roman" w:hAnsi="Times New Roman" w:cs="Times New Roman"/>
          <w:spacing w:val="-3"/>
          <w:sz w:val="24"/>
          <w:szCs w:val="24"/>
        </w:rPr>
        <w:t xml:space="preserve">ного </w:t>
      </w:r>
      <w:r w:rsidRPr="00A3105C">
        <w:rPr>
          <w:rFonts w:ascii="Times New Roman" w:hAnsi="Times New Roman" w:cs="Times New Roman"/>
          <w:spacing w:val="-3"/>
          <w:sz w:val="24"/>
          <w:szCs w:val="24"/>
        </w:rPr>
        <w:t>Приказом</w:t>
      </w:r>
      <w:r>
        <w:rPr>
          <w:rFonts w:ascii="Times New Roman" w:hAnsi="Times New Roman" w:cs="Times New Roman"/>
          <w:spacing w:val="-3"/>
          <w:sz w:val="24"/>
          <w:szCs w:val="24"/>
        </w:rPr>
        <w:t xml:space="preserve"> </w:t>
      </w:r>
      <w:r w:rsidRPr="00A3105C">
        <w:rPr>
          <w:rFonts w:ascii="Times New Roman" w:hAnsi="Times New Roman" w:cs="Times New Roman"/>
          <w:spacing w:val="-3"/>
          <w:sz w:val="24"/>
          <w:szCs w:val="24"/>
        </w:rPr>
        <w:t>Мин</w:t>
      </w:r>
      <w:r>
        <w:rPr>
          <w:rFonts w:ascii="Times New Roman" w:hAnsi="Times New Roman" w:cs="Times New Roman"/>
          <w:spacing w:val="-3"/>
          <w:sz w:val="24"/>
          <w:szCs w:val="24"/>
        </w:rPr>
        <w:t xml:space="preserve">истерства </w:t>
      </w:r>
      <w:r w:rsidRPr="00A3105C">
        <w:rPr>
          <w:rFonts w:ascii="Times New Roman" w:hAnsi="Times New Roman" w:cs="Times New Roman"/>
          <w:spacing w:val="-3"/>
          <w:sz w:val="24"/>
          <w:szCs w:val="24"/>
        </w:rPr>
        <w:t>обр</w:t>
      </w:r>
      <w:r>
        <w:rPr>
          <w:rFonts w:ascii="Times New Roman" w:hAnsi="Times New Roman" w:cs="Times New Roman"/>
          <w:spacing w:val="-3"/>
          <w:sz w:val="24"/>
          <w:szCs w:val="24"/>
        </w:rPr>
        <w:t xml:space="preserve">азования и </w:t>
      </w:r>
      <w:r w:rsidRPr="00A3105C">
        <w:rPr>
          <w:rFonts w:ascii="Times New Roman" w:hAnsi="Times New Roman" w:cs="Times New Roman"/>
          <w:spacing w:val="-3"/>
          <w:sz w:val="24"/>
          <w:szCs w:val="24"/>
        </w:rPr>
        <w:t>науки</w:t>
      </w:r>
      <w:r>
        <w:rPr>
          <w:rFonts w:ascii="Times New Roman" w:hAnsi="Times New Roman" w:cs="Times New Roman"/>
          <w:spacing w:val="-3"/>
          <w:sz w:val="24"/>
          <w:szCs w:val="24"/>
        </w:rPr>
        <w:t xml:space="preserve"> </w:t>
      </w:r>
      <w:r w:rsidRPr="00A3105C">
        <w:rPr>
          <w:rFonts w:ascii="Times New Roman" w:hAnsi="Times New Roman" w:cs="Times New Roman"/>
          <w:spacing w:val="-3"/>
          <w:sz w:val="24"/>
          <w:szCs w:val="24"/>
        </w:rPr>
        <w:t>РФ</w:t>
      </w:r>
      <w:r>
        <w:rPr>
          <w:rFonts w:ascii="Times New Roman" w:hAnsi="Times New Roman" w:cs="Times New Roman"/>
          <w:spacing w:val="-3"/>
          <w:sz w:val="24"/>
          <w:szCs w:val="24"/>
        </w:rPr>
        <w:t xml:space="preserve"> </w:t>
      </w:r>
      <w:r w:rsidRPr="00A3105C">
        <w:rPr>
          <w:rFonts w:ascii="Times New Roman" w:hAnsi="Times New Roman" w:cs="Times New Roman"/>
          <w:spacing w:val="-3"/>
          <w:sz w:val="24"/>
          <w:szCs w:val="24"/>
        </w:rPr>
        <w:t>от</w:t>
      </w:r>
      <w:r>
        <w:rPr>
          <w:rFonts w:ascii="Times New Roman" w:hAnsi="Times New Roman" w:cs="Times New Roman"/>
          <w:spacing w:val="-3"/>
          <w:sz w:val="24"/>
          <w:szCs w:val="24"/>
        </w:rPr>
        <w:t xml:space="preserve"> </w:t>
      </w:r>
      <w:r w:rsidRPr="00A3105C">
        <w:rPr>
          <w:rFonts w:ascii="Times New Roman" w:hAnsi="Times New Roman" w:cs="Times New Roman"/>
          <w:spacing w:val="-3"/>
          <w:sz w:val="24"/>
          <w:szCs w:val="24"/>
        </w:rPr>
        <w:t>17.12.2010</w:t>
      </w:r>
      <w:r>
        <w:rPr>
          <w:rFonts w:ascii="Times New Roman" w:hAnsi="Times New Roman" w:cs="Times New Roman"/>
          <w:spacing w:val="-3"/>
          <w:sz w:val="24"/>
          <w:szCs w:val="24"/>
        </w:rPr>
        <w:t xml:space="preserve"> </w:t>
      </w:r>
      <w:r w:rsidRPr="00A3105C">
        <w:rPr>
          <w:rFonts w:ascii="Times New Roman" w:hAnsi="Times New Roman" w:cs="Times New Roman"/>
          <w:spacing w:val="-3"/>
          <w:sz w:val="24"/>
          <w:szCs w:val="24"/>
        </w:rPr>
        <w:t>г</w:t>
      </w:r>
      <w:r>
        <w:rPr>
          <w:rFonts w:ascii="Times New Roman" w:hAnsi="Times New Roman" w:cs="Times New Roman"/>
          <w:spacing w:val="-3"/>
          <w:sz w:val="24"/>
          <w:szCs w:val="24"/>
        </w:rPr>
        <w:t xml:space="preserve">ода №1897 (в ред. приказа Минобрнауки РФ от </w:t>
      </w:r>
      <w:r w:rsidRPr="006A67B4">
        <w:rPr>
          <w:rFonts w:ascii="Times New Roman" w:hAnsi="Times New Roman" w:cs="Times New Roman"/>
          <w:spacing w:val="-3"/>
          <w:sz w:val="24"/>
          <w:szCs w:val="24"/>
        </w:rPr>
        <w:t>31.12.2015 г. №1577</w:t>
      </w:r>
      <w:r>
        <w:rPr>
          <w:rFonts w:ascii="Times New Roman" w:hAnsi="Times New Roman" w:cs="Times New Roman"/>
          <w:spacing w:val="-3"/>
          <w:sz w:val="24"/>
          <w:szCs w:val="24"/>
        </w:rPr>
        <w:t>);</w:t>
      </w:r>
    </w:p>
    <w:p w:rsidR="0020496F" w:rsidRPr="0020496F" w:rsidRDefault="0020496F" w:rsidP="0020496F">
      <w:pPr>
        <w:rPr>
          <w:rFonts w:ascii="Times New Roman" w:hAnsi="Times New Roman" w:cs="Times New Roman"/>
          <w:b/>
          <w:sz w:val="24"/>
          <w:szCs w:val="24"/>
        </w:rPr>
      </w:pPr>
      <w:r w:rsidRPr="0020496F">
        <w:rPr>
          <w:rFonts w:ascii="Times New Roman" w:hAnsi="Times New Roman" w:cs="Times New Roman"/>
          <w:sz w:val="24"/>
          <w:szCs w:val="24"/>
        </w:rPr>
        <w:t>2. Примерные программы по учебным предметам. Иностранный язык 5-9 классы: М. Просвещение, 2010.</w:t>
      </w:r>
    </w:p>
    <w:p w:rsidR="0020496F" w:rsidRPr="0020496F" w:rsidRDefault="0020496F" w:rsidP="0020496F">
      <w:pPr>
        <w:jc w:val="both"/>
        <w:rPr>
          <w:rFonts w:ascii="Times New Roman" w:hAnsi="Times New Roman" w:cs="Times New Roman"/>
          <w:sz w:val="24"/>
          <w:szCs w:val="24"/>
        </w:rPr>
      </w:pPr>
      <w:r w:rsidRPr="0020496F">
        <w:rPr>
          <w:rFonts w:ascii="Times New Roman" w:hAnsi="Times New Roman" w:cs="Times New Roman"/>
          <w:bCs/>
          <w:color w:val="000000"/>
          <w:w w:val="0"/>
          <w:sz w:val="24"/>
          <w:szCs w:val="24"/>
        </w:rPr>
        <w:t xml:space="preserve">3. Апальков В.Г. </w:t>
      </w:r>
      <w:r w:rsidRPr="0020496F">
        <w:rPr>
          <w:rFonts w:ascii="Times New Roman" w:hAnsi="Times New Roman" w:cs="Times New Roman"/>
          <w:sz w:val="24"/>
          <w:szCs w:val="24"/>
        </w:rPr>
        <w:t>Английский язык. Рабочие программы. Предметная линия учебников под ред. Ю.Е. Ваулиной, Д. Дули, О.Е. Подоляко, В. Эванс 5-9 классы «Английский в фокусе»: М.: Просвещение, 2012.</w:t>
      </w:r>
    </w:p>
    <w:p w:rsidR="0020496F" w:rsidRPr="0020496F" w:rsidRDefault="0020496F" w:rsidP="0020496F">
      <w:pPr>
        <w:jc w:val="both"/>
        <w:rPr>
          <w:rFonts w:ascii="Times New Roman" w:hAnsi="Times New Roman" w:cs="Times New Roman"/>
          <w:sz w:val="24"/>
          <w:szCs w:val="24"/>
        </w:rPr>
      </w:pPr>
      <w:r w:rsidRPr="0020496F">
        <w:rPr>
          <w:rFonts w:ascii="Times New Roman" w:hAnsi="Times New Roman" w:cs="Times New Roman"/>
          <w:sz w:val="24"/>
          <w:szCs w:val="24"/>
        </w:rPr>
        <w:t>4. Двуязычные словари</w:t>
      </w:r>
      <w:r>
        <w:rPr>
          <w:rFonts w:ascii="Times New Roman" w:hAnsi="Times New Roman" w:cs="Times New Roman"/>
          <w:sz w:val="24"/>
          <w:szCs w:val="24"/>
        </w:rPr>
        <w:t>.</w:t>
      </w:r>
    </w:p>
    <w:p w:rsidR="0020496F" w:rsidRPr="0020496F" w:rsidRDefault="0020496F" w:rsidP="0020496F">
      <w:pPr>
        <w:jc w:val="center"/>
        <w:rPr>
          <w:rFonts w:ascii="Times New Roman" w:hAnsi="Times New Roman" w:cs="Times New Roman"/>
          <w:b/>
          <w:sz w:val="24"/>
          <w:szCs w:val="24"/>
        </w:rPr>
      </w:pPr>
      <w:r w:rsidRPr="0020496F">
        <w:rPr>
          <w:rFonts w:ascii="Times New Roman" w:hAnsi="Times New Roman" w:cs="Times New Roman"/>
          <w:b/>
          <w:sz w:val="24"/>
          <w:szCs w:val="24"/>
        </w:rPr>
        <w:t>5 класс</w:t>
      </w:r>
    </w:p>
    <w:p w:rsidR="0020496F" w:rsidRPr="0020496F" w:rsidRDefault="0020496F" w:rsidP="0020496F">
      <w:pPr>
        <w:rPr>
          <w:rFonts w:ascii="Times New Roman" w:hAnsi="Times New Roman" w:cs="Times New Roman"/>
          <w:sz w:val="24"/>
          <w:szCs w:val="24"/>
        </w:rPr>
      </w:pPr>
      <w:r w:rsidRPr="0020496F">
        <w:rPr>
          <w:rFonts w:ascii="Times New Roman" w:hAnsi="Times New Roman" w:cs="Times New Roman"/>
          <w:sz w:val="24"/>
          <w:szCs w:val="24"/>
        </w:rPr>
        <w:t>1. Ю.В. Ваулина, Дж. Дули, О.Е. Подоляко, В. Эванс. Учебник для общеобразовательных учреждений «Английский в фокусе» для 5 класса: М.: Express Publish</w:t>
      </w:r>
      <w:r w:rsidRPr="0020496F">
        <w:rPr>
          <w:rFonts w:ascii="Times New Roman" w:hAnsi="Times New Roman" w:cs="Times New Roman"/>
          <w:sz w:val="24"/>
          <w:szCs w:val="24"/>
          <w:lang w:val="en-US"/>
        </w:rPr>
        <w:t>ing</w:t>
      </w:r>
      <w:r w:rsidRPr="0020496F">
        <w:rPr>
          <w:rFonts w:ascii="Times New Roman" w:hAnsi="Times New Roman" w:cs="Times New Roman"/>
          <w:sz w:val="24"/>
          <w:szCs w:val="24"/>
        </w:rPr>
        <w:t>, Просвещение, 2012.</w:t>
      </w:r>
    </w:p>
    <w:p w:rsidR="0020496F" w:rsidRPr="0020496F" w:rsidRDefault="0020496F" w:rsidP="0020496F">
      <w:pPr>
        <w:rPr>
          <w:rFonts w:ascii="Times New Roman" w:hAnsi="Times New Roman" w:cs="Times New Roman"/>
          <w:sz w:val="24"/>
          <w:szCs w:val="24"/>
        </w:rPr>
      </w:pPr>
      <w:r w:rsidRPr="0020496F">
        <w:rPr>
          <w:rFonts w:ascii="Times New Roman" w:hAnsi="Times New Roman" w:cs="Times New Roman"/>
          <w:sz w:val="24"/>
          <w:szCs w:val="24"/>
        </w:rPr>
        <w:t>2. Ю.В. Ваулина, Дж. Дули, О.Е. Подоляко, В. Эванс. Книга для учителя к УМК «Английский в фокусе» для 5 класса: М.: Express Publish</w:t>
      </w:r>
      <w:r w:rsidRPr="0020496F">
        <w:rPr>
          <w:rFonts w:ascii="Times New Roman" w:hAnsi="Times New Roman" w:cs="Times New Roman"/>
          <w:sz w:val="24"/>
          <w:szCs w:val="24"/>
          <w:lang w:val="en-US"/>
        </w:rPr>
        <w:t>ing</w:t>
      </w:r>
      <w:r w:rsidRPr="0020496F">
        <w:rPr>
          <w:rFonts w:ascii="Times New Roman" w:hAnsi="Times New Roman" w:cs="Times New Roman"/>
          <w:sz w:val="24"/>
          <w:szCs w:val="24"/>
        </w:rPr>
        <w:t>, Просвещение, 2012.</w:t>
      </w:r>
    </w:p>
    <w:p w:rsidR="0020496F" w:rsidRPr="0020496F" w:rsidRDefault="0020496F" w:rsidP="0020496F">
      <w:pPr>
        <w:rPr>
          <w:rFonts w:ascii="Times New Roman" w:hAnsi="Times New Roman" w:cs="Times New Roman"/>
          <w:sz w:val="24"/>
          <w:szCs w:val="24"/>
        </w:rPr>
      </w:pPr>
      <w:r w:rsidRPr="0020496F">
        <w:rPr>
          <w:rFonts w:ascii="Times New Roman" w:hAnsi="Times New Roman" w:cs="Times New Roman"/>
          <w:sz w:val="24"/>
          <w:szCs w:val="24"/>
        </w:rPr>
        <w:t>3. Ю.В. Ваулина, Дж. Дули, О.Е. Подоляко, В. Эванс. Рабочая тетрадь «Английский в фокусе» для 5 класса: М.: Express Publish</w:t>
      </w:r>
      <w:r w:rsidRPr="0020496F">
        <w:rPr>
          <w:rFonts w:ascii="Times New Roman" w:hAnsi="Times New Roman" w:cs="Times New Roman"/>
          <w:sz w:val="24"/>
          <w:szCs w:val="24"/>
          <w:lang w:val="en-US"/>
        </w:rPr>
        <w:t>ing</w:t>
      </w:r>
      <w:r w:rsidRPr="0020496F">
        <w:rPr>
          <w:rFonts w:ascii="Times New Roman" w:hAnsi="Times New Roman" w:cs="Times New Roman"/>
          <w:sz w:val="24"/>
          <w:szCs w:val="24"/>
        </w:rPr>
        <w:t>, Просвещение, 2012.</w:t>
      </w:r>
    </w:p>
    <w:p w:rsidR="0020496F" w:rsidRPr="0020496F" w:rsidRDefault="0020496F" w:rsidP="0020496F">
      <w:pPr>
        <w:rPr>
          <w:rFonts w:ascii="Times New Roman" w:hAnsi="Times New Roman" w:cs="Times New Roman"/>
          <w:sz w:val="24"/>
          <w:szCs w:val="24"/>
        </w:rPr>
      </w:pPr>
    </w:p>
    <w:p w:rsidR="0020496F" w:rsidRPr="0020496F" w:rsidRDefault="0020496F" w:rsidP="0020496F">
      <w:pPr>
        <w:rPr>
          <w:rFonts w:ascii="Times New Roman" w:hAnsi="Times New Roman" w:cs="Times New Roman"/>
          <w:b/>
          <w:sz w:val="24"/>
          <w:szCs w:val="24"/>
        </w:rPr>
      </w:pPr>
      <w:r w:rsidRPr="0020496F">
        <w:rPr>
          <w:rFonts w:ascii="Times New Roman" w:hAnsi="Times New Roman" w:cs="Times New Roman"/>
          <w:b/>
          <w:sz w:val="24"/>
          <w:szCs w:val="24"/>
        </w:rPr>
        <w:t>Цифровые электронные ресурсы</w:t>
      </w:r>
    </w:p>
    <w:p w:rsidR="0020496F" w:rsidRPr="0020496F" w:rsidRDefault="0020496F" w:rsidP="0020496F">
      <w:pPr>
        <w:rPr>
          <w:rFonts w:ascii="Times New Roman" w:hAnsi="Times New Roman" w:cs="Times New Roman"/>
          <w:sz w:val="24"/>
          <w:szCs w:val="24"/>
        </w:rPr>
      </w:pPr>
      <w:r w:rsidRPr="0020496F">
        <w:rPr>
          <w:rFonts w:ascii="Times New Roman" w:hAnsi="Times New Roman" w:cs="Times New Roman"/>
          <w:sz w:val="24"/>
          <w:szCs w:val="24"/>
        </w:rPr>
        <w:t>1. Аудиокурс для занятий в классе. Ю.В. Ваулина, Дж. Дули, О.Е. Подоляко, В. Эванс «Английский в фокусе» 5 класс: М.: Express Publish</w:t>
      </w:r>
      <w:r w:rsidRPr="0020496F">
        <w:rPr>
          <w:rFonts w:ascii="Times New Roman" w:hAnsi="Times New Roman" w:cs="Times New Roman"/>
          <w:sz w:val="24"/>
          <w:szCs w:val="24"/>
          <w:lang w:val="en-US"/>
        </w:rPr>
        <w:t>ing</w:t>
      </w:r>
      <w:r w:rsidRPr="0020496F">
        <w:rPr>
          <w:rFonts w:ascii="Times New Roman" w:hAnsi="Times New Roman" w:cs="Times New Roman"/>
          <w:sz w:val="24"/>
          <w:szCs w:val="24"/>
        </w:rPr>
        <w:t>, Просвещение, 2012.</w:t>
      </w:r>
    </w:p>
    <w:p w:rsidR="0020496F" w:rsidRPr="0020496F" w:rsidRDefault="0020496F" w:rsidP="0020496F">
      <w:pPr>
        <w:jc w:val="both"/>
        <w:rPr>
          <w:rFonts w:ascii="Times New Roman" w:hAnsi="Times New Roman" w:cs="Times New Roman"/>
          <w:sz w:val="24"/>
          <w:szCs w:val="24"/>
        </w:rPr>
      </w:pPr>
      <w:r w:rsidRPr="0020496F">
        <w:rPr>
          <w:rFonts w:ascii="Times New Roman" w:hAnsi="Times New Roman" w:cs="Times New Roman"/>
          <w:sz w:val="24"/>
          <w:szCs w:val="24"/>
        </w:rPr>
        <w:t xml:space="preserve">2. </w:t>
      </w:r>
      <w:hyperlink r:id="rId6" w:history="1">
        <w:r w:rsidRPr="0020496F">
          <w:rPr>
            <w:rStyle w:val="a5"/>
            <w:rFonts w:ascii="Times New Roman" w:hAnsi="Times New Roman" w:cs="Times New Roman"/>
            <w:sz w:val="24"/>
            <w:szCs w:val="24"/>
          </w:rPr>
          <w:t>http://www.prosv.ru/umk/spotlight</w:t>
        </w:r>
      </w:hyperlink>
      <w:r w:rsidRPr="0020496F">
        <w:rPr>
          <w:rFonts w:ascii="Times New Roman" w:hAnsi="Times New Roman" w:cs="Times New Roman"/>
          <w:sz w:val="24"/>
          <w:szCs w:val="24"/>
        </w:rPr>
        <w:t xml:space="preserve"> Сайт дополнительных образовательных ресурсов УМК «Английский в фокусе»</w:t>
      </w:r>
    </w:p>
    <w:p w:rsidR="0020496F" w:rsidRPr="0020496F" w:rsidRDefault="0020496F" w:rsidP="0020496F">
      <w:pPr>
        <w:jc w:val="both"/>
        <w:rPr>
          <w:rFonts w:ascii="Times New Roman" w:hAnsi="Times New Roman" w:cs="Times New Roman"/>
          <w:sz w:val="24"/>
          <w:szCs w:val="24"/>
        </w:rPr>
      </w:pPr>
    </w:p>
    <w:p w:rsidR="0020496F" w:rsidRPr="0020496F" w:rsidRDefault="0020496F" w:rsidP="0020496F">
      <w:pPr>
        <w:jc w:val="both"/>
        <w:rPr>
          <w:rFonts w:ascii="Times New Roman" w:hAnsi="Times New Roman" w:cs="Times New Roman"/>
          <w:b/>
          <w:sz w:val="24"/>
          <w:szCs w:val="24"/>
        </w:rPr>
      </w:pPr>
      <w:r w:rsidRPr="0020496F">
        <w:rPr>
          <w:rFonts w:ascii="Times New Roman" w:hAnsi="Times New Roman" w:cs="Times New Roman"/>
          <w:b/>
          <w:sz w:val="24"/>
          <w:szCs w:val="24"/>
        </w:rPr>
        <w:t>Контрольно-измерительные материалы</w:t>
      </w:r>
    </w:p>
    <w:p w:rsidR="0020496F" w:rsidRPr="0020496F" w:rsidRDefault="0020496F" w:rsidP="0020496F">
      <w:pPr>
        <w:rPr>
          <w:rFonts w:ascii="Times New Roman" w:hAnsi="Times New Roman" w:cs="Times New Roman"/>
          <w:sz w:val="24"/>
          <w:szCs w:val="24"/>
        </w:rPr>
      </w:pPr>
      <w:r w:rsidRPr="0020496F">
        <w:rPr>
          <w:rFonts w:ascii="Times New Roman" w:hAnsi="Times New Roman" w:cs="Times New Roman"/>
          <w:sz w:val="24"/>
          <w:szCs w:val="24"/>
        </w:rPr>
        <w:t>1. Контрольные задания. Английский язык 5 класс. Ю.В. Ваулина, Дж. Дули, О.Е. Подоляко, В. Эванс: М.: Express Publish</w:t>
      </w:r>
      <w:r w:rsidRPr="0020496F">
        <w:rPr>
          <w:rFonts w:ascii="Times New Roman" w:hAnsi="Times New Roman" w:cs="Times New Roman"/>
          <w:sz w:val="24"/>
          <w:szCs w:val="24"/>
          <w:lang w:val="en-US"/>
        </w:rPr>
        <w:t>ing</w:t>
      </w:r>
      <w:r w:rsidRPr="0020496F">
        <w:rPr>
          <w:rFonts w:ascii="Times New Roman" w:hAnsi="Times New Roman" w:cs="Times New Roman"/>
          <w:sz w:val="24"/>
          <w:szCs w:val="24"/>
        </w:rPr>
        <w:t>, Просвещение, 2012.</w:t>
      </w:r>
    </w:p>
    <w:p w:rsidR="0020496F" w:rsidRPr="0020496F" w:rsidRDefault="0020496F" w:rsidP="0020496F">
      <w:pPr>
        <w:jc w:val="center"/>
        <w:rPr>
          <w:rFonts w:ascii="Times New Roman" w:hAnsi="Times New Roman" w:cs="Times New Roman"/>
          <w:b/>
          <w:sz w:val="24"/>
          <w:szCs w:val="24"/>
        </w:rPr>
      </w:pPr>
      <w:r w:rsidRPr="0020496F">
        <w:rPr>
          <w:rFonts w:ascii="Times New Roman" w:hAnsi="Times New Roman" w:cs="Times New Roman"/>
          <w:b/>
          <w:sz w:val="24"/>
          <w:szCs w:val="24"/>
        </w:rPr>
        <w:t>6 класс</w:t>
      </w:r>
    </w:p>
    <w:p w:rsidR="0020496F" w:rsidRPr="0020496F" w:rsidRDefault="0020496F" w:rsidP="0020496F">
      <w:pPr>
        <w:rPr>
          <w:rFonts w:ascii="Times New Roman" w:hAnsi="Times New Roman" w:cs="Times New Roman"/>
          <w:sz w:val="24"/>
          <w:szCs w:val="24"/>
        </w:rPr>
      </w:pPr>
      <w:r w:rsidRPr="0020496F">
        <w:rPr>
          <w:rFonts w:ascii="Times New Roman" w:hAnsi="Times New Roman" w:cs="Times New Roman"/>
          <w:sz w:val="24"/>
          <w:szCs w:val="24"/>
        </w:rPr>
        <w:t>1. Ю.В. Ваулина, Дж. Дули, О.Е. Подоляко, В. Эванс. Учебник для общеобразовательных учреждений «Английский в фокусе» для 6 класса: М.: Express Publish</w:t>
      </w:r>
      <w:r w:rsidRPr="0020496F">
        <w:rPr>
          <w:rFonts w:ascii="Times New Roman" w:hAnsi="Times New Roman" w:cs="Times New Roman"/>
          <w:sz w:val="24"/>
          <w:szCs w:val="24"/>
          <w:lang w:val="en-US"/>
        </w:rPr>
        <w:t>ing</w:t>
      </w:r>
      <w:r w:rsidRPr="0020496F">
        <w:rPr>
          <w:rFonts w:ascii="Times New Roman" w:hAnsi="Times New Roman" w:cs="Times New Roman"/>
          <w:sz w:val="24"/>
          <w:szCs w:val="24"/>
        </w:rPr>
        <w:t>, Просвещение, 2012.</w:t>
      </w:r>
    </w:p>
    <w:p w:rsidR="0020496F" w:rsidRPr="0020496F" w:rsidRDefault="0020496F" w:rsidP="0020496F">
      <w:pPr>
        <w:rPr>
          <w:rFonts w:ascii="Times New Roman" w:hAnsi="Times New Roman" w:cs="Times New Roman"/>
          <w:sz w:val="24"/>
          <w:szCs w:val="24"/>
        </w:rPr>
      </w:pPr>
      <w:r w:rsidRPr="0020496F">
        <w:rPr>
          <w:rFonts w:ascii="Times New Roman" w:hAnsi="Times New Roman" w:cs="Times New Roman"/>
          <w:sz w:val="24"/>
          <w:szCs w:val="24"/>
        </w:rPr>
        <w:t>2. Ю.В. Ваулина, Дж. Дули, О.Е. Подоляко, В. Эванс. Книга для учителя к УМК «Английский в фокусе» для 6 класса: М.: Express Publish</w:t>
      </w:r>
      <w:r w:rsidRPr="0020496F">
        <w:rPr>
          <w:rFonts w:ascii="Times New Roman" w:hAnsi="Times New Roman" w:cs="Times New Roman"/>
          <w:sz w:val="24"/>
          <w:szCs w:val="24"/>
          <w:lang w:val="en-US"/>
        </w:rPr>
        <w:t>ing</w:t>
      </w:r>
      <w:r w:rsidRPr="0020496F">
        <w:rPr>
          <w:rFonts w:ascii="Times New Roman" w:hAnsi="Times New Roman" w:cs="Times New Roman"/>
          <w:sz w:val="24"/>
          <w:szCs w:val="24"/>
        </w:rPr>
        <w:t>, Просвещение, 2012.</w:t>
      </w:r>
    </w:p>
    <w:p w:rsidR="0020496F" w:rsidRPr="0020496F" w:rsidRDefault="0020496F" w:rsidP="0020496F">
      <w:pPr>
        <w:rPr>
          <w:rFonts w:ascii="Times New Roman" w:hAnsi="Times New Roman" w:cs="Times New Roman"/>
          <w:sz w:val="24"/>
          <w:szCs w:val="24"/>
        </w:rPr>
      </w:pPr>
      <w:r w:rsidRPr="0020496F">
        <w:rPr>
          <w:rFonts w:ascii="Times New Roman" w:hAnsi="Times New Roman" w:cs="Times New Roman"/>
          <w:sz w:val="24"/>
          <w:szCs w:val="24"/>
        </w:rPr>
        <w:lastRenderedPageBreak/>
        <w:t>3. Ю.В. Ваулина, Дж. Дули, О.Е. Подоляко, В. Эванс. Рабочая тетрадь «Английский в фокусе» для 6 класса: М.: Express Publish</w:t>
      </w:r>
      <w:r w:rsidRPr="0020496F">
        <w:rPr>
          <w:rFonts w:ascii="Times New Roman" w:hAnsi="Times New Roman" w:cs="Times New Roman"/>
          <w:sz w:val="24"/>
          <w:szCs w:val="24"/>
          <w:lang w:val="en-US"/>
        </w:rPr>
        <w:t>ing</w:t>
      </w:r>
      <w:r w:rsidRPr="0020496F">
        <w:rPr>
          <w:rFonts w:ascii="Times New Roman" w:hAnsi="Times New Roman" w:cs="Times New Roman"/>
          <w:sz w:val="24"/>
          <w:szCs w:val="24"/>
        </w:rPr>
        <w:t>, Просвещение, 2012.</w:t>
      </w:r>
    </w:p>
    <w:p w:rsidR="0020496F" w:rsidRPr="0020496F" w:rsidRDefault="0020496F" w:rsidP="0020496F">
      <w:pPr>
        <w:rPr>
          <w:rFonts w:ascii="Times New Roman" w:hAnsi="Times New Roman" w:cs="Times New Roman"/>
          <w:b/>
          <w:sz w:val="24"/>
          <w:szCs w:val="24"/>
        </w:rPr>
      </w:pPr>
      <w:r w:rsidRPr="0020496F">
        <w:rPr>
          <w:rFonts w:ascii="Times New Roman" w:hAnsi="Times New Roman" w:cs="Times New Roman"/>
          <w:b/>
          <w:sz w:val="24"/>
          <w:szCs w:val="24"/>
        </w:rPr>
        <w:t>Цифровые электронные ресурсы</w:t>
      </w:r>
    </w:p>
    <w:p w:rsidR="0020496F" w:rsidRPr="0020496F" w:rsidRDefault="0020496F" w:rsidP="0020496F">
      <w:pPr>
        <w:rPr>
          <w:rFonts w:ascii="Times New Roman" w:hAnsi="Times New Roman" w:cs="Times New Roman"/>
          <w:sz w:val="24"/>
          <w:szCs w:val="24"/>
        </w:rPr>
      </w:pPr>
      <w:r w:rsidRPr="0020496F">
        <w:rPr>
          <w:rFonts w:ascii="Times New Roman" w:hAnsi="Times New Roman" w:cs="Times New Roman"/>
          <w:sz w:val="24"/>
          <w:szCs w:val="24"/>
        </w:rPr>
        <w:t>1. Аудиокурс для занятий в классе. Ю.В. Ваулина, Дж. Дули, О.Е. Подоляко, В. Эванс «Английский в фокусе» 6 класс: М.: Express Publish</w:t>
      </w:r>
      <w:r w:rsidRPr="0020496F">
        <w:rPr>
          <w:rFonts w:ascii="Times New Roman" w:hAnsi="Times New Roman" w:cs="Times New Roman"/>
          <w:sz w:val="24"/>
          <w:szCs w:val="24"/>
          <w:lang w:val="en-US"/>
        </w:rPr>
        <w:t>ing</w:t>
      </w:r>
      <w:r w:rsidRPr="0020496F">
        <w:rPr>
          <w:rFonts w:ascii="Times New Roman" w:hAnsi="Times New Roman" w:cs="Times New Roman"/>
          <w:sz w:val="24"/>
          <w:szCs w:val="24"/>
        </w:rPr>
        <w:t>, Просвещение, 2012.</w:t>
      </w:r>
    </w:p>
    <w:p w:rsidR="0020496F" w:rsidRPr="0020496F" w:rsidRDefault="0020496F" w:rsidP="0020496F">
      <w:pPr>
        <w:jc w:val="both"/>
        <w:rPr>
          <w:rFonts w:ascii="Times New Roman" w:hAnsi="Times New Roman" w:cs="Times New Roman"/>
          <w:sz w:val="24"/>
          <w:szCs w:val="24"/>
        </w:rPr>
      </w:pPr>
      <w:r w:rsidRPr="0020496F">
        <w:rPr>
          <w:rFonts w:ascii="Times New Roman" w:hAnsi="Times New Roman" w:cs="Times New Roman"/>
          <w:sz w:val="24"/>
          <w:szCs w:val="24"/>
        </w:rPr>
        <w:t xml:space="preserve">2. </w:t>
      </w:r>
      <w:hyperlink r:id="rId7" w:history="1">
        <w:r w:rsidRPr="0020496F">
          <w:rPr>
            <w:rStyle w:val="a5"/>
            <w:rFonts w:ascii="Times New Roman" w:hAnsi="Times New Roman" w:cs="Times New Roman"/>
            <w:sz w:val="24"/>
            <w:szCs w:val="24"/>
          </w:rPr>
          <w:t>http://www.prosv.ru/umk/spotlight</w:t>
        </w:r>
      </w:hyperlink>
      <w:r w:rsidRPr="0020496F">
        <w:rPr>
          <w:rFonts w:ascii="Times New Roman" w:hAnsi="Times New Roman" w:cs="Times New Roman"/>
          <w:sz w:val="24"/>
          <w:szCs w:val="24"/>
        </w:rPr>
        <w:t xml:space="preserve"> Сайт дополнительных образовательных ресурсов УМК «Английский в фокусе»</w:t>
      </w:r>
    </w:p>
    <w:p w:rsidR="0020496F" w:rsidRPr="0020496F" w:rsidRDefault="0020496F" w:rsidP="0020496F">
      <w:pPr>
        <w:jc w:val="both"/>
        <w:rPr>
          <w:rFonts w:ascii="Times New Roman" w:hAnsi="Times New Roman" w:cs="Times New Roman"/>
          <w:b/>
          <w:sz w:val="24"/>
          <w:szCs w:val="24"/>
        </w:rPr>
      </w:pPr>
      <w:r w:rsidRPr="0020496F">
        <w:rPr>
          <w:rFonts w:ascii="Times New Roman" w:hAnsi="Times New Roman" w:cs="Times New Roman"/>
          <w:b/>
          <w:sz w:val="24"/>
          <w:szCs w:val="24"/>
        </w:rPr>
        <w:t>Контрольно-измерительные материалы</w:t>
      </w:r>
    </w:p>
    <w:p w:rsidR="0020496F" w:rsidRPr="0020496F" w:rsidRDefault="0020496F" w:rsidP="0020496F">
      <w:pPr>
        <w:rPr>
          <w:rFonts w:ascii="Times New Roman" w:hAnsi="Times New Roman" w:cs="Times New Roman"/>
          <w:sz w:val="24"/>
          <w:szCs w:val="24"/>
        </w:rPr>
      </w:pPr>
      <w:r w:rsidRPr="0020496F">
        <w:rPr>
          <w:rFonts w:ascii="Times New Roman" w:hAnsi="Times New Roman" w:cs="Times New Roman"/>
          <w:sz w:val="24"/>
          <w:szCs w:val="24"/>
        </w:rPr>
        <w:t>1. Контрольные задания. Английский язык 6 класс. Ю.В. Ваулина, Дж. Дули, О.Е. Подоляко, В. Эванс: М.: Express Publish</w:t>
      </w:r>
      <w:r w:rsidRPr="0020496F">
        <w:rPr>
          <w:rFonts w:ascii="Times New Roman" w:hAnsi="Times New Roman" w:cs="Times New Roman"/>
          <w:sz w:val="24"/>
          <w:szCs w:val="24"/>
          <w:lang w:val="en-US"/>
        </w:rPr>
        <w:t>ing</w:t>
      </w:r>
      <w:r w:rsidRPr="0020496F">
        <w:rPr>
          <w:rFonts w:ascii="Times New Roman" w:hAnsi="Times New Roman" w:cs="Times New Roman"/>
          <w:sz w:val="24"/>
          <w:szCs w:val="24"/>
        </w:rPr>
        <w:t>, Просвещение, 2012.</w:t>
      </w:r>
    </w:p>
    <w:p w:rsidR="0020496F" w:rsidRPr="0020496F" w:rsidRDefault="0020496F" w:rsidP="0020496F">
      <w:pPr>
        <w:jc w:val="center"/>
        <w:rPr>
          <w:rFonts w:ascii="Times New Roman" w:hAnsi="Times New Roman" w:cs="Times New Roman"/>
          <w:b/>
          <w:sz w:val="24"/>
          <w:szCs w:val="24"/>
        </w:rPr>
      </w:pPr>
      <w:r w:rsidRPr="0020496F">
        <w:rPr>
          <w:rFonts w:ascii="Times New Roman" w:hAnsi="Times New Roman" w:cs="Times New Roman"/>
          <w:b/>
          <w:sz w:val="24"/>
          <w:szCs w:val="24"/>
        </w:rPr>
        <w:t>7 класс</w:t>
      </w:r>
    </w:p>
    <w:p w:rsidR="0020496F" w:rsidRPr="0020496F" w:rsidRDefault="0020496F" w:rsidP="0020496F">
      <w:pPr>
        <w:rPr>
          <w:rFonts w:ascii="Times New Roman" w:hAnsi="Times New Roman" w:cs="Times New Roman"/>
          <w:sz w:val="24"/>
          <w:szCs w:val="24"/>
        </w:rPr>
      </w:pPr>
      <w:r w:rsidRPr="0020496F">
        <w:rPr>
          <w:rFonts w:ascii="Times New Roman" w:hAnsi="Times New Roman" w:cs="Times New Roman"/>
          <w:sz w:val="24"/>
          <w:szCs w:val="24"/>
        </w:rPr>
        <w:t>1. Ю.В. Ваулина, Дж. Дули, О.Е. Подоляко, В. Эванс. Учебник для общеобразовательных учреждений «Английский в фокусе» для 7 класса: М.: Express Publish</w:t>
      </w:r>
      <w:r w:rsidRPr="0020496F">
        <w:rPr>
          <w:rFonts w:ascii="Times New Roman" w:hAnsi="Times New Roman" w:cs="Times New Roman"/>
          <w:sz w:val="24"/>
          <w:szCs w:val="24"/>
          <w:lang w:val="en-US"/>
        </w:rPr>
        <w:t>ing</w:t>
      </w:r>
      <w:r w:rsidRPr="0020496F">
        <w:rPr>
          <w:rFonts w:ascii="Times New Roman" w:hAnsi="Times New Roman" w:cs="Times New Roman"/>
          <w:sz w:val="24"/>
          <w:szCs w:val="24"/>
        </w:rPr>
        <w:t>, Просвещение, 2012.</w:t>
      </w:r>
    </w:p>
    <w:p w:rsidR="0020496F" w:rsidRPr="0020496F" w:rsidRDefault="0020496F" w:rsidP="0020496F">
      <w:pPr>
        <w:rPr>
          <w:rFonts w:ascii="Times New Roman" w:hAnsi="Times New Roman" w:cs="Times New Roman"/>
          <w:sz w:val="24"/>
          <w:szCs w:val="24"/>
        </w:rPr>
      </w:pPr>
      <w:r w:rsidRPr="0020496F">
        <w:rPr>
          <w:rFonts w:ascii="Times New Roman" w:hAnsi="Times New Roman" w:cs="Times New Roman"/>
          <w:sz w:val="24"/>
          <w:szCs w:val="24"/>
        </w:rPr>
        <w:t>2. Ю.В. Ваулина, Дж. Дули, О.Е. Подоляко, В. Эванс. Книга для учителя к УМК «Английский в фокусе» для 7 класса: М.: Express Publish</w:t>
      </w:r>
      <w:r w:rsidRPr="0020496F">
        <w:rPr>
          <w:rFonts w:ascii="Times New Roman" w:hAnsi="Times New Roman" w:cs="Times New Roman"/>
          <w:sz w:val="24"/>
          <w:szCs w:val="24"/>
          <w:lang w:val="en-US"/>
        </w:rPr>
        <w:t>ing</w:t>
      </w:r>
      <w:r w:rsidRPr="0020496F">
        <w:rPr>
          <w:rFonts w:ascii="Times New Roman" w:hAnsi="Times New Roman" w:cs="Times New Roman"/>
          <w:sz w:val="24"/>
          <w:szCs w:val="24"/>
        </w:rPr>
        <w:t>, Просвещение, 2012.</w:t>
      </w:r>
    </w:p>
    <w:p w:rsidR="0020496F" w:rsidRPr="0020496F" w:rsidRDefault="0020496F" w:rsidP="0020496F">
      <w:pPr>
        <w:rPr>
          <w:rFonts w:ascii="Times New Roman" w:hAnsi="Times New Roman" w:cs="Times New Roman"/>
          <w:sz w:val="24"/>
          <w:szCs w:val="24"/>
        </w:rPr>
      </w:pPr>
      <w:r w:rsidRPr="0020496F">
        <w:rPr>
          <w:rFonts w:ascii="Times New Roman" w:hAnsi="Times New Roman" w:cs="Times New Roman"/>
          <w:sz w:val="24"/>
          <w:szCs w:val="24"/>
        </w:rPr>
        <w:t>3. Ю.В. Ваулина, Дж. Дули, О.Е. Подоляко, В. Эванс. Рабочая тетрадь «Английский в фокусе» для 7 класса: М.: Express Publish</w:t>
      </w:r>
      <w:r w:rsidRPr="0020496F">
        <w:rPr>
          <w:rFonts w:ascii="Times New Roman" w:hAnsi="Times New Roman" w:cs="Times New Roman"/>
          <w:sz w:val="24"/>
          <w:szCs w:val="24"/>
          <w:lang w:val="en-US"/>
        </w:rPr>
        <w:t>ing</w:t>
      </w:r>
      <w:r w:rsidRPr="0020496F">
        <w:rPr>
          <w:rFonts w:ascii="Times New Roman" w:hAnsi="Times New Roman" w:cs="Times New Roman"/>
          <w:sz w:val="24"/>
          <w:szCs w:val="24"/>
        </w:rPr>
        <w:t>, Просвещение, 2012.</w:t>
      </w:r>
    </w:p>
    <w:p w:rsidR="0020496F" w:rsidRPr="0020496F" w:rsidRDefault="0020496F" w:rsidP="0020496F">
      <w:pPr>
        <w:rPr>
          <w:rFonts w:ascii="Times New Roman" w:hAnsi="Times New Roman" w:cs="Times New Roman"/>
          <w:sz w:val="24"/>
          <w:szCs w:val="24"/>
        </w:rPr>
      </w:pPr>
    </w:p>
    <w:p w:rsidR="0020496F" w:rsidRPr="0020496F" w:rsidRDefault="0020496F" w:rsidP="0020496F">
      <w:pPr>
        <w:rPr>
          <w:rFonts w:ascii="Times New Roman" w:hAnsi="Times New Roman" w:cs="Times New Roman"/>
          <w:b/>
          <w:sz w:val="24"/>
          <w:szCs w:val="24"/>
        </w:rPr>
      </w:pPr>
      <w:r w:rsidRPr="0020496F">
        <w:rPr>
          <w:rFonts w:ascii="Times New Roman" w:hAnsi="Times New Roman" w:cs="Times New Roman"/>
          <w:b/>
          <w:sz w:val="24"/>
          <w:szCs w:val="24"/>
        </w:rPr>
        <w:t>Цифровые электронные ресурсы</w:t>
      </w:r>
    </w:p>
    <w:p w:rsidR="0020496F" w:rsidRPr="0020496F" w:rsidRDefault="0020496F" w:rsidP="0020496F">
      <w:pPr>
        <w:rPr>
          <w:rFonts w:ascii="Times New Roman" w:hAnsi="Times New Roman" w:cs="Times New Roman"/>
          <w:sz w:val="24"/>
          <w:szCs w:val="24"/>
        </w:rPr>
      </w:pPr>
      <w:r w:rsidRPr="0020496F">
        <w:rPr>
          <w:rFonts w:ascii="Times New Roman" w:hAnsi="Times New Roman" w:cs="Times New Roman"/>
          <w:sz w:val="24"/>
          <w:szCs w:val="24"/>
        </w:rPr>
        <w:t>1. Аудиокурс для занятий в классе. Ю.В. Ваулина, Дж. Дули, О.Е. Подоляко, В. Эванс «Английский в фокусе» 7 класс: М.: Express Publish</w:t>
      </w:r>
      <w:r w:rsidRPr="0020496F">
        <w:rPr>
          <w:rFonts w:ascii="Times New Roman" w:hAnsi="Times New Roman" w:cs="Times New Roman"/>
          <w:sz w:val="24"/>
          <w:szCs w:val="24"/>
          <w:lang w:val="en-US"/>
        </w:rPr>
        <w:t>ing</w:t>
      </w:r>
      <w:r w:rsidRPr="0020496F">
        <w:rPr>
          <w:rFonts w:ascii="Times New Roman" w:hAnsi="Times New Roman" w:cs="Times New Roman"/>
          <w:sz w:val="24"/>
          <w:szCs w:val="24"/>
        </w:rPr>
        <w:t>, Просвещение, 2012.</w:t>
      </w:r>
    </w:p>
    <w:p w:rsidR="0020496F" w:rsidRPr="0020496F" w:rsidRDefault="0020496F" w:rsidP="0020496F">
      <w:pPr>
        <w:jc w:val="both"/>
        <w:rPr>
          <w:rFonts w:ascii="Times New Roman" w:hAnsi="Times New Roman" w:cs="Times New Roman"/>
          <w:sz w:val="24"/>
          <w:szCs w:val="24"/>
        </w:rPr>
      </w:pPr>
      <w:r w:rsidRPr="0020496F">
        <w:rPr>
          <w:rFonts w:ascii="Times New Roman" w:hAnsi="Times New Roman" w:cs="Times New Roman"/>
          <w:sz w:val="24"/>
          <w:szCs w:val="24"/>
        </w:rPr>
        <w:t xml:space="preserve">2. </w:t>
      </w:r>
      <w:hyperlink r:id="rId8" w:history="1">
        <w:r w:rsidRPr="0020496F">
          <w:rPr>
            <w:rStyle w:val="a5"/>
            <w:rFonts w:ascii="Times New Roman" w:hAnsi="Times New Roman" w:cs="Times New Roman"/>
            <w:sz w:val="24"/>
            <w:szCs w:val="24"/>
          </w:rPr>
          <w:t>http://www.prosv.ru/umk/spotlight</w:t>
        </w:r>
      </w:hyperlink>
      <w:r w:rsidRPr="0020496F">
        <w:rPr>
          <w:rFonts w:ascii="Times New Roman" w:hAnsi="Times New Roman" w:cs="Times New Roman"/>
          <w:sz w:val="24"/>
          <w:szCs w:val="24"/>
        </w:rPr>
        <w:t xml:space="preserve"> Сайт дополнительных образовательных ресурсов УМК «Английский в фокусе»</w:t>
      </w:r>
    </w:p>
    <w:p w:rsidR="0020496F" w:rsidRPr="0020496F" w:rsidRDefault="0020496F" w:rsidP="0020496F">
      <w:pPr>
        <w:jc w:val="both"/>
        <w:rPr>
          <w:rFonts w:ascii="Times New Roman" w:hAnsi="Times New Roman" w:cs="Times New Roman"/>
          <w:sz w:val="24"/>
          <w:szCs w:val="24"/>
        </w:rPr>
      </w:pPr>
    </w:p>
    <w:p w:rsidR="0020496F" w:rsidRPr="0020496F" w:rsidRDefault="0020496F" w:rsidP="0020496F">
      <w:pPr>
        <w:jc w:val="both"/>
        <w:rPr>
          <w:rFonts w:ascii="Times New Roman" w:hAnsi="Times New Roman" w:cs="Times New Roman"/>
          <w:b/>
          <w:sz w:val="24"/>
          <w:szCs w:val="24"/>
        </w:rPr>
      </w:pPr>
      <w:r w:rsidRPr="0020496F">
        <w:rPr>
          <w:rFonts w:ascii="Times New Roman" w:hAnsi="Times New Roman" w:cs="Times New Roman"/>
          <w:b/>
          <w:sz w:val="24"/>
          <w:szCs w:val="24"/>
        </w:rPr>
        <w:t>Контрольно-измерительные материалы</w:t>
      </w:r>
    </w:p>
    <w:p w:rsidR="0020496F" w:rsidRPr="0020496F" w:rsidRDefault="0020496F" w:rsidP="0020496F">
      <w:pPr>
        <w:rPr>
          <w:rFonts w:ascii="Times New Roman" w:hAnsi="Times New Roman" w:cs="Times New Roman"/>
          <w:sz w:val="24"/>
          <w:szCs w:val="24"/>
        </w:rPr>
      </w:pPr>
      <w:r w:rsidRPr="0020496F">
        <w:rPr>
          <w:rFonts w:ascii="Times New Roman" w:hAnsi="Times New Roman" w:cs="Times New Roman"/>
          <w:sz w:val="24"/>
          <w:szCs w:val="24"/>
        </w:rPr>
        <w:t>1. Контрольные задания. Английский язык 7 класс. Ю.В. Ваулина, Дж. Дули, О.Е. Подоляко, В. Эванс: М.: Express Publish</w:t>
      </w:r>
      <w:r w:rsidRPr="0020496F">
        <w:rPr>
          <w:rFonts w:ascii="Times New Roman" w:hAnsi="Times New Roman" w:cs="Times New Roman"/>
          <w:sz w:val="24"/>
          <w:szCs w:val="24"/>
          <w:lang w:val="en-US"/>
        </w:rPr>
        <w:t>ing</w:t>
      </w:r>
      <w:r w:rsidRPr="0020496F">
        <w:rPr>
          <w:rFonts w:ascii="Times New Roman" w:hAnsi="Times New Roman" w:cs="Times New Roman"/>
          <w:sz w:val="24"/>
          <w:szCs w:val="24"/>
        </w:rPr>
        <w:t>, Просвещение, 2012.</w:t>
      </w:r>
    </w:p>
    <w:p w:rsidR="0020496F" w:rsidRPr="0020496F" w:rsidRDefault="0020496F" w:rsidP="0020496F">
      <w:pPr>
        <w:jc w:val="center"/>
        <w:rPr>
          <w:rFonts w:ascii="Times New Roman" w:hAnsi="Times New Roman" w:cs="Times New Roman"/>
          <w:b/>
          <w:sz w:val="24"/>
          <w:szCs w:val="24"/>
        </w:rPr>
      </w:pPr>
      <w:r w:rsidRPr="0020496F">
        <w:rPr>
          <w:rFonts w:ascii="Times New Roman" w:hAnsi="Times New Roman" w:cs="Times New Roman"/>
          <w:b/>
          <w:sz w:val="24"/>
          <w:szCs w:val="24"/>
        </w:rPr>
        <w:t>8 класс</w:t>
      </w:r>
    </w:p>
    <w:p w:rsidR="0020496F" w:rsidRPr="0020496F" w:rsidRDefault="0020496F" w:rsidP="0020496F">
      <w:pPr>
        <w:rPr>
          <w:rFonts w:ascii="Times New Roman" w:hAnsi="Times New Roman" w:cs="Times New Roman"/>
          <w:sz w:val="24"/>
          <w:szCs w:val="24"/>
        </w:rPr>
      </w:pPr>
      <w:r w:rsidRPr="0020496F">
        <w:rPr>
          <w:rFonts w:ascii="Times New Roman" w:hAnsi="Times New Roman" w:cs="Times New Roman"/>
          <w:sz w:val="24"/>
          <w:szCs w:val="24"/>
        </w:rPr>
        <w:t>1. Ю.В. Ваулина, Дж. Дули, О.Е. Подоляко, В. Эванс. Учебник для общеобразовательных учреждений «Английский в фокусе» для 8 класса: М.: Express Publish</w:t>
      </w:r>
      <w:r w:rsidRPr="0020496F">
        <w:rPr>
          <w:rFonts w:ascii="Times New Roman" w:hAnsi="Times New Roman" w:cs="Times New Roman"/>
          <w:sz w:val="24"/>
          <w:szCs w:val="24"/>
          <w:lang w:val="en-US"/>
        </w:rPr>
        <w:t>ing</w:t>
      </w:r>
      <w:r w:rsidRPr="0020496F">
        <w:rPr>
          <w:rFonts w:ascii="Times New Roman" w:hAnsi="Times New Roman" w:cs="Times New Roman"/>
          <w:sz w:val="24"/>
          <w:szCs w:val="24"/>
        </w:rPr>
        <w:t>, Просвещение, 2012.</w:t>
      </w:r>
    </w:p>
    <w:p w:rsidR="0020496F" w:rsidRPr="0020496F" w:rsidRDefault="0020496F" w:rsidP="0020496F">
      <w:pPr>
        <w:rPr>
          <w:rFonts w:ascii="Times New Roman" w:hAnsi="Times New Roman" w:cs="Times New Roman"/>
          <w:sz w:val="24"/>
          <w:szCs w:val="24"/>
        </w:rPr>
      </w:pPr>
      <w:r w:rsidRPr="0020496F">
        <w:rPr>
          <w:rFonts w:ascii="Times New Roman" w:hAnsi="Times New Roman" w:cs="Times New Roman"/>
          <w:sz w:val="24"/>
          <w:szCs w:val="24"/>
        </w:rPr>
        <w:t>2. Ю.В. Ваулина, Дж. Дули, О.Е. Подоляко, В. Эванс. Книга для учителя к УМК «Английский в фокусе» для 8 класса: М.: Express Publish</w:t>
      </w:r>
      <w:r w:rsidRPr="0020496F">
        <w:rPr>
          <w:rFonts w:ascii="Times New Roman" w:hAnsi="Times New Roman" w:cs="Times New Roman"/>
          <w:sz w:val="24"/>
          <w:szCs w:val="24"/>
          <w:lang w:val="en-US"/>
        </w:rPr>
        <w:t>ing</w:t>
      </w:r>
      <w:r w:rsidRPr="0020496F">
        <w:rPr>
          <w:rFonts w:ascii="Times New Roman" w:hAnsi="Times New Roman" w:cs="Times New Roman"/>
          <w:sz w:val="24"/>
          <w:szCs w:val="24"/>
        </w:rPr>
        <w:t>, Просвещение, 2012.</w:t>
      </w:r>
    </w:p>
    <w:p w:rsidR="0020496F" w:rsidRPr="0020496F" w:rsidRDefault="0020496F" w:rsidP="0020496F">
      <w:pPr>
        <w:rPr>
          <w:rFonts w:ascii="Times New Roman" w:hAnsi="Times New Roman" w:cs="Times New Roman"/>
          <w:sz w:val="24"/>
          <w:szCs w:val="24"/>
        </w:rPr>
      </w:pPr>
      <w:r w:rsidRPr="0020496F">
        <w:rPr>
          <w:rFonts w:ascii="Times New Roman" w:hAnsi="Times New Roman" w:cs="Times New Roman"/>
          <w:sz w:val="24"/>
          <w:szCs w:val="24"/>
        </w:rPr>
        <w:t>3. Ю.В. Ваулина, Дж. Дули, О.Е. Подоляко, В. Эванс. Рабочая тетрадь «Английский в фокусе» для 8 класса: М.: Express Publish</w:t>
      </w:r>
      <w:r w:rsidRPr="0020496F">
        <w:rPr>
          <w:rFonts w:ascii="Times New Roman" w:hAnsi="Times New Roman" w:cs="Times New Roman"/>
          <w:sz w:val="24"/>
          <w:szCs w:val="24"/>
          <w:lang w:val="en-US"/>
        </w:rPr>
        <w:t>ing</w:t>
      </w:r>
      <w:r w:rsidRPr="0020496F">
        <w:rPr>
          <w:rFonts w:ascii="Times New Roman" w:hAnsi="Times New Roman" w:cs="Times New Roman"/>
          <w:sz w:val="24"/>
          <w:szCs w:val="24"/>
        </w:rPr>
        <w:t>, Просвещение, 2012.</w:t>
      </w:r>
    </w:p>
    <w:p w:rsidR="0020496F" w:rsidRPr="0020496F" w:rsidRDefault="0020496F" w:rsidP="0020496F">
      <w:pPr>
        <w:rPr>
          <w:rFonts w:ascii="Times New Roman" w:hAnsi="Times New Roman" w:cs="Times New Roman"/>
          <w:sz w:val="24"/>
          <w:szCs w:val="24"/>
        </w:rPr>
      </w:pPr>
    </w:p>
    <w:p w:rsidR="0020496F" w:rsidRPr="0020496F" w:rsidRDefault="0020496F" w:rsidP="0020496F">
      <w:pPr>
        <w:rPr>
          <w:rFonts w:ascii="Times New Roman" w:hAnsi="Times New Roman" w:cs="Times New Roman"/>
          <w:b/>
          <w:sz w:val="24"/>
          <w:szCs w:val="24"/>
        </w:rPr>
      </w:pPr>
      <w:r w:rsidRPr="0020496F">
        <w:rPr>
          <w:rFonts w:ascii="Times New Roman" w:hAnsi="Times New Roman" w:cs="Times New Roman"/>
          <w:b/>
          <w:sz w:val="24"/>
          <w:szCs w:val="24"/>
        </w:rPr>
        <w:lastRenderedPageBreak/>
        <w:t>Цифровые электронные ресурсы</w:t>
      </w:r>
    </w:p>
    <w:p w:rsidR="0020496F" w:rsidRPr="0020496F" w:rsidRDefault="0020496F" w:rsidP="0020496F">
      <w:pPr>
        <w:rPr>
          <w:rFonts w:ascii="Times New Roman" w:hAnsi="Times New Roman" w:cs="Times New Roman"/>
          <w:sz w:val="24"/>
          <w:szCs w:val="24"/>
        </w:rPr>
      </w:pPr>
      <w:r w:rsidRPr="0020496F">
        <w:rPr>
          <w:rFonts w:ascii="Times New Roman" w:hAnsi="Times New Roman" w:cs="Times New Roman"/>
          <w:sz w:val="24"/>
          <w:szCs w:val="24"/>
        </w:rPr>
        <w:t>1. Аудиокурс для занятий в классе. Ю.В. Ваулина, Дж. Дули, О.Е. Подоляко, В. Эванс «Английский в фокусе» 8 класс: М.: Express Publish</w:t>
      </w:r>
      <w:r w:rsidRPr="0020496F">
        <w:rPr>
          <w:rFonts w:ascii="Times New Roman" w:hAnsi="Times New Roman" w:cs="Times New Roman"/>
          <w:sz w:val="24"/>
          <w:szCs w:val="24"/>
          <w:lang w:val="en-US"/>
        </w:rPr>
        <w:t>ing</w:t>
      </w:r>
      <w:r w:rsidRPr="0020496F">
        <w:rPr>
          <w:rFonts w:ascii="Times New Roman" w:hAnsi="Times New Roman" w:cs="Times New Roman"/>
          <w:sz w:val="24"/>
          <w:szCs w:val="24"/>
        </w:rPr>
        <w:t>, Просвещение, 2012.</w:t>
      </w:r>
    </w:p>
    <w:p w:rsidR="0020496F" w:rsidRPr="0020496F" w:rsidRDefault="0020496F" w:rsidP="0020496F">
      <w:pPr>
        <w:jc w:val="both"/>
        <w:rPr>
          <w:rFonts w:ascii="Times New Roman" w:hAnsi="Times New Roman" w:cs="Times New Roman"/>
          <w:sz w:val="24"/>
          <w:szCs w:val="24"/>
        </w:rPr>
      </w:pPr>
      <w:r w:rsidRPr="0020496F">
        <w:rPr>
          <w:rFonts w:ascii="Times New Roman" w:hAnsi="Times New Roman" w:cs="Times New Roman"/>
          <w:sz w:val="24"/>
          <w:szCs w:val="24"/>
        </w:rPr>
        <w:t xml:space="preserve">2. </w:t>
      </w:r>
      <w:hyperlink r:id="rId9" w:history="1">
        <w:r w:rsidRPr="0020496F">
          <w:rPr>
            <w:rStyle w:val="a5"/>
            <w:rFonts w:ascii="Times New Roman" w:hAnsi="Times New Roman" w:cs="Times New Roman"/>
            <w:sz w:val="24"/>
            <w:szCs w:val="24"/>
          </w:rPr>
          <w:t>http://www.prosv.ru/umk/spotlight</w:t>
        </w:r>
      </w:hyperlink>
      <w:r w:rsidRPr="0020496F">
        <w:rPr>
          <w:rFonts w:ascii="Times New Roman" w:hAnsi="Times New Roman" w:cs="Times New Roman"/>
          <w:sz w:val="24"/>
          <w:szCs w:val="24"/>
        </w:rPr>
        <w:t xml:space="preserve"> Сайт дополнительных образовательных ресурсов УМК «Английский в фокусе»</w:t>
      </w:r>
    </w:p>
    <w:p w:rsidR="0020496F" w:rsidRPr="0020496F" w:rsidRDefault="0020496F" w:rsidP="0020496F">
      <w:pPr>
        <w:jc w:val="both"/>
        <w:rPr>
          <w:rFonts w:ascii="Times New Roman" w:hAnsi="Times New Roman" w:cs="Times New Roman"/>
          <w:sz w:val="24"/>
          <w:szCs w:val="24"/>
        </w:rPr>
      </w:pPr>
    </w:p>
    <w:p w:rsidR="0020496F" w:rsidRPr="0020496F" w:rsidRDefault="0020496F" w:rsidP="0020496F">
      <w:pPr>
        <w:jc w:val="both"/>
        <w:rPr>
          <w:rFonts w:ascii="Times New Roman" w:hAnsi="Times New Roman" w:cs="Times New Roman"/>
          <w:b/>
          <w:sz w:val="24"/>
          <w:szCs w:val="24"/>
        </w:rPr>
      </w:pPr>
      <w:r w:rsidRPr="0020496F">
        <w:rPr>
          <w:rFonts w:ascii="Times New Roman" w:hAnsi="Times New Roman" w:cs="Times New Roman"/>
          <w:b/>
          <w:sz w:val="24"/>
          <w:szCs w:val="24"/>
        </w:rPr>
        <w:t>Контрольно-измерительные материалы</w:t>
      </w:r>
    </w:p>
    <w:p w:rsidR="0020496F" w:rsidRPr="0020496F" w:rsidRDefault="0020496F" w:rsidP="0020496F">
      <w:pPr>
        <w:rPr>
          <w:rFonts w:ascii="Times New Roman" w:hAnsi="Times New Roman" w:cs="Times New Roman"/>
          <w:sz w:val="24"/>
          <w:szCs w:val="24"/>
        </w:rPr>
      </w:pPr>
      <w:r w:rsidRPr="0020496F">
        <w:rPr>
          <w:rFonts w:ascii="Times New Roman" w:hAnsi="Times New Roman" w:cs="Times New Roman"/>
          <w:sz w:val="24"/>
          <w:szCs w:val="24"/>
        </w:rPr>
        <w:t>1. Контрольные задания. Английский язык 8 класс. Ю.В. Ваулина, Дж. Дули, О.Е. Подоляко, В. Эванс: М.: Express Publish</w:t>
      </w:r>
      <w:r w:rsidRPr="0020496F">
        <w:rPr>
          <w:rFonts w:ascii="Times New Roman" w:hAnsi="Times New Roman" w:cs="Times New Roman"/>
          <w:sz w:val="24"/>
          <w:szCs w:val="24"/>
          <w:lang w:val="en-US"/>
        </w:rPr>
        <w:t>ing</w:t>
      </w:r>
      <w:r w:rsidRPr="0020496F">
        <w:rPr>
          <w:rFonts w:ascii="Times New Roman" w:hAnsi="Times New Roman" w:cs="Times New Roman"/>
          <w:sz w:val="24"/>
          <w:szCs w:val="24"/>
        </w:rPr>
        <w:t>, Просвещение, 2012.</w:t>
      </w:r>
    </w:p>
    <w:p w:rsidR="0020496F" w:rsidRPr="0020496F" w:rsidRDefault="0020496F" w:rsidP="0020496F">
      <w:pPr>
        <w:widowControl/>
        <w:autoSpaceDE/>
        <w:autoSpaceDN/>
        <w:adjustRightInd/>
        <w:spacing w:after="200" w:line="276" w:lineRule="auto"/>
        <w:jc w:val="center"/>
        <w:rPr>
          <w:rFonts w:ascii="Times New Roman" w:hAnsi="Times New Roman" w:cs="Times New Roman"/>
          <w:b/>
          <w:sz w:val="24"/>
          <w:szCs w:val="24"/>
        </w:rPr>
      </w:pPr>
      <w:r w:rsidRPr="0020496F">
        <w:rPr>
          <w:rFonts w:ascii="Times New Roman" w:hAnsi="Times New Roman" w:cs="Times New Roman"/>
          <w:b/>
          <w:sz w:val="24"/>
          <w:szCs w:val="24"/>
        </w:rPr>
        <w:t>9 класс</w:t>
      </w:r>
    </w:p>
    <w:p w:rsidR="0020496F" w:rsidRPr="0020496F" w:rsidRDefault="0020496F" w:rsidP="0020496F">
      <w:pPr>
        <w:rPr>
          <w:rFonts w:ascii="Times New Roman" w:hAnsi="Times New Roman" w:cs="Times New Roman"/>
          <w:sz w:val="24"/>
          <w:szCs w:val="24"/>
        </w:rPr>
      </w:pPr>
      <w:r w:rsidRPr="0020496F">
        <w:rPr>
          <w:rFonts w:ascii="Times New Roman" w:hAnsi="Times New Roman" w:cs="Times New Roman"/>
          <w:sz w:val="24"/>
          <w:szCs w:val="24"/>
        </w:rPr>
        <w:t>1. Ю.В. Ваулина, Дж. Дули, О.Е. Подоляко, В. Эванс. Учебник для общеобразовательных учреждений «Английский в фокусе» для 9 класса: М.: Express Publish</w:t>
      </w:r>
      <w:r w:rsidRPr="0020496F">
        <w:rPr>
          <w:rFonts w:ascii="Times New Roman" w:hAnsi="Times New Roman" w:cs="Times New Roman"/>
          <w:sz w:val="24"/>
          <w:szCs w:val="24"/>
          <w:lang w:val="en-US"/>
        </w:rPr>
        <w:t>ing</w:t>
      </w:r>
      <w:r w:rsidRPr="0020496F">
        <w:rPr>
          <w:rFonts w:ascii="Times New Roman" w:hAnsi="Times New Roman" w:cs="Times New Roman"/>
          <w:sz w:val="24"/>
          <w:szCs w:val="24"/>
        </w:rPr>
        <w:t>, Просвещение, 2012.</w:t>
      </w:r>
    </w:p>
    <w:p w:rsidR="0020496F" w:rsidRPr="0020496F" w:rsidRDefault="0020496F" w:rsidP="0020496F">
      <w:pPr>
        <w:rPr>
          <w:rFonts w:ascii="Times New Roman" w:hAnsi="Times New Roman" w:cs="Times New Roman"/>
          <w:sz w:val="24"/>
          <w:szCs w:val="24"/>
        </w:rPr>
      </w:pPr>
      <w:r w:rsidRPr="0020496F">
        <w:rPr>
          <w:rFonts w:ascii="Times New Roman" w:hAnsi="Times New Roman" w:cs="Times New Roman"/>
          <w:sz w:val="24"/>
          <w:szCs w:val="24"/>
        </w:rPr>
        <w:t>2. Ю.В. Ваулина, Дж. Дули, О.Е. Подоляко, В. Эванс. Книга для учителя к УМК «Английский в фокусе» для 9 класса: М.: Express Publish</w:t>
      </w:r>
      <w:r w:rsidRPr="0020496F">
        <w:rPr>
          <w:rFonts w:ascii="Times New Roman" w:hAnsi="Times New Roman" w:cs="Times New Roman"/>
          <w:sz w:val="24"/>
          <w:szCs w:val="24"/>
          <w:lang w:val="en-US"/>
        </w:rPr>
        <w:t>ing</w:t>
      </w:r>
      <w:r w:rsidRPr="0020496F">
        <w:rPr>
          <w:rFonts w:ascii="Times New Roman" w:hAnsi="Times New Roman" w:cs="Times New Roman"/>
          <w:sz w:val="24"/>
          <w:szCs w:val="24"/>
        </w:rPr>
        <w:t>, Просвещение, 2012.</w:t>
      </w:r>
    </w:p>
    <w:p w:rsidR="0020496F" w:rsidRPr="0020496F" w:rsidRDefault="0020496F" w:rsidP="0020496F">
      <w:pPr>
        <w:rPr>
          <w:rFonts w:ascii="Times New Roman" w:hAnsi="Times New Roman" w:cs="Times New Roman"/>
          <w:sz w:val="24"/>
          <w:szCs w:val="24"/>
        </w:rPr>
      </w:pPr>
      <w:r w:rsidRPr="0020496F">
        <w:rPr>
          <w:rFonts w:ascii="Times New Roman" w:hAnsi="Times New Roman" w:cs="Times New Roman"/>
          <w:sz w:val="24"/>
          <w:szCs w:val="24"/>
        </w:rPr>
        <w:t>3. Ю.В. Ваулина, Дж. Дули, О.Е. Подоляко, В. Эванс. Рабочая тетрадь «Английский в фокусе» для 9 класса: М.: Express Publish</w:t>
      </w:r>
      <w:r w:rsidRPr="0020496F">
        <w:rPr>
          <w:rFonts w:ascii="Times New Roman" w:hAnsi="Times New Roman" w:cs="Times New Roman"/>
          <w:sz w:val="24"/>
          <w:szCs w:val="24"/>
          <w:lang w:val="en-US"/>
        </w:rPr>
        <w:t>ing</w:t>
      </w:r>
      <w:r w:rsidRPr="0020496F">
        <w:rPr>
          <w:rFonts w:ascii="Times New Roman" w:hAnsi="Times New Roman" w:cs="Times New Roman"/>
          <w:sz w:val="24"/>
          <w:szCs w:val="24"/>
        </w:rPr>
        <w:t>, Просвещение, 2012.</w:t>
      </w:r>
    </w:p>
    <w:p w:rsidR="0020496F" w:rsidRPr="0020496F" w:rsidRDefault="0020496F" w:rsidP="0020496F">
      <w:pPr>
        <w:rPr>
          <w:rFonts w:ascii="Times New Roman" w:hAnsi="Times New Roman" w:cs="Times New Roman"/>
          <w:sz w:val="24"/>
          <w:szCs w:val="24"/>
        </w:rPr>
      </w:pPr>
    </w:p>
    <w:p w:rsidR="0020496F" w:rsidRPr="0020496F" w:rsidRDefault="0020496F" w:rsidP="0020496F">
      <w:pPr>
        <w:rPr>
          <w:rFonts w:ascii="Times New Roman" w:hAnsi="Times New Roman" w:cs="Times New Roman"/>
          <w:b/>
          <w:sz w:val="24"/>
          <w:szCs w:val="24"/>
        </w:rPr>
      </w:pPr>
      <w:r w:rsidRPr="0020496F">
        <w:rPr>
          <w:rFonts w:ascii="Times New Roman" w:hAnsi="Times New Roman" w:cs="Times New Roman"/>
          <w:b/>
          <w:sz w:val="24"/>
          <w:szCs w:val="24"/>
        </w:rPr>
        <w:t>Цифровые электронные ресурсы</w:t>
      </w:r>
    </w:p>
    <w:p w:rsidR="0020496F" w:rsidRPr="0020496F" w:rsidRDefault="0020496F" w:rsidP="0020496F">
      <w:pPr>
        <w:rPr>
          <w:rFonts w:ascii="Times New Roman" w:hAnsi="Times New Roman" w:cs="Times New Roman"/>
          <w:sz w:val="24"/>
          <w:szCs w:val="24"/>
        </w:rPr>
      </w:pPr>
      <w:r w:rsidRPr="0020496F">
        <w:rPr>
          <w:rFonts w:ascii="Times New Roman" w:hAnsi="Times New Roman" w:cs="Times New Roman"/>
          <w:sz w:val="24"/>
          <w:szCs w:val="24"/>
        </w:rPr>
        <w:t>1. Аудиокурс для занятий в классе. Ю.В. Ваулина, Дж. Дули, О.Е. Подоляко, В. Эванс «Английский в фокусе» 9 класс: М.: Express Publish</w:t>
      </w:r>
      <w:r w:rsidRPr="0020496F">
        <w:rPr>
          <w:rFonts w:ascii="Times New Roman" w:hAnsi="Times New Roman" w:cs="Times New Roman"/>
          <w:sz w:val="24"/>
          <w:szCs w:val="24"/>
          <w:lang w:val="en-US"/>
        </w:rPr>
        <w:t>ing</w:t>
      </w:r>
      <w:r w:rsidRPr="0020496F">
        <w:rPr>
          <w:rFonts w:ascii="Times New Roman" w:hAnsi="Times New Roman" w:cs="Times New Roman"/>
          <w:sz w:val="24"/>
          <w:szCs w:val="24"/>
        </w:rPr>
        <w:t>, Просвещение, 2012.</w:t>
      </w:r>
    </w:p>
    <w:p w:rsidR="0020496F" w:rsidRPr="0020496F" w:rsidRDefault="0020496F" w:rsidP="0020496F">
      <w:pPr>
        <w:jc w:val="both"/>
        <w:rPr>
          <w:rFonts w:ascii="Times New Roman" w:hAnsi="Times New Roman" w:cs="Times New Roman"/>
          <w:sz w:val="24"/>
          <w:szCs w:val="24"/>
        </w:rPr>
      </w:pPr>
      <w:r w:rsidRPr="0020496F">
        <w:rPr>
          <w:rFonts w:ascii="Times New Roman" w:hAnsi="Times New Roman" w:cs="Times New Roman"/>
          <w:sz w:val="24"/>
          <w:szCs w:val="24"/>
        </w:rPr>
        <w:t xml:space="preserve">2. </w:t>
      </w:r>
      <w:hyperlink r:id="rId10" w:history="1">
        <w:r w:rsidRPr="0020496F">
          <w:rPr>
            <w:rStyle w:val="a5"/>
            <w:rFonts w:ascii="Times New Roman" w:hAnsi="Times New Roman" w:cs="Times New Roman"/>
            <w:sz w:val="24"/>
            <w:szCs w:val="24"/>
          </w:rPr>
          <w:t>http://www.prosv.ru/umk/spotlight</w:t>
        </w:r>
      </w:hyperlink>
      <w:r w:rsidRPr="0020496F">
        <w:rPr>
          <w:rFonts w:ascii="Times New Roman" w:hAnsi="Times New Roman" w:cs="Times New Roman"/>
          <w:sz w:val="24"/>
          <w:szCs w:val="24"/>
        </w:rPr>
        <w:t xml:space="preserve"> Сайт дополнительных образовательных ресурсов УМК «Английский в фокусе»</w:t>
      </w:r>
    </w:p>
    <w:p w:rsidR="0020496F" w:rsidRPr="0020496F" w:rsidRDefault="0020496F" w:rsidP="0020496F">
      <w:pPr>
        <w:jc w:val="both"/>
        <w:rPr>
          <w:rFonts w:ascii="Times New Roman" w:hAnsi="Times New Roman" w:cs="Times New Roman"/>
          <w:sz w:val="24"/>
          <w:szCs w:val="24"/>
        </w:rPr>
      </w:pPr>
    </w:p>
    <w:p w:rsidR="0020496F" w:rsidRPr="00F8522E" w:rsidRDefault="0020496F" w:rsidP="0020496F">
      <w:pPr>
        <w:jc w:val="both"/>
        <w:rPr>
          <w:b/>
        </w:rPr>
      </w:pPr>
      <w:r w:rsidRPr="00F8522E">
        <w:rPr>
          <w:b/>
        </w:rPr>
        <w:t>Контрольно-измерительные материалы</w:t>
      </w:r>
    </w:p>
    <w:p w:rsidR="0020496F" w:rsidRPr="0020496F" w:rsidRDefault="0020496F" w:rsidP="0020496F">
      <w:pPr>
        <w:rPr>
          <w:rFonts w:ascii="Times New Roman" w:hAnsi="Times New Roman" w:cs="Times New Roman"/>
          <w:sz w:val="24"/>
          <w:szCs w:val="24"/>
        </w:rPr>
      </w:pPr>
      <w:r w:rsidRPr="0020496F">
        <w:rPr>
          <w:rFonts w:ascii="Times New Roman" w:hAnsi="Times New Roman" w:cs="Times New Roman"/>
          <w:sz w:val="24"/>
          <w:szCs w:val="24"/>
        </w:rPr>
        <w:t>1. Контрольные задания. Английский язык 9 класс. Ю.В. Ваулина, Дж. Дули, О.Е. Подоляко, В. Эванс: М.: Express Publish</w:t>
      </w:r>
      <w:r w:rsidRPr="0020496F">
        <w:rPr>
          <w:rFonts w:ascii="Times New Roman" w:hAnsi="Times New Roman" w:cs="Times New Roman"/>
          <w:sz w:val="24"/>
          <w:szCs w:val="24"/>
          <w:lang w:val="en-US"/>
        </w:rPr>
        <w:t>ing</w:t>
      </w:r>
      <w:r w:rsidRPr="0020496F">
        <w:rPr>
          <w:rFonts w:ascii="Times New Roman" w:hAnsi="Times New Roman" w:cs="Times New Roman"/>
          <w:sz w:val="24"/>
          <w:szCs w:val="24"/>
        </w:rPr>
        <w:t>, Просвещение, 2012.</w:t>
      </w:r>
    </w:p>
    <w:p w:rsidR="0020496F" w:rsidRDefault="0020496F" w:rsidP="0020496F">
      <w:pPr>
        <w:jc w:val="both"/>
      </w:pPr>
    </w:p>
    <w:p w:rsidR="0020496F" w:rsidRDefault="0020496F" w:rsidP="0020496F">
      <w:pPr>
        <w:jc w:val="center"/>
        <w:rPr>
          <w:b/>
        </w:rPr>
      </w:pPr>
      <w:r w:rsidRPr="00F8522E">
        <w:rPr>
          <w:b/>
        </w:rPr>
        <w:t>Материально-техническое обеспечение</w:t>
      </w:r>
    </w:p>
    <w:p w:rsidR="0020496F" w:rsidRDefault="0020496F" w:rsidP="0020496F">
      <w:pPr>
        <w:jc w:val="center"/>
        <w:rPr>
          <w:b/>
        </w:rPr>
      </w:pPr>
    </w:p>
    <w:p w:rsidR="0020496F" w:rsidRPr="009F78CC" w:rsidRDefault="0020496F" w:rsidP="0020496F">
      <w:pPr>
        <w:pStyle w:val="3"/>
        <w:tabs>
          <w:tab w:val="left" w:pos="9372"/>
          <w:tab w:val="left" w:pos="9940"/>
        </w:tabs>
        <w:spacing w:after="0"/>
        <w:ind w:left="284"/>
        <w:rPr>
          <w:snapToGrid w:val="0"/>
          <w:sz w:val="24"/>
          <w:szCs w:val="24"/>
        </w:rPr>
      </w:pPr>
      <w:r w:rsidRPr="009F78CC">
        <w:rPr>
          <w:snapToGrid w:val="0"/>
          <w:sz w:val="24"/>
          <w:szCs w:val="24"/>
        </w:rPr>
        <w:t>Доска «</w:t>
      </w:r>
      <w:r>
        <w:rPr>
          <w:snapToGrid w:val="0"/>
          <w:sz w:val="24"/>
          <w:szCs w:val="24"/>
          <w:lang w:val="en-US"/>
        </w:rPr>
        <w:t>Smart</w:t>
      </w:r>
      <w:r w:rsidRPr="009F78CC">
        <w:rPr>
          <w:snapToGrid w:val="0"/>
          <w:sz w:val="24"/>
          <w:szCs w:val="24"/>
        </w:rPr>
        <w:t xml:space="preserve"> Board»</w:t>
      </w:r>
    </w:p>
    <w:p w:rsidR="0020496F" w:rsidRPr="009F78CC" w:rsidRDefault="0020496F" w:rsidP="0020496F">
      <w:pPr>
        <w:pStyle w:val="3"/>
        <w:tabs>
          <w:tab w:val="left" w:pos="9372"/>
          <w:tab w:val="left" w:pos="9940"/>
        </w:tabs>
        <w:spacing w:after="0"/>
        <w:ind w:left="284"/>
        <w:rPr>
          <w:snapToGrid w:val="0"/>
          <w:sz w:val="24"/>
          <w:szCs w:val="24"/>
        </w:rPr>
      </w:pPr>
      <w:r w:rsidRPr="009F78CC">
        <w:rPr>
          <w:snapToGrid w:val="0"/>
          <w:sz w:val="24"/>
          <w:szCs w:val="24"/>
        </w:rPr>
        <w:t xml:space="preserve">Компьютер </w:t>
      </w:r>
    </w:p>
    <w:p w:rsidR="0020496F" w:rsidRPr="009F78CC" w:rsidRDefault="0020496F" w:rsidP="0020496F">
      <w:pPr>
        <w:pStyle w:val="3"/>
        <w:tabs>
          <w:tab w:val="left" w:pos="9372"/>
          <w:tab w:val="left" w:pos="9940"/>
        </w:tabs>
        <w:spacing w:after="0"/>
        <w:ind w:left="284"/>
        <w:rPr>
          <w:snapToGrid w:val="0"/>
          <w:sz w:val="24"/>
          <w:szCs w:val="24"/>
        </w:rPr>
      </w:pPr>
      <w:r w:rsidRPr="009F78CC">
        <w:rPr>
          <w:snapToGrid w:val="0"/>
          <w:sz w:val="24"/>
          <w:szCs w:val="24"/>
        </w:rPr>
        <w:t xml:space="preserve">Ксерокс </w:t>
      </w:r>
    </w:p>
    <w:p w:rsidR="0020496F" w:rsidRPr="009F78CC" w:rsidRDefault="0020496F" w:rsidP="0020496F">
      <w:pPr>
        <w:pStyle w:val="3"/>
        <w:tabs>
          <w:tab w:val="left" w:pos="9372"/>
          <w:tab w:val="left" w:pos="9940"/>
        </w:tabs>
        <w:spacing w:after="0"/>
        <w:ind w:left="284"/>
        <w:rPr>
          <w:snapToGrid w:val="0"/>
          <w:sz w:val="24"/>
          <w:szCs w:val="24"/>
        </w:rPr>
      </w:pPr>
      <w:r w:rsidRPr="009F78CC">
        <w:rPr>
          <w:snapToGrid w:val="0"/>
          <w:sz w:val="24"/>
          <w:szCs w:val="24"/>
        </w:rPr>
        <w:t>Проектор «Epson»</w:t>
      </w:r>
    </w:p>
    <w:p w:rsidR="0020496F" w:rsidRPr="009F78CC" w:rsidRDefault="0020496F" w:rsidP="0020496F">
      <w:pPr>
        <w:pStyle w:val="3"/>
        <w:tabs>
          <w:tab w:val="left" w:pos="9372"/>
          <w:tab w:val="left" w:pos="9940"/>
        </w:tabs>
        <w:spacing w:after="0"/>
        <w:ind w:left="284"/>
        <w:rPr>
          <w:snapToGrid w:val="0"/>
          <w:sz w:val="24"/>
          <w:szCs w:val="24"/>
        </w:rPr>
      </w:pPr>
      <w:r w:rsidRPr="009F78CC">
        <w:rPr>
          <w:snapToGrid w:val="0"/>
          <w:sz w:val="24"/>
          <w:szCs w:val="24"/>
        </w:rPr>
        <w:t>Скайнер «Epson»</w:t>
      </w:r>
    </w:p>
    <w:p w:rsidR="00460D18" w:rsidRPr="00460D18" w:rsidRDefault="00460D18" w:rsidP="00460D18">
      <w:pPr>
        <w:ind w:firstLine="708"/>
        <w:jc w:val="center"/>
        <w:rPr>
          <w:rFonts w:ascii="Times New Roman" w:hAnsi="Times New Roman" w:cs="Times New Roman"/>
        </w:rPr>
      </w:pPr>
    </w:p>
    <w:sectPr w:rsidR="00460D18" w:rsidRPr="00460D18" w:rsidSect="00460D18">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tonCSanPin">
    <w:altName w:val="Times New Roman"/>
    <w:panose1 w:val="00000000000000000000"/>
    <w:charset w:val="CC"/>
    <w:family w:val="auto"/>
    <w:notTrueType/>
    <w:pitch w:val="variable"/>
    <w:sig w:usb0="00000203" w:usb1="00000000" w:usb2="00000000" w:usb3="00000000" w:csb0="00000005"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Bookman Old Style">
    <w:panose1 w:val="02050604050505020204"/>
    <w:charset w:val="CC"/>
    <w:family w:val="roman"/>
    <w:pitch w:val="variable"/>
    <w:sig w:usb0="00000287" w:usb1="00000000" w:usb2="00000000" w:usb3="00000000" w:csb0="0000009F" w:csb1="00000000"/>
  </w:font>
  <w:font w:name="Marigold">
    <w:panose1 w:val="03020702040402020504"/>
    <w:charset w:val="00"/>
    <w:family w:val="script"/>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imes Nev Roman">
    <w:altName w:val="Times New Roman"/>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9"/>
      <w:numFmt w:val="bullet"/>
      <w:lvlText w:val="-"/>
      <w:lvlJc w:val="left"/>
      <w:pPr>
        <w:tabs>
          <w:tab w:val="num" w:pos="0"/>
        </w:tabs>
        <w:ind w:left="720" w:hanging="360"/>
      </w:pPr>
      <w:rPr>
        <w:rFonts w:ascii="NewtonCSanPin" w:hAnsi="NewtonCSanPin" w:cs="NewtonCSanPi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5"/>
    <w:multiLevelType w:val="multilevel"/>
    <w:tmpl w:val="00000005"/>
    <w:name w:val="WW8Num5"/>
    <w:lvl w:ilvl="0">
      <w:start w:val="19"/>
      <w:numFmt w:val="bullet"/>
      <w:lvlText w:val="-"/>
      <w:lvlJc w:val="left"/>
      <w:pPr>
        <w:tabs>
          <w:tab w:val="num" w:pos="0"/>
        </w:tabs>
        <w:ind w:left="720" w:hanging="360"/>
      </w:pPr>
      <w:rPr>
        <w:rFonts w:ascii="NewtonCSanPin" w:hAnsi="NewtonCSanPin" w:cs="NewtonCSanPin"/>
        <w:sz w:val="28"/>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decimal"/>
      <w:lvlText w:val="%1)"/>
      <w:lvlJc w:val="left"/>
      <w:pPr>
        <w:tabs>
          <w:tab w:val="num" w:pos="0"/>
        </w:tabs>
        <w:ind w:left="720" w:hanging="360"/>
      </w:pPr>
      <w:rPr>
        <w:rFonts w:eastAsia="Times New Roman" w:cs="Bookman Old Style"/>
      </w:rPr>
    </w:lvl>
    <w:lvl w:ilvl="1">
      <w:start w:val="51"/>
      <w:numFmt w:val="bullet"/>
      <w:lvlText w:val="–"/>
      <w:lvlJc w:val="left"/>
      <w:pPr>
        <w:tabs>
          <w:tab w:val="num" w:pos="683"/>
        </w:tabs>
        <w:ind w:left="587" w:hanging="227"/>
      </w:pPr>
      <w:rPr>
        <w:rFonts w:ascii="Marigold" w:hAnsi="Marigold" w:cs="Marigold"/>
        <w:sz w:val="28"/>
        <w:szCs w:val="28"/>
        <w:lang w:val="en-US"/>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7"/>
    <w:multiLevelType w:val="multilevel"/>
    <w:tmpl w:val="00000007"/>
    <w:name w:val="WW8Num7"/>
    <w:lvl w:ilvl="0">
      <w:start w:val="51"/>
      <w:numFmt w:val="bullet"/>
      <w:lvlText w:val=""/>
      <w:lvlJc w:val="left"/>
      <w:pPr>
        <w:tabs>
          <w:tab w:val="num" w:pos="683"/>
        </w:tabs>
        <w:ind w:left="587" w:hanging="227"/>
      </w:pPr>
      <w:rPr>
        <w:rFonts w:ascii="Symbol" w:hAnsi="Symbol" w:cs="Marigold"/>
        <w:color w:val="00000A"/>
        <w:sz w:val="28"/>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8"/>
    <w:multiLevelType w:val="multilevel"/>
    <w:tmpl w:val="00000008"/>
    <w:name w:val="WW8Num8"/>
    <w:lvl w:ilvl="0">
      <w:start w:val="51"/>
      <w:numFmt w:val="bullet"/>
      <w:lvlText w:val=""/>
      <w:lvlJc w:val="left"/>
      <w:pPr>
        <w:tabs>
          <w:tab w:val="num" w:pos="581"/>
        </w:tabs>
        <w:ind w:left="485" w:hanging="227"/>
      </w:pPr>
      <w:rPr>
        <w:rFonts w:ascii="Symbol" w:hAnsi="Symbol" w:cs="Marigold"/>
        <w:color w:val="00000A"/>
        <w:sz w:val="28"/>
        <w:szCs w:val="28"/>
      </w:rPr>
    </w:lvl>
    <w:lvl w:ilvl="1">
      <w:start w:val="1"/>
      <w:numFmt w:val="bullet"/>
      <w:lvlText w:val="o"/>
      <w:lvlJc w:val="left"/>
      <w:pPr>
        <w:tabs>
          <w:tab w:val="num" w:pos="1528"/>
        </w:tabs>
        <w:ind w:left="1528" w:hanging="360"/>
      </w:pPr>
      <w:rPr>
        <w:rFonts w:ascii="Courier New" w:hAnsi="Courier New" w:cs="Courier New"/>
      </w:rPr>
    </w:lvl>
    <w:lvl w:ilvl="2">
      <w:start w:val="1"/>
      <w:numFmt w:val="bullet"/>
      <w:lvlText w:val=""/>
      <w:lvlJc w:val="left"/>
      <w:pPr>
        <w:tabs>
          <w:tab w:val="num" w:pos="2248"/>
        </w:tabs>
        <w:ind w:left="2248" w:hanging="360"/>
      </w:pPr>
      <w:rPr>
        <w:rFonts w:ascii="Wingdings" w:hAnsi="Wingdings" w:cs="Wingdings"/>
      </w:rPr>
    </w:lvl>
    <w:lvl w:ilvl="3">
      <w:start w:val="1"/>
      <w:numFmt w:val="bullet"/>
      <w:lvlText w:val=""/>
      <w:lvlJc w:val="left"/>
      <w:pPr>
        <w:tabs>
          <w:tab w:val="num" w:pos="2968"/>
        </w:tabs>
        <w:ind w:left="2968" w:hanging="360"/>
      </w:pPr>
      <w:rPr>
        <w:rFonts w:ascii="Symbol" w:hAnsi="Symbol" w:cs="Symbol"/>
      </w:rPr>
    </w:lvl>
    <w:lvl w:ilvl="4">
      <w:start w:val="1"/>
      <w:numFmt w:val="bullet"/>
      <w:lvlText w:val="o"/>
      <w:lvlJc w:val="left"/>
      <w:pPr>
        <w:tabs>
          <w:tab w:val="num" w:pos="3688"/>
        </w:tabs>
        <w:ind w:left="3688" w:hanging="360"/>
      </w:pPr>
      <w:rPr>
        <w:rFonts w:ascii="Courier New" w:hAnsi="Courier New" w:cs="Courier New"/>
      </w:rPr>
    </w:lvl>
    <w:lvl w:ilvl="5">
      <w:start w:val="1"/>
      <w:numFmt w:val="bullet"/>
      <w:lvlText w:val=""/>
      <w:lvlJc w:val="left"/>
      <w:pPr>
        <w:tabs>
          <w:tab w:val="num" w:pos="4408"/>
        </w:tabs>
        <w:ind w:left="4408" w:hanging="360"/>
      </w:pPr>
      <w:rPr>
        <w:rFonts w:ascii="Wingdings" w:hAnsi="Wingdings" w:cs="Wingdings"/>
      </w:rPr>
    </w:lvl>
    <w:lvl w:ilvl="6">
      <w:start w:val="1"/>
      <w:numFmt w:val="bullet"/>
      <w:lvlText w:val=""/>
      <w:lvlJc w:val="left"/>
      <w:pPr>
        <w:tabs>
          <w:tab w:val="num" w:pos="5128"/>
        </w:tabs>
        <w:ind w:left="5128" w:hanging="360"/>
      </w:pPr>
      <w:rPr>
        <w:rFonts w:ascii="Symbol" w:hAnsi="Symbol" w:cs="Symbol"/>
      </w:rPr>
    </w:lvl>
    <w:lvl w:ilvl="7">
      <w:start w:val="1"/>
      <w:numFmt w:val="bullet"/>
      <w:lvlText w:val="o"/>
      <w:lvlJc w:val="left"/>
      <w:pPr>
        <w:tabs>
          <w:tab w:val="num" w:pos="5848"/>
        </w:tabs>
        <w:ind w:left="5848" w:hanging="360"/>
      </w:pPr>
      <w:rPr>
        <w:rFonts w:ascii="Courier New" w:hAnsi="Courier New" w:cs="Courier New"/>
      </w:rPr>
    </w:lvl>
    <w:lvl w:ilvl="8">
      <w:start w:val="1"/>
      <w:numFmt w:val="bullet"/>
      <w:lvlText w:val=""/>
      <w:lvlJc w:val="left"/>
      <w:pPr>
        <w:tabs>
          <w:tab w:val="num" w:pos="6568"/>
        </w:tabs>
        <w:ind w:left="6568" w:hanging="360"/>
      </w:pPr>
      <w:rPr>
        <w:rFonts w:ascii="Wingdings" w:hAnsi="Wingdings" w:cs="Wingdings"/>
      </w:rPr>
    </w:lvl>
  </w:abstractNum>
  <w:abstractNum w:abstractNumId="5">
    <w:nsid w:val="00000009"/>
    <w:multiLevelType w:val="multilevel"/>
    <w:tmpl w:val="00000009"/>
    <w:name w:val="WW8Num9"/>
    <w:lvl w:ilvl="0">
      <w:start w:val="51"/>
      <w:numFmt w:val="bullet"/>
      <w:lvlText w:val=""/>
      <w:lvlJc w:val="left"/>
      <w:pPr>
        <w:tabs>
          <w:tab w:val="num" w:pos="633"/>
        </w:tabs>
        <w:ind w:left="537" w:hanging="227"/>
      </w:pPr>
      <w:rPr>
        <w:rFonts w:ascii="Symbol" w:hAnsi="Symbol" w:cs="Marigold"/>
        <w:color w:val="00000A"/>
        <w:sz w:val="28"/>
        <w:szCs w:val="28"/>
        <w:lang w:val="en-US"/>
      </w:rPr>
    </w:lvl>
    <w:lvl w:ilvl="1">
      <w:start w:val="1"/>
      <w:numFmt w:val="bullet"/>
      <w:lvlText w:val="o"/>
      <w:lvlJc w:val="left"/>
      <w:pPr>
        <w:tabs>
          <w:tab w:val="num" w:pos="1580"/>
        </w:tabs>
        <w:ind w:left="1580" w:hanging="360"/>
      </w:pPr>
      <w:rPr>
        <w:rFonts w:ascii="Courier New" w:hAnsi="Courier New" w:cs="Courier New"/>
      </w:rPr>
    </w:lvl>
    <w:lvl w:ilvl="2">
      <w:start w:val="1"/>
      <w:numFmt w:val="bullet"/>
      <w:lvlText w:val=""/>
      <w:lvlJc w:val="left"/>
      <w:pPr>
        <w:tabs>
          <w:tab w:val="num" w:pos="2300"/>
        </w:tabs>
        <w:ind w:left="2300" w:hanging="360"/>
      </w:pPr>
      <w:rPr>
        <w:rFonts w:ascii="Wingdings" w:hAnsi="Wingdings" w:cs="Wingdings"/>
      </w:rPr>
    </w:lvl>
    <w:lvl w:ilvl="3">
      <w:start w:val="1"/>
      <w:numFmt w:val="bullet"/>
      <w:lvlText w:val=""/>
      <w:lvlJc w:val="left"/>
      <w:pPr>
        <w:tabs>
          <w:tab w:val="num" w:pos="3020"/>
        </w:tabs>
        <w:ind w:left="3020" w:hanging="360"/>
      </w:pPr>
      <w:rPr>
        <w:rFonts w:ascii="Symbol" w:hAnsi="Symbol" w:cs="Symbol"/>
      </w:rPr>
    </w:lvl>
    <w:lvl w:ilvl="4">
      <w:start w:val="1"/>
      <w:numFmt w:val="bullet"/>
      <w:lvlText w:val="o"/>
      <w:lvlJc w:val="left"/>
      <w:pPr>
        <w:tabs>
          <w:tab w:val="num" w:pos="3740"/>
        </w:tabs>
        <w:ind w:left="3740" w:hanging="360"/>
      </w:pPr>
      <w:rPr>
        <w:rFonts w:ascii="Courier New" w:hAnsi="Courier New" w:cs="Courier New"/>
      </w:rPr>
    </w:lvl>
    <w:lvl w:ilvl="5">
      <w:start w:val="1"/>
      <w:numFmt w:val="bullet"/>
      <w:lvlText w:val=""/>
      <w:lvlJc w:val="left"/>
      <w:pPr>
        <w:tabs>
          <w:tab w:val="num" w:pos="4460"/>
        </w:tabs>
        <w:ind w:left="4460" w:hanging="360"/>
      </w:pPr>
      <w:rPr>
        <w:rFonts w:ascii="Wingdings" w:hAnsi="Wingdings" w:cs="Wingdings"/>
      </w:rPr>
    </w:lvl>
    <w:lvl w:ilvl="6">
      <w:start w:val="1"/>
      <w:numFmt w:val="bullet"/>
      <w:lvlText w:val=""/>
      <w:lvlJc w:val="left"/>
      <w:pPr>
        <w:tabs>
          <w:tab w:val="num" w:pos="5180"/>
        </w:tabs>
        <w:ind w:left="5180" w:hanging="360"/>
      </w:pPr>
      <w:rPr>
        <w:rFonts w:ascii="Symbol" w:hAnsi="Symbol" w:cs="Symbol"/>
      </w:rPr>
    </w:lvl>
    <w:lvl w:ilvl="7">
      <w:start w:val="1"/>
      <w:numFmt w:val="bullet"/>
      <w:lvlText w:val="o"/>
      <w:lvlJc w:val="left"/>
      <w:pPr>
        <w:tabs>
          <w:tab w:val="num" w:pos="5900"/>
        </w:tabs>
        <w:ind w:left="5900" w:hanging="360"/>
      </w:pPr>
      <w:rPr>
        <w:rFonts w:ascii="Courier New" w:hAnsi="Courier New" w:cs="Courier New"/>
      </w:rPr>
    </w:lvl>
    <w:lvl w:ilvl="8">
      <w:start w:val="1"/>
      <w:numFmt w:val="bullet"/>
      <w:lvlText w:val=""/>
      <w:lvlJc w:val="left"/>
      <w:pPr>
        <w:tabs>
          <w:tab w:val="num" w:pos="6620"/>
        </w:tabs>
        <w:ind w:left="6620" w:hanging="360"/>
      </w:pPr>
      <w:rPr>
        <w:rFonts w:ascii="Wingdings" w:hAnsi="Wingdings" w:cs="Wingdings"/>
      </w:rPr>
    </w:lvl>
  </w:abstractNum>
  <w:abstractNum w:abstractNumId="6">
    <w:nsid w:val="0000000A"/>
    <w:multiLevelType w:val="multilevel"/>
    <w:tmpl w:val="0000000A"/>
    <w:name w:val="WW8Num10"/>
    <w:lvl w:ilvl="0">
      <w:start w:val="51"/>
      <w:numFmt w:val="bullet"/>
      <w:lvlText w:val=""/>
      <w:lvlJc w:val="left"/>
      <w:pPr>
        <w:tabs>
          <w:tab w:val="num" w:pos="633"/>
        </w:tabs>
        <w:ind w:left="537" w:hanging="227"/>
      </w:pPr>
      <w:rPr>
        <w:rFonts w:ascii="Symbol" w:hAnsi="Symbol" w:cs="Marigold"/>
        <w:color w:val="00000A"/>
        <w:sz w:val="28"/>
        <w:szCs w:val="28"/>
        <w:lang w:val="en-US"/>
      </w:rPr>
    </w:lvl>
    <w:lvl w:ilvl="1">
      <w:start w:val="1"/>
      <w:numFmt w:val="bullet"/>
      <w:lvlText w:val="o"/>
      <w:lvlJc w:val="left"/>
      <w:pPr>
        <w:tabs>
          <w:tab w:val="num" w:pos="1580"/>
        </w:tabs>
        <w:ind w:left="1580" w:hanging="360"/>
      </w:pPr>
      <w:rPr>
        <w:rFonts w:ascii="Courier New" w:hAnsi="Courier New" w:cs="Courier New"/>
      </w:rPr>
    </w:lvl>
    <w:lvl w:ilvl="2">
      <w:start w:val="1"/>
      <w:numFmt w:val="bullet"/>
      <w:lvlText w:val=""/>
      <w:lvlJc w:val="left"/>
      <w:pPr>
        <w:tabs>
          <w:tab w:val="num" w:pos="2300"/>
        </w:tabs>
        <w:ind w:left="2300" w:hanging="360"/>
      </w:pPr>
      <w:rPr>
        <w:rFonts w:ascii="Wingdings" w:hAnsi="Wingdings" w:cs="Wingdings"/>
      </w:rPr>
    </w:lvl>
    <w:lvl w:ilvl="3">
      <w:start w:val="1"/>
      <w:numFmt w:val="bullet"/>
      <w:lvlText w:val=""/>
      <w:lvlJc w:val="left"/>
      <w:pPr>
        <w:tabs>
          <w:tab w:val="num" w:pos="3020"/>
        </w:tabs>
        <w:ind w:left="3020" w:hanging="360"/>
      </w:pPr>
      <w:rPr>
        <w:rFonts w:ascii="Symbol" w:hAnsi="Symbol" w:cs="Symbol"/>
      </w:rPr>
    </w:lvl>
    <w:lvl w:ilvl="4">
      <w:start w:val="1"/>
      <w:numFmt w:val="bullet"/>
      <w:lvlText w:val="o"/>
      <w:lvlJc w:val="left"/>
      <w:pPr>
        <w:tabs>
          <w:tab w:val="num" w:pos="3740"/>
        </w:tabs>
        <w:ind w:left="3740" w:hanging="360"/>
      </w:pPr>
      <w:rPr>
        <w:rFonts w:ascii="Courier New" w:hAnsi="Courier New" w:cs="Courier New"/>
      </w:rPr>
    </w:lvl>
    <w:lvl w:ilvl="5">
      <w:start w:val="1"/>
      <w:numFmt w:val="bullet"/>
      <w:lvlText w:val=""/>
      <w:lvlJc w:val="left"/>
      <w:pPr>
        <w:tabs>
          <w:tab w:val="num" w:pos="4460"/>
        </w:tabs>
        <w:ind w:left="4460" w:hanging="360"/>
      </w:pPr>
      <w:rPr>
        <w:rFonts w:ascii="Wingdings" w:hAnsi="Wingdings" w:cs="Wingdings"/>
      </w:rPr>
    </w:lvl>
    <w:lvl w:ilvl="6">
      <w:start w:val="1"/>
      <w:numFmt w:val="bullet"/>
      <w:lvlText w:val=""/>
      <w:lvlJc w:val="left"/>
      <w:pPr>
        <w:tabs>
          <w:tab w:val="num" w:pos="5180"/>
        </w:tabs>
        <w:ind w:left="5180" w:hanging="360"/>
      </w:pPr>
      <w:rPr>
        <w:rFonts w:ascii="Symbol" w:hAnsi="Symbol" w:cs="Symbol"/>
      </w:rPr>
    </w:lvl>
    <w:lvl w:ilvl="7">
      <w:start w:val="1"/>
      <w:numFmt w:val="bullet"/>
      <w:lvlText w:val="o"/>
      <w:lvlJc w:val="left"/>
      <w:pPr>
        <w:tabs>
          <w:tab w:val="num" w:pos="5900"/>
        </w:tabs>
        <w:ind w:left="5900" w:hanging="360"/>
      </w:pPr>
      <w:rPr>
        <w:rFonts w:ascii="Courier New" w:hAnsi="Courier New" w:cs="Courier New"/>
      </w:rPr>
    </w:lvl>
    <w:lvl w:ilvl="8">
      <w:start w:val="1"/>
      <w:numFmt w:val="bullet"/>
      <w:lvlText w:val=""/>
      <w:lvlJc w:val="left"/>
      <w:pPr>
        <w:tabs>
          <w:tab w:val="num" w:pos="6620"/>
        </w:tabs>
        <w:ind w:left="6620" w:hanging="360"/>
      </w:pPr>
      <w:rPr>
        <w:rFonts w:ascii="Wingdings" w:hAnsi="Wingdings" w:cs="Wingdings"/>
      </w:rPr>
    </w:lvl>
  </w:abstractNum>
  <w:abstractNum w:abstractNumId="7">
    <w:nsid w:val="0000000B"/>
    <w:multiLevelType w:val="multilevel"/>
    <w:tmpl w:val="0000000B"/>
    <w:name w:val="WW8Num11"/>
    <w:lvl w:ilvl="0">
      <w:start w:val="51"/>
      <w:numFmt w:val="bullet"/>
      <w:lvlText w:val=""/>
      <w:lvlJc w:val="left"/>
      <w:pPr>
        <w:tabs>
          <w:tab w:val="num" w:pos="633"/>
        </w:tabs>
        <w:ind w:left="537" w:hanging="227"/>
      </w:pPr>
      <w:rPr>
        <w:rFonts w:ascii="Symbol" w:hAnsi="Symbol" w:cs="Marigold"/>
        <w:color w:val="00000A"/>
        <w:sz w:val="28"/>
        <w:szCs w:val="28"/>
        <w:lang w:val="en-US"/>
      </w:rPr>
    </w:lvl>
    <w:lvl w:ilvl="1">
      <w:start w:val="1"/>
      <w:numFmt w:val="bullet"/>
      <w:lvlText w:val="o"/>
      <w:lvlJc w:val="left"/>
      <w:pPr>
        <w:tabs>
          <w:tab w:val="num" w:pos="1580"/>
        </w:tabs>
        <w:ind w:left="1580" w:hanging="360"/>
      </w:pPr>
      <w:rPr>
        <w:rFonts w:ascii="Courier New" w:hAnsi="Courier New" w:cs="Courier New"/>
      </w:rPr>
    </w:lvl>
    <w:lvl w:ilvl="2">
      <w:start w:val="1"/>
      <w:numFmt w:val="bullet"/>
      <w:lvlText w:val=""/>
      <w:lvlJc w:val="left"/>
      <w:pPr>
        <w:tabs>
          <w:tab w:val="num" w:pos="2300"/>
        </w:tabs>
        <w:ind w:left="2300" w:hanging="360"/>
      </w:pPr>
      <w:rPr>
        <w:rFonts w:ascii="Wingdings" w:hAnsi="Wingdings" w:cs="Wingdings"/>
      </w:rPr>
    </w:lvl>
    <w:lvl w:ilvl="3">
      <w:start w:val="1"/>
      <w:numFmt w:val="bullet"/>
      <w:lvlText w:val=""/>
      <w:lvlJc w:val="left"/>
      <w:pPr>
        <w:tabs>
          <w:tab w:val="num" w:pos="3020"/>
        </w:tabs>
        <w:ind w:left="3020" w:hanging="360"/>
      </w:pPr>
      <w:rPr>
        <w:rFonts w:ascii="Symbol" w:hAnsi="Symbol" w:cs="Symbol"/>
      </w:rPr>
    </w:lvl>
    <w:lvl w:ilvl="4">
      <w:start w:val="1"/>
      <w:numFmt w:val="bullet"/>
      <w:lvlText w:val="o"/>
      <w:lvlJc w:val="left"/>
      <w:pPr>
        <w:tabs>
          <w:tab w:val="num" w:pos="3740"/>
        </w:tabs>
        <w:ind w:left="3740" w:hanging="360"/>
      </w:pPr>
      <w:rPr>
        <w:rFonts w:ascii="Courier New" w:hAnsi="Courier New" w:cs="Courier New"/>
      </w:rPr>
    </w:lvl>
    <w:lvl w:ilvl="5">
      <w:start w:val="1"/>
      <w:numFmt w:val="bullet"/>
      <w:lvlText w:val=""/>
      <w:lvlJc w:val="left"/>
      <w:pPr>
        <w:tabs>
          <w:tab w:val="num" w:pos="4460"/>
        </w:tabs>
        <w:ind w:left="4460" w:hanging="360"/>
      </w:pPr>
      <w:rPr>
        <w:rFonts w:ascii="Wingdings" w:hAnsi="Wingdings" w:cs="Wingdings"/>
      </w:rPr>
    </w:lvl>
    <w:lvl w:ilvl="6">
      <w:start w:val="1"/>
      <w:numFmt w:val="bullet"/>
      <w:lvlText w:val=""/>
      <w:lvlJc w:val="left"/>
      <w:pPr>
        <w:tabs>
          <w:tab w:val="num" w:pos="5180"/>
        </w:tabs>
        <w:ind w:left="5180" w:hanging="360"/>
      </w:pPr>
      <w:rPr>
        <w:rFonts w:ascii="Symbol" w:hAnsi="Symbol" w:cs="Symbol"/>
      </w:rPr>
    </w:lvl>
    <w:lvl w:ilvl="7">
      <w:start w:val="1"/>
      <w:numFmt w:val="bullet"/>
      <w:lvlText w:val="o"/>
      <w:lvlJc w:val="left"/>
      <w:pPr>
        <w:tabs>
          <w:tab w:val="num" w:pos="5900"/>
        </w:tabs>
        <w:ind w:left="5900" w:hanging="360"/>
      </w:pPr>
      <w:rPr>
        <w:rFonts w:ascii="Courier New" w:hAnsi="Courier New" w:cs="Courier New"/>
      </w:rPr>
    </w:lvl>
    <w:lvl w:ilvl="8">
      <w:start w:val="1"/>
      <w:numFmt w:val="bullet"/>
      <w:lvlText w:val=""/>
      <w:lvlJc w:val="left"/>
      <w:pPr>
        <w:tabs>
          <w:tab w:val="num" w:pos="6620"/>
        </w:tabs>
        <w:ind w:left="6620" w:hanging="360"/>
      </w:pPr>
      <w:rPr>
        <w:rFonts w:ascii="Wingdings" w:hAnsi="Wingdings" w:cs="Wingdings"/>
      </w:rPr>
    </w:lvl>
  </w:abstractNum>
  <w:abstractNum w:abstractNumId="8">
    <w:nsid w:val="0000000C"/>
    <w:multiLevelType w:val="multilevel"/>
    <w:tmpl w:val="0000000C"/>
    <w:name w:val="WW8Num12"/>
    <w:lvl w:ilvl="0">
      <w:start w:val="51"/>
      <w:numFmt w:val="bullet"/>
      <w:lvlText w:val="–"/>
      <w:lvlJc w:val="left"/>
      <w:pPr>
        <w:tabs>
          <w:tab w:val="num" w:pos="323"/>
        </w:tabs>
        <w:ind w:left="227" w:hanging="227"/>
      </w:pPr>
      <w:rPr>
        <w:rFonts w:ascii="Marigold" w:hAnsi="Marigold" w:cs="Marigold"/>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
    <w:nsid w:val="0000000D"/>
    <w:multiLevelType w:val="multilevel"/>
    <w:tmpl w:val="0000000D"/>
    <w:name w:val="WW8Num13"/>
    <w:lvl w:ilvl="0">
      <w:start w:val="51"/>
      <w:numFmt w:val="bullet"/>
      <w:lvlText w:val="–"/>
      <w:lvlJc w:val="left"/>
      <w:pPr>
        <w:tabs>
          <w:tab w:val="num" w:pos="683"/>
        </w:tabs>
        <w:ind w:left="587" w:hanging="227"/>
      </w:pPr>
      <w:rPr>
        <w:rFonts w:ascii="Marigold" w:hAnsi="Marigold" w:cs="Marigold"/>
        <w:sz w:val="28"/>
        <w:szCs w:val="2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0">
    <w:nsid w:val="0000000E"/>
    <w:multiLevelType w:val="multilevel"/>
    <w:tmpl w:val="0000000E"/>
    <w:name w:val="WW8Num14"/>
    <w:lvl w:ilvl="0">
      <w:start w:val="51"/>
      <w:numFmt w:val="bullet"/>
      <w:lvlText w:val="–"/>
      <w:lvlJc w:val="left"/>
      <w:pPr>
        <w:tabs>
          <w:tab w:val="num" w:pos="683"/>
        </w:tabs>
        <w:ind w:left="587" w:hanging="227"/>
      </w:pPr>
      <w:rPr>
        <w:rFonts w:ascii="Marigold" w:hAnsi="Marigold" w:cs="Marigold"/>
        <w:sz w:val="28"/>
        <w:szCs w:val="2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000000F"/>
    <w:multiLevelType w:val="multilevel"/>
    <w:tmpl w:val="0000000F"/>
    <w:name w:val="WW8Num15"/>
    <w:lvl w:ilvl="0">
      <w:start w:val="51"/>
      <w:numFmt w:val="bullet"/>
      <w:lvlText w:val="–"/>
      <w:lvlJc w:val="left"/>
      <w:pPr>
        <w:tabs>
          <w:tab w:val="num" w:pos="323"/>
        </w:tabs>
        <w:ind w:left="227" w:hanging="227"/>
      </w:pPr>
      <w:rPr>
        <w:rFonts w:ascii="Marigold" w:hAnsi="Marigold" w:cs="Marigold"/>
        <w:sz w:val="28"/>
        <w:szCs w:val="28"/>
        <w:lang w:val="en-U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2">
    <w:nsid w:val="00000010"/>
    <w:multiLevelType w:val="multilevel"/>
    <w:tmpl w:val="00000010"/>
    <w:name w:val="WW8Num16"/>
    <w:lvl w:ilvl="0">
      <w:start w:val="51"/>
      <w:numFmt w:val="bullet"/>
      <w:lvlText w:val="–"/>
      <w:lvlJc w:val="left"/>
      <w:pPr>
        <w:tabs>
          <w:tab w:val="num" w:pos="0"/>
        </w:tabs>
        <w:ind w:left="720" w:hanging="360"/>
      </w:pPr>
      <w:rPr>
        <w:rFonts w:ascii="Marigold" w:hAnsi="Marigold" w:cs="Marigold"/>
        <w:sz w:val="28"/>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28C54F6B"/>
    <w:multiLevelType w:val="hybridMultilevel"/>
    <w:tmpl w:val="3A288C2E"/>
    <w:lvl w:ilvl="0" w:tplc="B0846D6A">
      <w:start w:val="1"/>
      <w:numFmt w:val="decimal"/>
      <w:lvlText w:val="%1."/>
      <w:lvlJc w:val="left"/>
      <w:pPr>
        <w:ind w:left="927" w:hanging="360"/>
      </w:pPr>
      <w:rPr>
        <w:rFonts w:hint="default"/>
        <w:i/>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5DE17D1"/>
    <w:multiLevelType w:val="hybridMultilevel"/>
    <w:tmpl w:val="CB341546"/>
    <w:lvl w:ilvl="0" w:tplc="06BEE1A8">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
  </w:num>
  <w:num w:numId="4">
    <w:abstractNumId w:val="2"/>
  </w:num>
  <w:num w:numId="5">
    <w:abstractNumId w:val="8"/>
  </w:num>
  <w:num w:numId="6">
    <w:abstractNumId w:val="9"/>
  </w:num>
  <w:num w:numId="7">
    <w:abstractNumId w:val="10"/>
  </w:num>
  <w:num w:numId="8">
    <w:abstractNumId w:val="11"/>
  </w:num>
  <w:num w:numId="9">
    <w:abstractNumId w:val="12"/>
  </w:num>
  <w:num w:numId="10">
    <w:abstractNumId w:val="3"/>
  </w:num>
  <w:num w:numId="11">
    <w:abstractNumId w:val="4"/>
  </w:num>
  <w:num w:numId="12">
    <w:abstractNumId w:val="5"/>
  </w:num>
  <w:num w:numId="13">
    <w:abstractNumId w:val="6"/>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277A74"/>
    <w:rsid w:val="000D26DA"/>
    <w:rsid w:val="0020496F"/>
    <w:rsid w:val="00277A74"/>
    <w:rsid w:val="00334E68"/>
    <w:rsid w:val="00460D18"/>
    <w:rsid w:val="0054766C"/>
    <w:rsid w:val="006C2B8D"/>
    <w:rsid w:val="00864DD5"/>
    <w:rsid w:val="00870A38"/>
    <w:rsid w:val="008F2283"/>
    <w:rsid w:val="00B55852"/>
    <w:rsid w:val="00F07F0E"/>
    <w:rsid w:val="00F14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A7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34E68"/>
    <w:pPr>
      <w:widowControl/>
      <w:autoSpaceDE/>
      <w:autoSpaceDN/>
      <w:adjustRightInd/>
      <w:ind w:left="720"/>
      <w:contextualSpacing/>
    </w:pPr>
    <w:rPr>
      <w:rFonts w:ascii="Times Nev Roman" w:eastAsia="Times Nev Roman" w:hAnsi="Times Nev Roman" w:cs="Times Nev Roman"/>
    </w:rPr>
  </w:style>
  <w:style w:type="character" w:customStyle="1" w:styleId="a4">
    <w:name w:val="Абзац списка Знак"/>
    <w:link w:val="a3"/>
    <w:uiPriority w:val="34"/>
    <w:locked/>
    <w:rsid w:val="00334E68"/>
    <w:rPr>
      <w:rFonts w:ascii="Times Nev Roman" w:eastAsia="Times Nev Roman" w:hAnsi="Times Nev Roman" w:cs="Times Nev Roman"/>
      <w:sz w:val="20"/>
      <w:szCs w:val="20"/>
      <w:lang w:eastAsia="ru-RU"/>
    </w:rPr>
  </w:style>
  <w:style w:type="character" w:customStyle="1" w:styleId="FontStyle15">
    <w:name w:val="Font Style15"/>
    <w:rsid w:val="00F143CE"/>
    <w:rPr>
      <w:rFonts w:ascii="Bookman Old Style" w:hAnsi="Bookman Old Style" w:cs="Bookman Old Style"/>
      <w:sz w:val="20"/>
      <w:szCs w:val="20"/>
    </w:rPr>
  </w:style>
  <w:style w:type="character" w:customStyle="1" w:styleId="1">
    <w:name w:val="Строгий1"/>
    <w:rsid w:val="00864DD5"/>
    <w:rPr>
      <w:b/>
      <w:bCs/>
    </w:rPr>
  </w:style>
  <w:style w:type="character" w:customStyle="1" w:styleId="apple-converted-space">
    <w:name w:val="apple-converted-space"/>
    <w:basedOn w:val="a0"/>
    <w:rsid w:val="00864DD5"/>
  </w:style>
  <w:style w:type="paragraph" w:customStyle="1" w:styleId="10">
    <w:name w:val="Обычный (веб)1"/>
    <w:basedOn w:val="a"/>
    <w:rsid w:val="00864DD5"/>
    <w:pPr>
      <w:widowControl/>
      <w:suppressAutoHyphens/>
      <w:autoSpaceDE/>
      <w:autoSpaceDN/>
      <w:adjustRightInd/>
      <w:spacing w:before="280" w:after="280"/>
    </w:pPr>
    <w:rPr>
      <w:rFonts w:ascii="Times New Roman" w:eastAsia="Cambria" w:hAnsi="Times New Roman" w:cs="Times New Roman"/>
      <w:color w:val="000000"/>
      <w:kern w:val="1"/>
      <w:sz w:val="24"/>
      <w:szCs w:val="24"/>
    </w:rPr>
  </w:style>
  <w:style w:type="paragraph" w:customStyle="1" w:styleId="11">
    <w:name w:val="Абзац списка1"/>
    <w:basedOn w:val="a"/>
    <w:rsid w:val="00864DD5"/>
    <w:pPr>
      <w:widowControl/>
      <w:suppressAutoHyphens/>
      <w:autoSpaceDE/>
      <w:autoSpaceDN/>
      <w:adjustRightInd/>
      <w:ind w:left="708"/>
      <w:contextualSpacing/>
    </w:pPr>
    <w:rPr>
      <w:rFonts w:ascii="Times New Roman" w:eastAsia="Cambria" w:hAnsi="Times New Roman" w:cs="Times New Roman"/>
      <w:kern w:val="1"/>
      <w:sz w:val="24"/>
      <w:szCs w:val="24"/>
    </w:rPr>
  </w:style>
  <w:style w:type="paragraph" w:customStyle="1" w:styleId="2">
    <w:name w:val="Абзац списка2"/>
    <w:basedOn w:val="a"/>
    <w:rsid w:val="00460D18"/>
    <w:pPr>
      <w:widowControl/>
      <w:suppressAutoHyphens/>
      <w:autoSpaceDE/>
      <w:autoSpaceDN/>
      <w:adjustRightInd/>
      <w:ind w:left="708"/>
    </w:pPr>
    <w:rPr>
      <w:rFonts w:ascii="Times New Roman" w:eastAsia="Cambria" w:hAnsi="Times New Roman" w:cs="Times New Roman"/>
      <w:kern w:val="1"/>
      <w:sz w:val="24"/>
      <w:szCs w:val="24"/>
    </w:rPr>
  </w:style>
  <w:style w:type="character" w:styleId="a5">
    <w:name w:val="Hyperlink"/>
    <w:basedOn w:val="a0"/>
    <w:uiPriority w:val="99"/>
    <w:rsid w:val="0020496F"/>
    <w:rPr>
      <w:color w:val="0000FF"/>
      <w:u w:val="single"/>
    </w:rPr>
  </w:style>
  <w:style w:type="paragraph" w:styleId="3">
    <w:name w:val="Body Text Indent 3"/>
    <w:basedOn w:val="a"/>
    <w:link w:val="30"/>
    <w:unhideWhenUsed/>
    <w:rsid w:val="0020496F"/>
    <w:pPr>
      <w:widowControl/>
      <w:autoSpaceDE/>
      <w:autoSpaceDN/>
      <w:adjustRightInd/>
      <w:spacing w:after="120"/>
      <w:ind w:left="283"/>
    </w:pPr>
    <w:rPr>
      <w:rFonts w:ascii="Times New Roman" w:hAnsi="Times New Roman" w:cs="Times New Roman"/>
      <w:sz w:val="16"/>
      <w:szCs w:val="16"/>
    </w:rPr>
  </w:style>
  <w:style w:type="character" w:customStyle="1" w:styleId="30">
    <w:name w:val="Основной текст с отступом 3 Знак"/>
    <w:basedOn w:val="a0"/>
    <w:link w:val="3"/>
    <w:rsid w:val="0020496F"/>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sv.ru/umk/spotlight" TargetMode="External"/><Relationship Id="rId3" Type="http://schemas.microsoft.com/office/2007/relationships/stylesWithEffects" Target="stylesWithEffects.xml"/><Relationship Id="rId7" Type="http://schemas.openxmlformats.org/officeDocument/2006/relationships/hyperlink" Target="http://www.prosv.ru/umk/spotligh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sv.ru/umk/spotligh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sv.ru/umk/spotlight" TargetMode="External"/><Relationship Id="rId4" Type="http://schemas.openxmlformats.org/officeDocument/2006/relationships/settings" Target="settings.xml"/><Relationship Id="rId9" Type="http://schemas.openxmlformats.org/officeDocument/2006/relationships/hyperlink" Target="http://www.prosv.ru/umk/spotligh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62</Pages>
  <Words>18576</Words>
  <Characters>105887</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uchitel</cp:lastModifiedBy>
  <cp:revision>5</cp:revision>
  <dcterms:created xsi:type="dcterms:W3CDTF">2018-09-19T18:40:00Z</dcterms:created>
  <dcterms:modified xsi:type="dcterms:W3CDTF">2018-10-22T09:39:00Z</dcterms:modified>
</cp:coreProperties>
</file>