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>средняя общеобразовательная школа №4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color w:val="000000"/>
          <w:sz w:val="28"/>
          <w:szCs w:val="28"/>
        </w:rPr>
      </w:pP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276" w:lineRule="auto"/>
        <w:ind w:left="9639" w:hanging="425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 xml:space="preserve">Приложение к </w:t>
      </w:r>
      <w:proofErr w:type="gramStart"/>
      <w:r w:rsidRPr="0067734C">
        <w:rPr>
          <w:color w:val="000000"/>
          <w:sz w:val="28"/>
          <w:szCs w:val="28"/>
        </w:rPr>
        <w:t>основной</w:t>
      </w:r>
      <w:proofErr w:type="gramEnd"/>
      <w:r w:rsidRPr="0067734C">
        <w:rPr>
          <w:color w:val="000000"/>
          <w:sz w:val="28"/>
          <w:szCs w:val="28"/>
        </w:rPr>
        <w:t xml:space="preserve"> образовательной 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276" w:lineRule="auto"/>
        <w:ind w:left="9639" w:hanging="425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>программе основного общего образования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276" w:lineRule="auto"/>
        <w:ind w:left="9639" w:hanging="425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>приказ от 30.08.2018г. №399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276" w:lineRule="auto"/>
        <w:ind w:firstLine="9639"/>
        <w:rPr>
          <w:color w:val="000000"/>
          <w:sz w:val="28"/>
          <w:szCs w:val="28"/>
        </w:rPr>
      </w:pP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5817D4" w:rsidRPr="0067734C" w:rsidRDefault="005817D4" w:rsidP="005817D4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34C">
        <w:rPr>
          <w:b/>
          <w:sz w:val="28"/>
          <w:szCs w:val="28"/>
        </w:rPr>
        <w:t>РАБОЧАЯ ПРОГРАММА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  <w:u w:val="single"/>
        </w:rPr>
        <w:tab/>
        <w:t>по</w:t>
      </w:r>
      <w:r>
        <w:rPr>
          <w:sz w:val="28"/>
          <w:szCs w:val="28"/>
          <w:u w:val="single"/>
        </w:rPr>
        <w:tab/>
        <w:t>информатике</w:t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 w:rsidRPr="0067734C">
        <w:rPr>
          <w:sz w:val="28"/>
          <w:szCs w:val="28"/>
          <w:u w:val="single"/>
        </w:rPr>
        <w:t xml:space="preserve">              5 - </w:t>
      </w:r>
      <w:r w:rsidR="002B7A17">
        <w:rPr>
          <w:sz w:val="28"/>
          <w:szCs w:val="28"/>
          <w:u w:val="single"/>
        </w:rPr>
        <w:t>8</w:t>
      </w:r>
      <w:r w:rsidRPr="0067734C">
        <w:rPr>
          <w:sz w:val="28"/>
          <w:szCs w:val="28"/>
          <w:u w:val="single"/>
        </w:rPr>
        <w:t xml:space="preserve"> классы</w:t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7734C">
        <w:rPr>
          <w:sz w:val="28"/>
          <w:szCs w:val="28"/>
          <w:vertAlign w:val="superscript"/>
        </w:rPr>
        <w:t>(класс)</w:t>
      </w:r>
    </w:p>
    <w:p w:rsidR="005817D4" w:rsidRPr="0067734C" w:rsidRDefault="00242708" w:rsidP="005817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                </w:t>
      </w:r>
      <w:r w:rsidR="002B7A17">
        <w:rPr>
          <w:sz w:val="28"/>
          <w:szCs w:val="28"/>
          <w:u w:val="single"/>
        </w:rPr>
        <w:t>102</w:t>
      </w:r>
      <w:r>
        <w:rPr>
          <w:sz w:val="28"/>
          <w:szCs w:val="28"/>
          <w:u w:val="single"/>
        </w:rPr>
        <w:t xml:space="preserve"> </w:t>
      </w:r>
      <w:r w:rsidR="005817D4">
        <w:rPr>
          <w:sz w:val="28"/>
          <w:szCs w:val="28"/>
          <w:u w:val="single"/>
        </w:rPr>
        <w:t>час</w:t>
      </w:r>
      <w:r w:rsidR="002B7A17">
        <w:rPr>
          <w:sz w:val="28"/>
          <w:szCs w:val="28"/>
          <w:u w:val="single"/>
        </w:rPr>
        <w:t>а</w:t>
      </w:r>
      <w:bookmarkStart w:id="0" w:name="_GoBack"/>
      <w:bookmarkEnd w:id="0"/>
      <w:r w:rsidR="005817D4" w:rsidRPr="0067734C">
        <w:rPr>
          <w:sz w:val="28"/>
          <w:szCs w:val="28"/>
          <w:u w:val="single"/>
        </w:rPr>
        <w:tab/>
      </w:r>
      <w:r w:rsidR="005817D4" w:rsidRPr="0067734C">
        <w:rPr>
          <w:sz w:val="28"/>
          <w:szCs w:val="28"/>
          <w:u w:val="single"/>
        </w:rPr>
        <w:tab/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7734C">
        <w:rPr>
          <w:sz w:val="28"/>
          <w:szCs w:val="28"/>
          <w:vertAlign w:val="superscript"/>
        </w:rPr>
        <w:t>(количество часов)</w:t>
      </w:r>
    </w:p>
    <w:p w:rsidR="008C040E" w:rsidRDefault="008C040E" w:rsidP="008C040E">
      <w:pPr>
        <w:spacing w:line="360" w:lineRule="auto"/>
        <w:jc w:val="both"/>
        <w:rPr>
          <w:sz w:val="28"/>
          <w:szCs w:val="28"/>
        </w:rPr>
      </w:pPr>
    </w:p>
    <w:p w:rsidR="008C040E" w:rsidRDefault="008C040E" w:rsidP="008C040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Составитель: Кирамова Г.Д  учитель информатики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5817D4" w:rsidRPr="0067734C" w:rsidTr="005817D4">
        <w:trPr>
          <w:trHeight w:val="1077"/>
        </w:trPr>
        <w:tc>
          <w:tcPr>
            <w:tcW w:w="7754" w:type="dxa"/>
          </w:tcPr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Согласовано </w:t>
            </w:r>
          </w:p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протокол заседания методического совета</w:t>
            </w:r>
          </w:p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от 29.08.2018г. №1</w:t>
            </w:r>
          </w:p>
        </w:tc>
        <w:tc>
          <w:tcPr>
            <w:tcW w:w="6955" w:type="dxa"/>
          </w:tcPr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Согласовано </w:t>
            </w:r>
          </w:p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заместитель директора по УВР</w:t>
            </w:r>
          </w:p>
          <w:p w:rsidR="005817D4" w:rsidRPr="0067734C" w:rsidRDefault="005817D4" w:rsidP="005817D4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_______________Н.В. </w:t>
            </w:r>
            <w:proofErr w:type="spellStart"/>
            <w:r w:rsidRPr="0067734C">
              <w:rPr>
                <w:sz w:val="28"/>
                <w:szCs w:val="28"/>
              </w:rPr>
              <w:t>Масимзаде</w:t>
            </w:r>
            <w:proofErr w:type="spellEnd"/>
          </w:p>
        </w:tc>
      </w:tr>
    </w:tbl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both"/>
        <w:rPr>
          <w:color w:val="000000"/>
          <w:sz w:val="28"/>
          <w:szCs w:val="28"/>
        </w:rPr>
      </w:pPr>
    </w:p>
    <w:p w:rsidR="005817D4" w:rsidRPr="0067734C" w:rsidRDefault="005817D4" w:rsidP="005817D4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7734C">
        <w:rPr>
          <w:sz w:val="28"/>
          <w:szCs w:val="28"/>
        </w:rPr>
        <w:t>2018-2019 учебный год</w:t>
      </w:r>
    </w:p>
    <w:p w:rsidR="005817D4" w:rsidRPr="0067734C" w:rsidRDefault="005817D4" w:rsidP="005817D4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0"/>
          <w:szCs w:val="20"/>
        </w:rPr>
      </w:pPr>
      <w:r w:rsidRPr="0067734C">
        <w:rPr>
          <w:sz w:val="28"/>
          <w:szCs w:val="28"/>
        </w:rPr>
        <w:t>Урай</w:t>
      </w:r>
    </w:p>
    <w:p w:rsidR="005817D4" w:rsidRDefault="005817D4" w:rsidP="005817D4">
      <w:pPr>
        <w:widowControl w:val="0"/>
        <w:autoSpaceDE w:val="0"/>
        <w:autoSpaceDN w:val="0"/>
        <w:adjustRightInd w:val="0"/>
        <w:jc w:val="center"/>
        <w:rPr>
          <w:color w:val="000000"/>
        </w:rPr>
      </w:pPr>
    </w:p>
    <w:p w:rsidR="002363AA" w:rsidRPr="008F7003" w:rsidRDefault="002363AA" w:rsidP="000C168F">
      <w:pPr>
        <w:spacing w:line="360" w:lineRule="auto"/>
        <w:jc w:val="center"/>
        <w:sectPr w:rsidR="002363AA" w:rsidRPr="008F7003" w:rsidSect="00242708">
          <w:footerReference w:type="default" r:id="rId9"/>
          <w:pgSz w:w="16838" w:h="11906" w:orient="landscape"/>
          <w:pgMar w:top="1418" w:right="851" w:bottom="851" w:left="851" w:header="709" w:footer="709" w:gutter="0"/>
          <w:cols w:space="708"/>
          <w:titlePg/>
          <w:docGrid w:linePitch="360"/>
        </w:sectPr>
      </w:pPr>
    </w:p>
    <w:bookmarkStart w:id="1" w:name="_Toc364013609" w:displacedByCustomXml="next"/>
    <w:bookmarkStart w:id="2" w:name="_Toc364013604" w:displacedByCustomXml="next"/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1214541938"/>
        <w:docPartObj>
          <w:docPartGallery w:val="Table of Contents"/>
          <w:docPartUnique/>
        </w:docPartObj>
      </w:sdtPr>
      <w:sdtEndPr/>
      <w:sdtContent>
        <w:p w:rsidR="00BC2DD7" w:rsidRPr="000C7E70" w:rsidRDefault="00BC2DD7" w:rsidP="000C7E70">
          <w:pPr>
            <w:pStyle w:val="aff3"/>
            <w:spacing w:before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0C7E70">
            <w:rPr>
              <w:rFonts w:ascii="Times New Roman" w:hAnsi="Times New Roman" w:cs="Times New Roman"/>
              <w:sz w:val="24"/>
              <w:szCs w:val="24"/>
            </w:rPr>
            <w:t>Оглавление</w:t>
          </w:r>
        </w:p>
        <w:p w:rsidR="005817D4" w:rsidRPr="000C7E70" w:rsidRDefault="004B7CE1" w:rsidP="000C7E70">
          <w:pPr>
            <w:pStyle w:val="25"/>
            <w:tabs>
              <w:tab w:val="right" w:leader="dot" w:pos="15126"/>
            </w:tabs>
            <w:spacing w:line="240" w:lineRule="auto"/>
            <w:rPr>
              <w:rFonts w:ascii="Times New Roman" w:eastAsiaTheme="minorEastAsia" w:hAnsi="Times New Roman" w:cs="Times New Roman"/>
              <w:iCs w:val="0"/>
              <w:noProof/>
              <w:sz w:val="24"/>
              <w:szCs w:val="24"/>
              <w:lang w:eastAsia="ru-RU" w:bidi="ar-SA"/>
            </w:rPr>
          </w:pPr>
          <w:r w:rsidRPr="000C7E70">
            <w:rPr>
              <w:rFonts w:ascii="Times New Roman" w:hAnsi="Times New Roman" w:cs="Times New Roman"/>
              <w:sz w:val="24"/>
              <w:szCs w:val="24"/>
            </w:rPr>
            <w:fldChar w:fldCharType="begin"/>
          </w:r>
          <w:r w:rsidR="00BC2DD7" w:rsidRPr="000C7E70">
            <w:rPr>
              <w:rFonts w:ascii="Times New Roman" w:hAnsi="Times New Roman" w:cs="Times New Roman"/>
              <w:sz w:val="24"/>
              <w:szCs w:val="24"/>
            </w:rPr>
            <w:instrText xml:space="preserve"> TOC \o "1-3" \h \z \u </w:instrText>
          </w:r>
          <w:r w:rsidRPr="000C7E70">
            <w:rPr>
              <w:rFonts w:ascii="Times New Roman" w:hAnsi="Times New Roman" w:cs="Times New Roman"/>
              <w:sz w:val="24"/>
              <w:szCs w:val="24"/>
            </w:rPr>
            <w:fldChar w:fldCharType="separate"/>
          </w:r>
          <w:hyperlink w:anchor="_Toc526865283" w:history="1">
            <w:r w:rsidR="005817D4" w:rsidRPr="000C7E70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Планируемые результаты освоения учебного предмета, курса</w:t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_Toc526865283 \h </w:instrText>
            </w:r>
            <w:r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5</w:t>
            </w:r>
            <w:r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17D4" w:rsidRPr="000C7E70" w:rsidRDefault="00833704" w:rsidP="000C7E70">
          <w:pPr>
            <w:pStyle w:val="25"/>
            <w:tabs>
              <w:tab w:val="right" w:leader="dot" w:pos="15126"/>
            </w:tabs>
            <w:spacing w:line="240" w:lineRule="auto"/>
            <w:rPr>
              <w:rFonts w:ascii="Times New Roman" w:eastAsiaTheme="minorEastAsia" w:hAnsi="Times New Roman" w:cs="Times New Roman"/>
              <w:iCs w:val="0"/>
              <w:noProof/>
              <w:sz w:val="24"/>
              <w:szCs w:val="24"/>
              <w:lang w:eastAsia="ru-RU" w:bidi="ar-SA"/>
            </w:rPr>
          </w:pPr>
          <w:hyperlink w:anchor="_Toc526865284" w:history="1">
            <w:r w:rsidR="005817D4" w:rsidRPr="000C7E70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Содержание учебного предмета, курса</w:t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_Toc526865284 \h </w:instrText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11</w:t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5817D4" w:rsidRPr="000C7E70" w:rsidRDefault="00833704" w:rsidP="000C7E70">
          <w:pPr>
            <w:pStyle w:val="25"/>
            <w:tabs>
              <w:tab w:val="right" w:leader="dot" w:pos="15126"/>
            </w:tabs>
            <w:spacing w:line="240" w:lineRule="auto"/>
            <w:rPr>
              <w:rFonts w:ascii="Times New Roman" w:eastAsiaTheme="minorEastAsia" w:hAnsi="Times New Roman" w:cs="Times New Roman"/>
              <w:iCs w:val="0"/>
              <w:noProof/>
              <w:sz w:val="24"/>
              <w:szCs w:val="24"/>
              <w:lang w:eastAsia="ru-RU" w:bidi="ar-SA"/>
            </w:rPr>
          </w:pPr>
          <w:hyperlink w:anchor="_Toc526865285" w:history="1">
            <w:r w:rsidR="005817D4" w:rsidRPr="000C7E70">
              <w:rPr>
                <w:rStyle w:val="a9"/>
                <w:rFonts w:ascii="Times New Roman" w:hAnsi="Times New Roman" w:cs="Times New Roman"/>
                <w:noProof/>
                <w:sz w:val="24"/>
                <w:szCs w:val="24"/>
              </w:rPr>
              <w:t>Тематическое планирование с указанием количества часов, отводимых на освоение каждой темы</w:t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ab/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begin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instrText xml:space="preserve"> PAGEREF _Toc526865285 \h </w:instrText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separate"/>
            </w:r>
            <w:r w:rsidR="005817D4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t>20</w:t>
            </w:r>
            <w:r w:rsidR="004B7CE1" w:rsidRPr="000C7E70">
              <w:rPr>
                <w:rFonts w:ascii="Times New Roman" w:hAnsi="Times New Roman" w:cs="Times New Roman"/>
                <w:noProof/>
                <w:webHidden/>
                <w:sz w:val="24"/>
                <w:szCs w:val="24"/>
              </w:rPr>
              <w:fldChar w:fldCharType="end"/>
            </w:r>
          </w:hyperlink>
        </w:p>
        <w:p w:rsidR="00BC2DD7" w:rsidRPr="000C7E70" w:rsidRDefault="004B7CE1" w:rsidP="000C7E70">
          <w:r w:rsidRPr="000C7E70">
            <w:rPr>
              <w:b/>
              <w:bCs/>
            </w:rPr>
            <w:fldChar w:fldCharType="end"/>
          </w:r>
        </w:p>
      </w:sdtContent>
    </w:sdt>
    <w:p w:rsidR="00A25498" w:rsidRPr="008F7003" w:rsidRDefault="00A25498" w:rsidP="000C168F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</w:rPr>
      </w:pPr>
    </w:p>
    <w:p w:rsidR="00A25498" w:rsidRPr="008F7003" w:rsidRDefault="00A25498" w:rsidP="000C168F">
      <w:pPr>
        <w:widowControl w:val="0"/>
        <w:autoSpaceDE w:val="0"/>
        <w:autoSpaceDN w:val="0"/>
        <w:adjustRightInd w:val="0"/>
        <w:spacing w:line="360" w:lineRule="auto"/>
        <w:ind w:firstLine="709"/>
        <w:rPr>
          <w:b/>
        </w:rPr>
        <w:sectPr w:rsidR="00A25498" w:rsidRPr="008F7003" w:rsidSect="005817D4">
          <w:pgSz w:w="16838" w:h="11906" w:orient="landscape"/>
          <w:pgMar w:top="1418" w:right="851" w:bottom="850" w:left="851" w:header="708" w:footer="708" w:gutter="0"/>
          <w:cols w:space="708"/>
          <w:titlePg/>
          <w:docGrid w:linePitch="360"/>
        </w:sectPr>
      </w:pPr>
    </w:p>
    <w:p w:rsidR="00993FF6" w:rsidRDefault="00242708" w:rsidP="000C7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>
        <w:rPr>
          <w:b/>
        </w:rPr>
        <w:lastRenderedPageBreak/>
        <w:t>Пояснительная записка</w:t>
      </w:r>
    </w:p>
    <w:p w:rsidR="00242708" w:rsidRDefault="00242708" w:rsidP="000C7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242708" w:rsidRPr="008F7003" w:rsidRDefault="00242708" w:rsidP="00242708">
      <w:pPr>
        <w:widowControl w:val="0"/>
        <w:autoSpaceDE w:val="0"/>
        <w:autoSpaceDN w:val="0"/>
        <w:adjustRightInd w:val="0"/>
        <w:ind w:firstLine="709"/>
        <w:jc w:val="both"/>
      </w:pPr>
      <w:r w:rsidRPr="008F7003">
        <w:t xml:space="preserve">Рабочая программа </w:t>
      </w:r>
      <w:r>
        <w:t xml:space="preserve">по предмету «Информатика» </w:t>
      </w:r>
      <w:r w:rsidRPr="008F7003">
        <w:t>составлена на основе: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 xml:space="preserve">Федерального Закона от 29.12.2012 г. №273-ФЗ «Об образовании в Российской Федерации»; 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 xml:space="preserve">Федерального государственного образовательного стандарта основного общего образования, утвержденным приказом Минобрнауки РФ от 17.12.2010 г. № 1897 (в ред. приказа Минобрнауки РФ от 31.12.2015 г. №1577); 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>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 от 30.08.2013 г. №1015 (в ред. приказа Минобрнауки РФ от 17.07.2015 г. №734);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15E7">
        <w:rPr>
          <w:rFonts w:ascii="Times New Roman" w:hAnsi="Times New Roman" w:cs="Times New Roman"/>
          <w:sz w:val="24"/>
          <w:szCs w:val="24"/>
        </w:rPr>
        <w:t>Приказа Министерства образования и науки Российской Федерации от 31 марта 2014 г. №253 «Об утверждении федерального перечня уче</w:t>
      </w:r>
      <w:r w:rsidRPr="00EE15E7">
        <w:rPr>
          <w:rFonts w:ascii="Times New Roman" w:hAnsi="Times New Roman" w:cs="Times New Roman"/>
          <w:sz w:val="24"/>
          <w:szCs w:val="24"/>
        </w:rPr>
        <w:t>б</w:t>
      </w:r>
      <w:r w:rsidRPr="00EE15E7">
        <w:rPr>
          <w:rFonts w:ascii="Times New Roman" w:hAnsi="Times New Roman" w:cs="Times New Roman"/>
          <w:sz w:val="24"/>
          <w:szCs w:val="24"/>
        </w:rPr>
        <w:t>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(с изменениями от 20.06.2017 № 581 «О внесении изменений в федеральный пер</w:t>
      </w:r>
      <w:r w:rsidRPr="00EE15E7">
        <w:rPr>
          <w:rFonts w:ascii="Times New Roman" w:hAnsi="Times New Roman" w:cs="Times New Roman"/>
          <w:sz w:val="24"/>
          <w:szCs w:val="24"/>
        </w:rPr>
        <w:t>е</w:t>
      </w:r>
      <w:r w:rsidRPr="00EE15E7">
        <w:rPr>
          <w:rFonts w:ascii="Times New Roman" w:hAnsi="Times New Roman" w:cs="Times New Roman"/>
          <w:sz w:val="24"/>
          <w:szCs w:val="24"/>
        </w:rPr>
        <w:t>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</w:t>
      </w:r>
      <w:proofErr w:type="gramEnd"/>
      <w:r w:rsidRPr="00EE15E7">
        <w:rPr>
          <w:rFonts w:ascii="Times New Roman" w:hAnsi="Times New Roman" w:cs="Times New Roman"/>
          <w:sz w:val="24"/>
          <w:szCs w:val="24"/>
        </w:rPr>
        <w:t xml:space="preserve"> общего, среднего общего образования, утвержденный приказом Министерства образования и науки Российской Федерации от 31 марта 2014 г. № 253»);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программы основного общего образования; 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>Положения о рабочей программе;</w:t>
      </w:r>
    </w:p>
    <w:p w:rsidR="00242708" w:rsidRPr="00EE15E7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E15E7">
        <w:rPr>
          <w:rFonts w:ascii="Times New Roman" w:hAnsi="Times New Roman" w:cs="Times New Roman"/>
          <w:sz w:val="24"/>
          <w:szCs w:val="24"/>
        </w:rPr>
        <w:t>Учебного плана МБОУ СОШ № 4;</w:t>
      </w:r>
    </w:p>
    <w:p w:rsidR="00242708" w:rsidRPr="008F7003" w:rsidRDefault="00242708" w:rsidP="00242708">
      <w:pPr>
        <w:pStyle w:val="a4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F7003">
        <w:rPr>
          <w:rFonts w:ascii="Times New Roman" w:hAnsi="Times New Roman" w:cs="Times New Roman"/>
          <w:sz w:val="24"/>
          <w:szCs w:val="24"/>
        </w:rPr>
        <w:t>Примерны</w:t>
      </w:r>
      <w:r>
        <w:rPr>
          <w:rFonts w:ascii="Times New Roman" w:hAnsi="Times New Roman" w:cs="Times New Roman"/>
          <w:sz w:val="24"/>
          <w:szCs w:val="24"/>
        </w:rPr>
        <w:t>х</w:t>
      </w:r>
      <w:r w:rsidRPr="008F7003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7003">
        <w:rPr>
          <w:rFonts w:ascii="Times New Roman" w:hAnsi="Times New Roman" w:cs="Times New Roman"/>
          <w:sz w:val="24"/>
          <w:szCs w:val="24"/>
        </w:rPr>
        <w:t xml:space="preserve"> по учебным предметам. Информатика. 5-9 классы </w:t>
      </w:r>
      <w:proofErr w:type="gramStart"/>
      <w:r w:rsidRPr="008F7003">
        <w:rPr>
          <w:rFonts w:ascii="Times New Roman" w:hAnsi="Times New Roman" w:cs="Times New Roman"/>
          <w:sz w:val="24"/>
          <w:szCs w:val="24"/>
        </w:rPr>
        <w:t>–М</w:t>
      </w:r>
      <w:proofErr w:type="gramEnd"/>
      <w:r w:rsidRPr="008F7003">
        <w:rPr>
          <w:rFonts w:ascii="Times New Roman" w:hAnsi="Times New Roman" w:cs="Times New Roman"/>
          <w:sz w:val="24"/>
          <w:szCs w:val="24"/>
        </w:rPr>
        <w:t>.: Просвещение, 201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F7003">
        <w:rPr>
          <w:rFonts w:ascii="Times New Roman" w:hAnsi="Times New Roman" w:cs="Times New Roman"/>
          <w:sz w:val="24"/>
          <w:szCs w:val="24"/>
        </w:rPr>
        <w:t>. (Стандарты второго поколения).</w:t>
      </w:r>
    </w:p>
    <w:p w:rsidR="00242708" w:rsidRPr="000C7E70" w:rsidRDefault="00242708" w:rsidP="00242708">
      <w:pPr>
        <w:pStyle w:val="a6"/>
        <w:numPr>
          <w:ilvl w:val="0"/>
          <w:numId w:val="1"/>
        </w:numPr>
        <w:tabs>
          <w:tab w:val="left" w:pos="284"/>
        </w:tabs>
        <w:spacing w:after="0" w:line="240" w:lineRule="auto"/>
        <w:ind w:left="0" w:firstLine="0"/>
        <w:contextualSpacing w:val="0"/>
      </w:pPr>
      <w:r w:rsidRPr="000C7E70">
        <w:rPr>
          <w:rFonts w:ascii="Times New Roman" w:hAnsi="Times New Roman" w:cs="Times New Roman"/>
          <w:sz w:val="24"/>
          <w:szCs w:val="24"/>
        </w:rPr>
        <w:t xml:space="preserve">«Рабочей программы. Информатика и ИКТ. </w:t>
      </w:r>
      <w:proofErr w:type="gramStart"/>
      <w:r w:rsidRPr="000C7E70">
        <w:rPr>
          <w:rFonts w:ascii="Times New Roman" w:hAnsi="Times New Roman" w:cs="Times New Roman"/>
          <w:sz w:val="24"/>
          <w:szCs w:val="24"/>
        </w:rPr>
        <w:t xml:space="preserve">Предметная линия учебников </w:t>
      </w:r>
      <w:proofErr w:type="spellStart"/>
      <w:r w:rsidRPr="000C7E70">
        <w:rPr>
          <w:rFonts w:ascii="Times New Roman" w:hAnsi="Times New Roman" w:cs="Times New Roman"/>
          <w:sz w:val="24"/>
          <w:szCs w:val="24"/>
        </w:rPr>
        <w:t>Л.Л.Босова</w:t>
      </w:r>
      <w:proofErr w:type="spellEnd"/>
      <w:r w:rsidRPr="000C7E70">
        <w:rPr>
          <w:rFonts w:ascii="Times New Roman" w:hAnsi="Times New Roman" w:cs="Times New Roman"/>
          <w:sz w:val="24"/>
          <w:szCs w:val="24"/>
        </w:rPr>
        <w:t>. 5 – 9 классы» (М.: БИНОМ.</w:t>
      </w:r>
      <w:proofErr w:type="gramEnd"/>
      <w:r w:rsidRPr="000C7E7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C7E70">
        <w:rPr>
          <w:rFonts w:ascii="Times New Roman" w:hAnsi="Times New Roman" w:cs="Times New Roman"/>
          <w:sz w:val="24"/>
          <w:szCs w:val="24"/>
        </w:rPr>
        <w:t>Лаборатория знаний)</w:t>
      </w:r>
      <w:proofErr w:type="gramEnd"/>
    </w:p>
    <w:p w:rsidR="00242708" w:rsidRPr="00FD030B" w:rsidRDefault="00242708" w:rsidP="000C7E70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AD34A1" w:rsidRPr="008F7003" w:rsidRDefault="00AD34A1" w:rsidP="000C7E70">
      <w:pPr>
        <w:shd w:val="clear" w:color="auto" w:fill="FFFFFF"/>
        <w:ind w:firstLine="567"/>
        <w:jc w:val="both"/>
        <w:rPr>
          <w:color w:val="000000"/>
        </w:rPr>
      </w:pPr>
      <w:r w:rsidRPr="008F7003">
        <w:rPr>
          <w:color w:val="000000"/>
        </w:rPr>
        <w:t xml:space="preserve">Изучение информатики вносит значительный вклад в достижение </w:t>
      </w:r>
      <w:r w:rsidRPr="008F7003">
        <w:rPr>
          <w:b/>
          <w:color w:val="000000"/>
        </w:rPr>
        <w:t>главных целей</w:t>
      </w:r>
      <w:r w:rsidRPr="008F7003">
        <w:rPr>
          <w:color w:val="000000"/>
        </w:rPr>
        <w:t xml:space="preserve"> основного общего образования, способствуя:</w:t>
      </w:r>
    </w:p>
    <w:p w:rsidR="00AD34A1" w:rsidRPr="008F7003" w:rsidRDefault="00AD34A1" w:rsidP="000C7E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003">
        <w:rPr>
          <w:rFonts w:ascii="Times New Roman" w:hAnsi="Times New Roman" w:cs="Times New Roman"/>
          <w:color w:val="000000"/>
          <w:sz w:val="24"/>
          <w:szCs w:val="24"/>
        </w:rPr>
        <w:t>развитию общеучебных умений и навыков на основе средств и методов информатики и ИКТ, в том числе  овладению умениями работать с ра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з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личными видами информации, самостоятельно планировать и осуществлять индивидуальную и коллективную информационную деятельность, представлять и оценивать ее результаты; целенаправленному формированию таких общеучебных понятий, как «объект», «система», «модель», «алгоритм» и др.;</w:t>
      </w:r>
    </w:p>
    <w:p w:rsidR="00AD34A1" w:rsidRPr="008F7003" w:rsidRDefault="00AD34A1" w:rsidP="000C7E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003">
        <w:rPr>
          <w:rFonts w:ascii="Times New Roman" w:hAnsi="Times New Roman" w:cs="Times New Roman"/>
          <w:color w:val="000000"/>
          <w:sz w:val="24"/>
          <w:szCs w:val="24"/>
        </w:rPr>
        <w:t>формированию целостного мировоззрения, соответствующего современному уровню развития науки и общественной практики за счет разв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тия представлений об информации как важнейшем стратегическом ресурсе развития личности, государства, общества; понимания роли инфо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мационных процессов в современном мире;</w:t>
      </w:r>
    </w:p>
    <w:p w:rsidR="00AD34A1" w:rsidRPr="008F7003" w:rsidRDefault="00AD34A1" w:rsidP="000C7E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003">
        <w:rPr>
          <w:rFonts w:ascii="Times New Roman" w:hAnsi="Times New Roman" w:cs="Times New Roman"/>
          <w:color w:val="000000"/>
          <w:sz w:val="24"/>
          <w:szCs w:val="24"/>
        </w:rPr>
        <w:t xml:space="preserve">совершенствованию общеучебных и общекультурных навыков работы с информацией в процессе систематизации и обобщения имеющихся и получения новых знаний, умений и способов деятельности в области информатики и ИКТ; </w:t>
      </w:r>
    </w:p>
    <w:p w:rsidR="00AD34A1" w:rsidRDefault="00AD34A1" w:rsidP="000C7E70">
      <w:pPr>
        <w:pStyle w:val="a6"/>
        <w:numPr>
          <w:ilvl w:val="0"/>
          <w:numId w:val="5"/>
        </w:numPr>
        <w:shd w:val="clear" w:color="auto" w:fill="FFFFFF"/>
        <w:spacing w:after="0" w:line="240" w:lineRule="auto"/>
        <w:ind w:left="284" w:hanging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7003">
        <w:rPr>
          <w:rFonts w:ascii="Times New Roman" w:hAnsi="Times New Roman" w:cs="Times New Roman"/>
          <w:color w:val="000000"/>
          <w:sz w:val="24"/>
          <w:szCs w:val="24"/>
        </w:rPr>
        <w:t>воспитанию ответственного и избирательного отношения к информации с учетом правовых и этических аспектов ее распространения, воспит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8F7003">
        <w:rPr>
          <w:rFonts w:ascii="Times New Roman" w:hAnsi="Times New Roman" w:cs="Times New Roman"/>
          <w:color w:val="000000"/>
          <w:sz w:val="24"/>
          <w:szCs w:val="24"/>
        </w:rPr>
        <w:t>нию стремления к продолжению образования и созидательной деятельности с применением средств ИКТ.</w:t>
      </w:r>
    </w:p>
    <w:p w:rsidR="003B4AA3" w:rsidRDefault="003B4AA3" w:rsidP="000C7E70">
      <w:pPr>
        <w:ind w:firstLine="567"/>
        <w:jc w:val="both"/>
      </w:pPr>
      <w:r>
        <w:lastRenderedPageBreak/>
        <w:t>Данный курс призван обеспечить базовые знания учащихся, т.е. сформировать представления о сущности информации и информационных процессов, развить логическое мышление, являющееся необходимой частью научного взгляда на мир, познакомить учащихся с современными информационными технологиями.</w:t>
      </w:r>
    </w:p>
    <w:p w:rsidR="003B4AA3" w:rsidRDefault="003B4AA3" w:rsidP="000C7E70">
      <w:pPr>
        <w:ind w:firstLine="567"/>
        <w:jc w:val="both"/>
      </w:pPr>
      <w:r>
        <w:t xml:space="preserve"> Учащиеся приобретают знания и умения работы на современных ПК и программных средствах. Приобретение информационной культуры обеспечивается изучением и работой с текстовым и графическим редактором, электронными таблицами. СУБД, мультимедийными продуктами, средствами компьютерных телекоммуникаций. </w:t>
      </w:r>
    </w:p>
    <w:p w:rsidR="003B4AA3" w:rsidRDefault="003B4AA3" w:rsidP="000C7E70">
      <w:pPr>
        <w:ind w:firstLine="567"/>
        <w:jc w:val="both"/>
      </w:pPr>
      <w:r>
        <w:t xml:space="preserve">Программой предполагается проведение практических работ, направленных на отработку отдельных технологических приемов. </w:t>
      </w:r>
    </w:p>
    <w:p w:rsidR="003B4AA3" w:rsidRPr="00242708" w:rsidRDefault="003B4AA3" w:rsidP="000C7E70">
      <w:pPr>
        <w:ind w:firstLine="567"/>
        <w:jc w:val="both"/>
        <w:rPr>
          <w:b/>
        </w:rPr>
      </w:pPr>
      <w:r w:rsidRPr="00242708">
        <w:rPr>
          <w:b/>
        </w:rPr>
        <w:t>Общая характеристика учебного предмета</w:t>
      </w:r>
      <w:r w:rsidR="00242708" w:rsidRPr="00242708">
        <w:rPr>
          <w:b/>
        </w:rPr>
        <w:t>.</w:t>
      </w:r>
    </w:p>
    <w:p w:rsidR="003B4AA3" w:rsidRDefault="003B4AA3" w:rsidP="000C7E70">
      <w:pPr>
        <w:ind w:firstLine="567"/>
        <w:jc w:val="both"/>
      </w:pPr>
      <w:r>
        <w:t>Информатика – это естественнонаучная дисциплина о закономерностях протекания информационных процессов в системах различной пр</w:t>
      </w:r>
      <w:r>
        <w:t>и</w:t>
      </w:r>
      <w:r>
        <w:t>роды, а также о методах и средствах их автоматизации.</w:t>
      </w:r>
    </w:p>
    <w:p w:rsidR="003B4AA3" w:rsidRDefault="003B4AA3" w:rsidP="000C7E70">
      <w:pPr>
        <w:ind w:firstLine="567"/>
        <w:jc w:val="both"/>
      </w:pPr>
      <w:r>
        <w:t>Многие положения, развиваемые информатикой, рассматриваются как основа создания и использования информационных и коммуникац</w:t>
      </w:r>
      <w:r>
        <w:t>и</w:t>
      </w:r>
      <w:r>
        <w:t>онных технологий — одного из наиболее значимых технологических достижений современной цивилизации. Вместе с математикой, физикой, х</w:t>
      </w:r>
      <w:r>
        <w:t>и</w:t>
      </w:r>
      <w:r>
        <w:t>мией, биологией курс информатики закладывает основы естественнонаучного мировоззрения.</w:t>
      </w:r>
    </w:p>
    <w:p w:rsidR="003B4AA3" w:rsidRDefault="003B4AA3" w:rsidP="000C7E70">
      <w:pPr>
        <w:ind w:firstLine="567"/>
        <w:jc w:val="both"/>
      </w:pPr>
      <w:r>
        <w:t xml:space="preserve">Информатика имеет большое и все возрастающее число междисциплинарных связей, причем как на уровне понятийного аппарата, так и на уровне инструментария. </w:t>
      </w:r>
      <w:proofErr w:type="gramStart"/>
      <w:r>
        <w:t>Многие предметные знания и способы деятельности (включая использование средств ИКТ), освоенные обучающимися на базе информатики, находят применение как в рамках образовательного процесса при изучении других предметных областей, так и в иных жи</w:t>
      </w:r>
      <w:r>
        <w:t>з</w:t>
      </w:r>
      <w:r>
        <w:t>ненных ситуациях, становятся значимыми для формирования качеств личности, т. е. ориентированы на формирование метапредметных и ли</w:t>
      </w:r>
      <w:r>
        <w:t>ч</w:t>
      </w:r>
      <w:r>
        <w:t>ностных результатов.</w:t>
      </w:r>
      <w:proofErr w:type="gramEnd"/>
      <w:r>
        <w:t xml:space="preserve"> На протяжении всего периода становления школьной информатики в ней накапливался опыт формирования образовател</w:t>
      </w:r>
      <w:r>
        <w:t>ь</w:t>
      </w:r>
      <w:r>
        <w:t>ных результатов, которые в настоящее время принято называть современными образовательными результатами.</w:t>
      </w:r>
    </w:p>
    <w:p w:rsidR="003B4AA3" w:rsidRDefault="003B4AA3" w:rsidP="000C7E70">
      <w:pPr>
        <w:ind w:firstLine="567"/>
        <w:jc w:val="both"/>
      </w:pPr>
      <w:r>
        <w:t>Одной из основных черт нашего времени является всевозрастающая изменчивость окружающего мира. В этих условиях велика роль фунд</w:t>
      </w:r>
      <w:r>
        <w:t>а</w:t>
      </w:r>
      <w:r>
        <w:t>ментального образования, обеспечивающего профессиональную мобильность человека, готовность его к освоению новых технологий, в том чи</w:t>
      </w:r>
      <w:r>
        <w:t>с</w:t>
      </w:r>
      <w:r>
        <w:t xml:space="preserve">ле, информационных. Необходимость подготовки личности к быстро наступающим переменам в обществе требует развития разнообразных форм мышления, формирования у учащихся умений организации собственной учебной деятельности, их ориентации на </w:t>
      </w:r>
      <w:proofErr w:type="spellStart"/>
      <w:r>
        <w:t>деятельностную</w:t>
      </w:r>
      <w:proofErr w:type="spellEnd"/>
      <w:r>
        <w:t xml:space="preserve"> жизненную п</w:t>
      </w:r>
      <w:r>
        <w:t>о</w:t>
      </w:r>
      <w:r>
        <w:t>зицию.</w:t>
      </w:r>
    </w:p>
    <w:p w:rsidR="00FD030B" w:rsidRDefault="003B4AA3" w:rsidP="00FD030B">
      <w:pPr>
        <w:shd w:val="clear" w:color="auto" w:fill="FFFFFF"/>
        <w:ind w:firstLine="567"/>
        <w:jc w:val="both"/>
      </w:pPr>
      <w:r>
        <w:t>В содержании курса информатики основной школы целесообразно сделать акцент на изучении фундаментальных основ информатики, фо</w:t>
      </w:r>
      <w:r>
        <w:t>р</w:t>
      </w:r>
      <w:r>
        <w:t>мировании информационной культуры, развитии алгоритмического мышления, реализовать в полной мере общеобразовательный потенциал этого курса.</w:t>
      </w:r>
      <w:r w:rsidR="00FD030B">
        <w:t xml:space="preserve"> </w:t>
      </w:r>
    </w:p>
    <w:p w:rsidR="00FD030B" w:rsidRPr="00FD030B" w:rsidRDefault="00FD030B" w:rsidP="00FD030B">
      <w:pPr>
        <w:shd w:val="clear" w:color="auto" w:fill="FFFFFF"/>
        <w:ind w:firstLine="567"/>
        <w:jc w:val="both"/>
        <w:rPr>
          <w:color w:val="000000"/>
          <w:shd w:val="clear" w:color="auto" w:fill="FFFFFF"/>
        </w:rPr>
      </w:pPr>
      <w:r w:rsidRPr="00FD030B">
        <w:rPr>
          <w:color w:val="000000"/>
          <w:shd w:val="clear" w:color="auto" w:fill="FFFFFF"/>
        </w:rPr>
        <w:t>В программе предложен авторский подход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учащихся.</w:t>
      </w:r>
    </w:p>
    <w:p w:rsidR="003B4AA3" w:rsidRDefault="003B4AA3" w:rsidP="000C7E70">
      <w:pPr>
        <w:ind w:firstLine="567"/>
        <w:jc w:val="both"/>
      </w:pPr>
    </w:p>
    <w:p w:rsidR="00D5271B" w:rsidRPr="00D5271B" w:rsidRDefault="00D5271B" w:rsidP="00D5271B">
      <w:pPr>
        <w:pStyle w:val="a8"/>
        <w:shd w:val="clear" w:color="auto" w:fill="FFFFFF"/>
        <w:spacing w:before="0" w:beforeAutospacing="0" w:after="0" w:afterAutospacing="0"/>
        <w:rPr>
          <w:rFonts w:eastAsia="Times New Roman"/>
          <w:b/>
        </w:rPr>
      </w:pPr>
      <w:r w:rsidRPr="00D5271B">
        <w:rPr>
          <w:rFonts w:eastAsia="Times New Roman"/>
          <w:b/>
        </w:rPr>
        <w:t>Место учебного предмета в учебном плане</w:t>
      </w:r>
    </w:p>
    <w:p w:rsidR="00FD030B" w:rsidRDefault="003B4AA3" w:rsidP="00FD030B">
      <w:pPr>
        <w:ind w:firstLine="567"/>
        <w:jc w:val="both"/>
      </w:pPr>
      <w:r>
        <w:t xml:space="preserve">Курс информатики основной школы является частью непрерывного курса информатики, который включает в себя также пропедевтический курс в начальной школе и обучение информатике в старших классах (на базовом или профильном уровне). </w:t>
      </w:r>
      <w:r w:rsidR="00FD030B">
        <w:t xml:space="preserve">В настоящей программе учтено, что </w:t>
      </w:r>
      <w:r w:rsidR="00FD030B">
        <w:lastRenderedPageBreak/>
        <w:t xml:space="preserve">сегодня, в соответствии с </w:t>
      </w:r>
      <w:r w:rsidR="00FD030B" w:rsidRPr="00D5271B">
        <w:rPr>
          <w:rFonts w:eastAsia="Calibri"/>
        </w:rPr>
        <w:t>Федеральным</w:t>
      </w:r>
      <w:r w:rsidR="00FD030B">
        <w:t xml:space="preserve"> государственным стандартом начального образования, учащиеся к концу начальной школы должны обл</w:t>
      </w:r>
      <w:r w:rsidR="00FD030B">
        <w:t>а</w:t>
      </w:r>
      <w:r w:rsidR="00FD030B">
        <w:t xml:space="preserve">дать </w:t>
      </w:r>
      <w:proofErr w:type="gramStart"/>
      <w:r w:rsidR="00FD030B">
        <w:t>ИКТ-компетентностью</w:t>
      </w:r>
      <w:proofErr w:type="gramEnd"/>
      <w:r w:rsidR="00FD030B">
        <w:t>, достаточной для дальнейшего обучения. Далее, в основной школе, начиная с 5-го класса, они закрепляют получе</w:t>
      </w:r>
      <w:r w:rsidR="00FD030B">
        <w:t>н</w:t>
      </w:r>
      <w:r w:rsidR="00FD030B">
        <w:t>ные технические навыки и развивают их в рамках применения при изучении всех предметов. Курс информатики основной школы, опирается на опыт постоянного применения ИКТ, уже имеющийся у учащихся, дает теоретическое осмысление, интерпретацию и обобщение этого опыта.</w:t>
      </w:r>
    </w:p>
    <w:p w:rsidR="00D5271B" w:rsidRDefault="00D95605" w:rsidP="00D5271B">
      <w:pPr>
        <w:pStyle w:val="a8"/>
        <w:shd w:val="clear" w:color="auto" w:fill="FFFFFF"/>
        <w:spacing w:before="0" w:beforeAutospacing="0" w:after="0" w:afterAutospacing="0"/>
      </w:pPr>
      <w:r>
        <w:rPr>
          <w:rStyle w:val="c0"/>
          <w:color w:val="000000"/>
          <w:shd w:val="clear" w:color="auto" w:fill="FFFFFF"/>
        </w:rPr>
        <w:t>Согласно учебному плану МБОУ СОШ № 4 на изучение предмета информатика в 5 – 9 классах отводится 206 часов.</w:t>
      </w:r>
      <w:r w:rsidRPr="00D5271B">
        <w:t xml:space="preserve"> </w:t>
      </w:r>
      <w:r w:rsidR="00FD030B">
        <w:t>Преподавание курса</w:t>
      </w:r>
      <w:r w:rsidR="00D5271B" w:rsidRPr="00D5271B">
        <w:t xml:space="preserve"> инф</w:t>
      </w:r>
      <w:r>
        <w:t>о</w:t>
      </w:r>
      <w:r>
        <w:t>р</w:t>
      </w:r>
      <w:r>
        <w:t xml:space="preserve">матики в 5-6 классах </w:t>
      </w:r>
      <w:r w:rsidR="00D5271B" w:rsidRPr="00D5271B">
        <w:t>ведется за счет часов школьного компонента.</w:t>
      </w:r>
      <w:r w:rsidR="002142B3">
        <w:t xml:space="preserve"> </w:t>
      </w:r>
      <w:r w:rsidR="00FD030B" w:rsidRPr="00FD030B">
        <w:rPr>
          <w:rFonts w:eastAsia="Times New Roman"/>
        </w:rPr>
        <w:t>На изучение курса в 5-</w:t>
      </w:r>
      <w:r w:rsidR="002142B3">
        <w:rPr>
          <w:rFonts w:eastAsia="Times New Roman"/>
        </w:rPr>
        <w:t>8</w:t>
      </w:r>
      <w:r w:rsidR="00FD030B" w:rsidRPr="00FD030B">
        <w:rPr>
          <w:rFonts w:eastAsia="Times New Roman"/>
        </w:rPr>
        <w:t xml:space="preserve"> классах отводится </w:t>
      </w:r>
      <w:r w:rsidR="002142B3">
        <w:rPr>
          <w:rFonts w:eastAsia="Times New Roman"/>
        </w:rPr>
        <w:t xml:space="preserve">по </w:t>
      </w:r>
      <w:r w:rsidR="00FD030B" w:rsidRPr="00FD030B">
        <w:rPr>
          <w:rFonts w:eastAsia="Times New Roman"/>
        </w:rPr>
        <w:t xml:space="preserve">34 </w:t>
      </w:r>
      <w:r w:rsidR="002142B3">
        <w:rPr>
          <w:rFonts w:eastAsia="Times New Roman"/>
        </w:rPr>
        <w:t xml:space="preserve">часа в год: </w:t>
      </w:r>
      <w:r w:rsidR="00FD030B" w:rsidRPr="00FD030B">
        <w:rPr>
          <w:rFonts w:eastAsia="Times New Roman"/>
        </w:rPr>
        <w:t>5 класс – 1 час в неделю, 6 класс – 1 час в неделю, 7 класс – 1 часа в неделю, 8 класс</w:t>
      </w:r>
      <w:r w:rsidR="002142B3">
        <w:rPr>
          <w:rFonts w:eastAsia="Times New Roman"/>
        </w:rPr>
        <w:t xml:space="preserve"> – 1 час в неделю, </w:t>
      </w:r>
      <w:r w:rsidR="00FD030B" w:rsidRPr="00FD030B">
        <w:rPr>
          <w:rFonts w:eastAsia="Times New Roman"/>
        </w:rPr>
        <w:t xml:space="preserve">в 9 классе отводится </w:t>
      </w:r>
      <w:r w:rsidR="002142B3">
        <w:rPr>
          <w:rFonts w:eastAsia="Times New Roman"/>
        </w:rPr>
        <w:t>70</w:t>
      </w:r>
      <w:r w:rsidR="00FD030B" w:rsidRPr="00FD030B">
        <w:rPr>
          <w:rFonts w:eastAsia="Times New Roman"/>
        </w:rPr>
        <w:t xml:space="preserve"> часов</w:t>
      </w:r>
      <w:r w:rsidR="002142B3">
        <w:rPr>
          <w:rFonts w:eastAsia="Times New Roman"/>
        </w:rPr>
        <w:t xml:space="preserve"> в год (2</w:t>
      </w:r>
      <w:r w:rsidR="00FD030B" w:rsidRPr="00FD030B">
        <w:rPr>
          <w:rFonts w:eastAsia="Times New Roman"/>
        </w:rPr>
        <w:t xml:space="preserve"> час</w:t>
      </w:r>
      <w:r w:rsidR="002142B3">
        <w:rPr>
          <w:rFonts w:eastAsia="Times New Roman"/>
        </w:rPr>
        <w:t>а</w:t>
      </w:r>
      <w:r w:rsidR="00FD030B" w:rsidRPr="00FD030B">
        <w:rPr>
          <w:rFonts w:eastAsia="Times New Roman"/>
        </w:rPr>
        <w:t xml:space="preserve"> в неделю). По</w:t>
      </w:r>
      <w:r w:rsidR="00FD030B" w:rsidRPr="00FD030B">
        <w:rPr>
          <w:rFonts w:eastAsia="Times New Roman"/>
        </w:rPr>
        <w:t>л</w:t>
      </w:r>
      <w:r w:rsidR="00FD030B" w:rsidRPr="00FD030B">
        <w:rPr>
          <w:rFonts w:eastAsia="Times New Roman"/>
        </w:rPr>
        <w:t>ный объём курса –</w:t>
      </w:r>
      <w:r w:rsidR="002142B3">
        <w:rPr>
          <w:rFonts w:eastAsia="Times New Roman"/>
        </w:rPr>
        <w:t>206</w:t>
      </w:r>
      <w:r w:rsidR="00FD030B" w:rsidRPr="00FD030B">
        <w:rPr>
          <w:rFonts w:eastAsia="Times New Roman"/>
        </w:rPr>
        <w:t xml:space="preserve"> часов. </w:t>
      </w:r>
    </w:p>
    <w:p w:rsidR="00FD030B" w:rsidRPr="00D5271B" w:rsidRDefault="00FD030B" w:rsidP="00D5271B">
      <w:pPr>
        <w:pStyle w:val="a8"/>
        <w:shd w:val="clear" w:color="auto" w:fill="FFFFFF"/>
        <w:spacing w:before="0" w:beforeAutospacing="0" w:after="0" w:afterAutospacing="0"/>
      </w:pPr>
    </w:p>
    <w:p w:rsidR="00AD34A1" w:rsidRPr="008F7003" w:rsidRDefault="00AD34A1" w:rsidP="000C7E70">
      <w:pPr>
        <w:pStyle w:val="a6"/>
        <w:shd w:val="clear" w:color="auto" w:fill="FFFFFF"/>
        <w:spacing w:after="0" w:line="240" w:lineRule="auto"/>
        <w:ind w:left="284"/>
        <w:contextualSpacing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01086" w:rsidRPr="000C7E70" w:rsidRDefault="00C01086" w:rsidP="000C7E70">
      <w:pPr>
        <w:pStyle w:val="a6"/>
        <w:spacing w:after="0" w:line="240" w:lineRule="auto"/>
        <w:ind w:left="0"/>
        <w:contextualSpacing w:val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3" w:name="_Toc526865283"/>
      <w:r w:rsidRPr="000C7E70">
        <w:rPr>
          <w:rFonts w:ascii="Times New Roman" w:hAnsi="Times New Roman" w:cs="Times New Roman"/>
          <w:b/>
          <w:sz w:val="24"/>
          <w:szCs w:val="24"/>
        </w:rPr>
        <w:t xml:space="preserve">Планируемые результаты </w:t>
      </w:r>
      <w:bookmarkEnd w:id="1"/>
      <w:r w:rsidR="004932D8" w:rsidRPr="000C7E70">
        <w:rPr>
          <w:rFonts w:ascii="Times New Roman" w:hAnsi="Times New Roman" w:cs="Times New Roman"/>
          <w:b/>
          <w:sz w:val="24"/>
          <w:szCs w:val="24"/>
        </w:rPr>
        <w:t>освоения учебного предмета, курса</w:t>
      </w:r>
      <w:bookmarkEnd w:id="3"/>
    </w:p>
    <w:p w:rsidR="005817D4" w:rsidRPr="005817D4" w:rsidRDefault="005817D4" w:rsidP="000C7E70">
      <w:pPr>
        <w:rPr>
          <w:lang w:eastAsia="ar-SA"/>
        </w:rPr>
      </w:pPr>
    </w:p>
    <w:p w:rsidR="00560C68" w:rsidRPr="008F7003" w:rsidRDefault="00560C68" w:rsidP="000C7E70">
      <w:pPr>
        <w:ind w:firstLine="567"/>
        <w:jc w:val="both"/>
      </w:pPr>
      <w:r w:rsidRPr="008F7003">
        <w:rPr>
          <w:b/>
          <w:i/>
        </w:rPr>
        <w:t>Личностные результаты</w:t>
      </w:r>
      <w:r w:rsidRPr="008F7003">
        <w:t xml:space="preserve"> – это сформировавшаяся в образовательном процессе система ценностных отношений учащихся к себе, другим участникам образовательного процесса, самому образовательному процессу, объектам познания, результатам образовательной деятельности. О</w:t>
      </w:r>
      <w:r w:rsidRPr="008F7003">
        <w:t>с</w:t>
      </w:r>
      <w:r w:rsidRPr="008F7003">
        <w:t>новными личностными результатами, формируемыми при изучении информатики в основной школе, являются: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наличие представлений об информации как важнейшем стратегическом ресурсе развития личности, государства, общества; 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понимание роли информационных процессов в современном мире;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владение первичными навыками анализа и критичной оценки получаемой информации; 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ответственное отношение к информации с учетом правовых и этических аспектов ее распространения; 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развитие чувства личной ответственности за качество окружающей информационной среды;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способность увязать учебное содержание с собственным жизненным опытом, понять значимость подготовки в области информатики и ИКТ в условиях развития информационного общества; 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готовность к повышению своего образовательного уровня и продолжению обучения с использованием средств и методов информатики и ИКТ;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способность и готовность к общению и сотрудничеству со сверстниками и взрослыми в процессе образовательной, общественно-полезной, учебно-исследовательской, творческой деятельности;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способность и готовность к принятию ценностей здорового образа жизни за счет знания основных гигиенических, эргономических и те</w:t>
      </w:r>
      <w:r w:rsidRPr="008F7003">
        <w:t>х</w:t>
      </w:r>
      <w:r w:rsidRPr="008F7003">
        <w:t>нических условий безопасной эксплуатации средств ИКТ.</w:t>
      </w:r>
    </w:p>
    <w:p w:rsidR="00560C68" w:rsidRPr="008F7003" w:rsidRDefault="00560C68" w:rsidP="000C7E70">
      <w:pPr>
        <w:ind w:firstLine="567"/>
        <w:jc w:val="both"/>
      </w:pPr>
      <w:r w:rsidRPr="008F7003">
        <w:rPr>
          <w:b/>
          <w:i/>
        </w:rPr>
        <w:t>Метапредметные результаты</w:t>
      </w:r>
      <w:r w:rsidRPr="008F7003">
        <w:t xml:space="preserve"> – освоенные </w:t>
      </w:r>
      <w:proofErr w:type="gramStart"/>
      <w:r w:rsidRPr="008F7003">
        <w:t>обучающимися</w:t>
      </w:r>
      <w:proofErr w:type="gramEnd"/>
      <w:r w:rsidRPr="008F7003">
        <w:t xml:space="preserve"> на базе одного, нескольких или всех учебных предметов способы деятельн</w:t>
      </w:r>
      <w:r w:rsidRPr="008F7003">
        <w:t>о</w:t>
      </w:r>
      <w:r w:rsidRPr="008F7003">
        <w:t xml:space="preserve">сти, применимые как в рамках образовательного процесса, так и в других жизненных ситуациях. Основными </w:t>
      </w:r>
      <w:proofErr w:type="spellStart"/>
      <w:r w:rsidRPr="008F7003">
        <w:t>метапредметными</w:t>
      </w:r>
      <w:proofErr w:type="spellEnd"/>
      <w:r w:rsidRPr="008F7003">
        <w:t xml:space="preserve"> результатами, формируемыми при изучении информатики в основной школе, являются: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владение </w:t>
      </w:r>
      <w:proofErr w:type="spellStart"/>
      <w:r w:rsidRPr="008F7003">
        <w:t>общепредметными</w:t>
      </w:r>
      <w:proofErr w:type="spellEnd"/>
      <w:r w:rsidRPr="008F7003">
        <w:t xml:space="preserve"> понятиями «объект», «система», «модель», «алгоритм», «исполнитель» и др.;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lastRenderedPageBreak/>
        <w:t>владение информационно-логическими умениями:  определять понятия, создавать обобщения, устанавливать аналогии, классифицир</w:t>
      </w:r>
      <w:r w:rsidRPr="008F7003">
        <w:t>о</w:t>
      </w:r>
      <w:r w:rsidRPr="008F7003">
        <w:t xml:space="preserve">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F7003">
        <w:t>логич</w:t>
      </w:r>
      <w:r w:rsidRPr="008F7003">
        <w:t>е</w:t>
      </w:r>
      <w:r w:rsidRPr="008F7003">
        <w:t>ское рассуждение</w:t>
      </w:r>
      <w:proofErr w:type="gramEnd"/>
      <w:r w:rsidRPr="008F7003">
        <w:t>, умозаключение (индуктивное, дедуктивное и по аналогии) и делать выводы;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владение умениями самостоятельно планировать пути достижения целей; соотносить свои действия с планируемыми результатами, ос</w:t>
      </w:r>
      <w:r w:rsidRPr="008F7003">
        <w:t>у</w:t>
      </w:r>
      <w:r w:rsidRPr="008F7003">
        <w:t xml:space="preserve">ществлять контроль своей деятельности, определять способы действий в рамках предложенных условий, корректировать свои действия в соответствии с изменяющейся ситуацией; оценивать правильность выполнения учебной задачи; 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владение основами самоконтроля, самооценки, принятия решений и осуществления осознанного выбора в учебной и познавательной де</w:t>
      </w:r>
      <w:r w:rsidRPr="008F7003">
        <w:t>я</w:t>
      </w:r>
      <w:r w:rsidRPr="008F7003">
        <w:t>тельности;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владение основными универсальными умениями информационного характера: постановка и формулирование проблемы; поиск и выдел</w:t>
      </w:r>
      <w:r w:rsidRPr="008F7003">
        <w:t>е</w:t>
      </w:r>
      <w:r w:rsidRPr="008F7003">
        <w:t>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деятельн</w:t>
      </w:r>
      <w:r w:rsidRPr="008F7003">
        <w:t>о</w:t>
      </w:r>
      <w:r w:rsidRPr="008F7003">
        <w:t>сти при решении проблем творческого и поискового характера;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r w:rsidRPr="008F7003">
        <w:t>владение информационным моделированием как основным методом приобретения знаний: умение преобразовывать объект из чувстве</w:t>
      </w:r>
      <w:r w:rsidRPr="008F7003">
        <w:t>н</w:t>
      </w:r>
      <w:r w:rsidRPr="008F7003">
        <w:t>ной формы в пространственно-графическую или знаково-символическую модель; умение строить разнообразные информационные стру</w:t>
      </w:r>
      <w:r w:rsidRPr="008F7003">
        <w:t>к</w:t>
      </w:r>
      <w:r w:rsidRPr="008F7003">
        <w:t>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</w:p>
    <w:p w:rsidR="00560C68" w:rsidRPr="008F7003" w:rsidRDefault="00560C68" w:rsidP="000C7E70">
      <w:pPr>
        <w:numPr>
          <w:ilvl w:val="0"/>
          <w:numId w:val="4"/>
        </w:numPr>
        <w:ind w:left="851" w:hanging="284"/>
        <w:jc w:val="both"/>
      </w:pPr>
      <w:proofErr w:type="gramStart"/>
      <w:r w:rsidRPr="008F7003">
        <w:t>ИКТ-компетентность – широкий спектр умений и навыков использования средств информационных и коммуникационных технологий для сбора, хранения, преобразования и передачи различных видов информации, навыки создания личного информационного пространства (обращение с устройствами ИКТ; фиксация изображений и звуков; создание письменных сообщений; создание графических объектов; с</w:t>
      </w:r>
      <w:r w:rsidRPr="008F7003">
        <w:t>о</w:t>
      </w:r>
      <w:r w:rsidRPr="008F7003">
        <w:t xml:space="preserve">здание музыкальных и звуковых сообщений; создание, восприятие и использование </w:t>
      </w:r>
      <w:r w:rsidR="00612B72" w:rsidRPr="008F7003">
        <w:t>гипермедиа сообщений</w:t>
      </w:r>
      <w:r w:rsidRPr="008F7003">
        <w:t>;</w:t>
      </w:r>
      <w:proofErr w:type="gramEnd"/>
      <w:r w:rsidRPr="008F7003">
        <w:t xml:space="preserve"> коммуникация и социальное взаимодействие; поиск и организация хранения информации; анализ информации).</w:t>
      </w:r>
    </w:p>
    <w:p w:rsidR="00560C68" w:rsidRPr="008F7003" w:rsidRDefault="00560C68" w:rsidP="000C7E70">
      <w:pPr>
        <w:ind w:left="993"/>
        <w:jc w:val="both"/>
      </w:pPr>
    </w:p>
    <w:p w:rsidR="00430E36" w:rsidRPr="008F7003" w:rsidRDefault="00560C68" w:rsidP="000C7E70">
      <w:pPr>
        <w:ind w:firstLine="567"/>
        <w:jc w:val="both"/>
      </w:pPr>
      <w:proofErr w:type="gramStart"/>
      <w:r w:rsidRPr="008F7003">
        <w:rPr>
          <w:b/>
          <w:i/>
        </w:rPr>
        <w:t>Предметные результаты</w:t>
      </w:r>
      <w:r w:rsidRPr="008F7003">
        <w:t xml:space="preserve"> включают в себя: освоенные обучающимися в ходе изучения учебного предмета умения специфические для да</w:t>
      </w:r>
      <w:r w:rsidRPr="008F7003">
        <w:t>н</w:t>
      </w:r>
      <w:r w:rsidRPr="008F7003">
        <w:t>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</w:t>
      </w:r>
      <w:proofErr w:type="gramEnd"/>
      <w:r w:rsidRPr="008F7003">
        <w:t xml:space="preserve"> </w:t>
      </w:r>
      <w:r w:rsidR="00430E36" w:rsidRPr="008F7003">
        <w:t>В соответствии с федерал</w:t>
      </w:r>
      <w:r w:rsidR="00430E36" w:rsidRPr="008F7003">
        <w:t>ь</w:t>
      </w:r>
      <w:r w:rsidR="00430E36" w:rsidRPr="008F7003">
        <w:t>ным государственным образовательным стандартом общего образования основные предметные результаты изучения информатики в основной школе отражают:</w:t>
      </w:r>
    </w:p>
    <w:p w:rsidR="00430E36" w:rsidRPr="008F7003" w:rsidRDefault="00430E36" w:rsidP="000C7E70">
      <w:pPr>
        <w:numPr>
          <w:ilvl w:val="0"/>
          <w:numId w:val="4"/>
        </w:numPr>
        <w:ind w:left="851" w:hanging="284"/>
        <w:jc w:val="both"/>
      </w:pPr>
      <w:r w:rsidRPr="008F7003">
        <w:t>формирование информационной и алгоритмической культуры; формирование представления о компьютере как универсальном устро</w:t>
      </w:r>
      <w:r w:rsidRPr="008F7003">
        <w:t>й</w:t>
      </w:r>
      <w:r w:rsidRPr="008F7003">
        <w:t xml:space="preserve">стве обработки информации; развитие основных навыков и умений использования компьютерных устройств; </w:t>
      </w:r>
    </w:p>
    <w:p w:rsidR="00430E36" w:rsidRPr="008F7003" w:rsidRDefault="00430E36" w:rsidP="000C7E70">
      <w:pPr>
        <w:numPr>
          <w:ilvl w:val="0"/>
          <w:numId w:val="4"/>
        </w:numPr>
        <w:ind w:left="851" w:hanging="284"/>
        <w:jc w:val="both"/>
      </w:pPr>
      <w:r w:rsidRPr="008F7003">
        <w:t xml:space="preserve">формирование представления об основных изучаемых понятиях: информация, алгоритм, модель – и их свойствах; </w:t>
      </w:r>
    </w:p>
    <w:p w:rsidR="00430E36" w:rsidRPr="008F7003" w:rsidRDefault="00430E36" w:rsidP="000C7E70">
      <w:pPr>
        <w:numPr>
          <w:ilvl w:val="0"/>
          <w:numId w:val="4"/>
        </w:numPr>
        <w:ind w:left="851" w:hanging="284"/>
        <w:jc w:val="both"/>
      </w:pPr>
      <w:r w:rsidRPr="008F7003">
        <w:lastRenderedPageBreak/>
        <w:t>развитие алгоритмического мышления, необходимого для профессиональной деятельности в современном обществе; развитие умений с</w:t>
      </w:r>
      <w:r w:rsidRPr="008F7003">
        <w:t>о</w:t>
      </w:r>
      <w:r w:rsidRPr="008F7003">
        <w:t>ставить и записать алгоритм для конкретного исполнителя; формирование знаний об алгоритмических конструкциях, логических знач</w:t>
      </w:r>
      <w:r w:rsidRPr="008F7003">
        <w:t>е</w:t>
      </w:r>
      <w:r w:rsidRPr="008F7003">
        <w:t>ниях и операциях; знакомство с одним из языков программирования и основными алгоритмическими структурами — линейной, условной и циклической;</w:t>
      </w:r>
    </w:p>
    <w:p w:rsidR="00430E36" w:rsidRPr="008F7003" w:rsidRDefault="00430E36" w:rsidP="000C7E70">
      <w:pPr>
        <w:numPr>
          <w:ilvl w:val="0"/>
          <w:numId w:val="4"/>
        </w:numPr>
        <w:ind w:left="851" w:hanging="284"/>
        <w:jc w:val="both"/>
      </w:pPr>
      <w:r w:rsidRPr="008F7003">
        <w:t>формирование умений формализации и структурирования информации, умения выбирать способ представления данных в соответствии с поставленной задачей — таблицы, схемы, графики, диаграммы, с использованием соответствующих программных средств обработки данных;</w:t>
      </w:r>
    </w:p>
    <w:p w:rsidR="00430E36" w:rsidRPr="008F7003" w:rsidRDefault="00430E36" w:rsidP="000C7E70">
      <w:pPr>
        <w:numPr>
          <w:ilvl w:val="0"/>
          <w:numId w:val="4"/>
        </w:numPr>
        <w:ind w:left="851" w:hanging="284"/>
        <w:jc w:val="both"/>
      </w:pPr>
      <w:r w:rsidRPr="008F7003">
        <w:t>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права.</w:t>
      </w:r>
    </w:p>
    <w:p w:rsidR="0026571C" w:rsidRDefault="0026571C" w:rsidP="000C7E70">
      <w:pPr>
        <w:spacing w:after="200"/>
      </w:pPr>
      <w:r>
        <w:br w:type="page"/>
      </w:r>
    </w:p>
    <w:p w:rsidR="0026571C" w:rsidRDefault="0026571C" w:rsidP="000C7E70">
      <w:pPr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lastRenderedPageBreak/>
        <w:t xml:space="preserve">ТЕМАТИЧЕСКОЕ ПЛАНИРОВАНИЕ </w:t>
      </w:r>
      <w:r w:rsidRPr="00046060">
        <w:rPr>
          <w:b/>
          <w:bCs/>
          <w:iCs/>
        </w:rPr>
        <w:t>КУРСА</w:t>
      </w:r>
      <w:r>
        <w:rPr>
          <w:b/>
          <w:bCs/>
          <w:iCs/>
        </w:rPr>
        <w:t xml:space="preserve"> </w:t>
      </w:r>
      <w:r w:rsidRPr="00046060">
        <w:rPr>
          <w:b/>
          <w:bCs/>
          <w:iCs/>
        </w:rPr>
        <w:t>«</w:t>
      </w:r>
      <w:r>
        <w:rPr>
          <w:b/>
          <w:bCs/>
          <w:iCs/>
        </w:rPr>
        <w:t>ИНФОРМАТИКА</w:t>
      </w:r>
      <w:r w:rsidRPr="00046060">
        <w:rPr>
          <w:b/>
          <w:bCs/>
          <w:iCs/>
        </w:rPr>
        <w:t>»</w:t>
      </w:r>
    </w:p>
    <w:p w:rsidR="0026571C" w:rsidRDefault="0026571C" w:rsidP="000C7E70">
      <w:pPr>
        <w:shd w:val="clear" w:color="auto" w:fill="FFFFFF"/>
        <w:jc w:val="center"/>
        <w:rPr>
          <w:b/>
          <w:bCs/>
          <w:iCs/>
        </w:rPr>
      </w:pPr>
      <w:r>
        <w:rPr>
          <w:b/>
          <w:bCs/>
          <w:iCs/>
        </w:rPr>
        <w:t>Информатика 5</w:t>
      </w:r>
      <w:r w:rsidR="00225E07">
        <w:rPr>
          <w:b/>
          <w:bCs/>
          <w:iCs/>
        </w:rPr>
        <w:t>-</w:t>
      </w:r>
      <w:r w:rsidR="002B7A17">
        <w:rPr>
          <w:b/>
          <w:bCs/>
          <w:iCs/>
        </w:rPr>
        <w:t>8</w:t>
      </w:r>
      <w:r>
        <w:rPr>
          <w:b/>
          <w:bCs/>
          <w:iCs/>
        </w:rPr>
        <w:t xml:space="preserve"> класс (</w:t>
      </w:r>
      <w:r w:rsidR="002B7A17">
        <w:rPr>
          <w:b/>
          <w:bCs/>
          <w:iCs/>
        </w:rPr>
        <w:t>102</w:t>
      </w:r>
      <w:r>
        <w:rPr>
          <w:b/>
          <w:bCs/>
          <w:iCs/>
        </w:rPr>
        <w:t xml:space="preserve"> ч</w:t>
      </w:r>
      <w:r w:rsidR="002B7A17">
        <w:rPr>
          <w:b/>
          <w:bCs/>
          <w:iCs/>
        </w:rPr>
        <w:t>аса</w:t>
      </w:r>
      <w:r>
        <w:rPr>
          <w:b/>
          <w:bCs/>
          <w:iCs/>
        </w:rPr>
        <w:t>).</w:t>
      </w:r>
    </w:p>
    <w:tbl>
      <w:tblPr>
        <w:tblW w:w="49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061"/>
        <w:gridCol w:w="9214"/>
      </w:tblGrid>
      <w:tr w:rsidR="00A030E2" w:rsidRPr="003F19E8" w:rsidTr="00A030E2">
        <w:tc>
          <w:tcPr>
            <w:tcW w:w="5000" w:type="pct"/>
            <w:gridSpan w:val="2"/>
            <w:shd w:val="clear" w:color="auto" w:fill="F2F2F2" w:themeFill="background1" w:themeFillShade="F2"/>
            <w:vAlign w:val="center"/>
          </w:tcPr>
          <w:p w:rsidR="00A030E2" w:rsidRPr="003F19E8" w:rsidRDefault="00A030E2" w:rsidP="000C7E70">
            <w:pPr>
              <w:jc w:val="center"/>
              <w:rPr>
                <w:b/>
              </w:rPr>
            </w:pPr>
            <w:r>
              <w:rPr>
                <w:b/>
              </w:rPr>
              <w:t>5 КЛАСС</w:t>
            </w:r>
            <w:r w:rsidR="00D00A68">
              <w:rPr>
                <w:b/>
              </w:rPr>
              <w:t>(34 часа)</w:t>
            </w:r>
          </w:p>
        </w:tc>
      </w:tr>
      <w:tr w:rsidR="00A030E2" w:rsidRPr="003F19E8" w:rsidTr="00483289">
        <w:tc>
          <w:tcPr>
            <w:tcW w:w="1984" w:type="pct"/>
            <w:vAlign w:val="center"/>
          </w:tcPr>
          <w:p w:rsidR="00A030E2" w:rsidRPr="003F19E8" w:rsidRDefault="00A030E2" w:rsidP="000C7E70">
            <w:pPr>
              <w:jc w:val="center"/>
              <w:rPr>
                <w:b/>
              </w:rPr>
            </w:pPr>
            <w:r w:rsidRPr="005D2B69">
              <w:rPr>
                <w:b/>
                <w:bCs/>
              </w:rPr>
              <w:t>Тема (содержание)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jc w:val="center"/>
              <w:rPr>
                <w:b/>
              </w:rPr>
            </w:pPr>
            <w:r w:rsidRPr="005D2B69">
              <w:rPr>
                <w:b/>
                <w:bCs/>
              </w:rPr>
              <w:t>Основные виды учебной деятельности</w:t>
            </w:r>
          </w:p>
        </w:tc>
      </w:tr>
      <w:tr w:rsidR="00A030E2" w:rsidRPr="003F19E8" w:rsidTr="00483289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3F19E8">
              <w:rPr>
                <w:b/>
              </w:rPr>
              <w:t>. Информация вокруг нас (</w:t>
            </w:r>
            <w:r>
              <w:rPr>
                <w:b/>
              </w:rPr>
              <w:t>9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Информация и информатика. Как человек получает информацию. Виды информации по способу получения.</w:t>
            </w:r>
          </w:p>
          <w:p w:rsidR="00A030E2" w:rsidRDefault="00A030E2" w:rsidP="000C7E70">
            <w:pPr>
              <w:ind w:firstLine="472"/>
              <w:jc w:val="both"/>
            </w:pPr>
            <w:r w:rsidRPr="003F19E8">
              <w:t>Хранение информации.</w:t>
            </w:r>
            <w:r>
              <w:t xml:space="preserve"> Память человека и память человечества.</w:t>
            </w:r>
            <w:r w:rsidRPr="003F19E8">
              <w:t xml:space="preserve"> Носители информации.</w:t>
            </w:r>
          </w:p>
          <w:p w:rsidR="00A030E2" w:rsidRDefault="00A030E2" w:rsidP="000C7E70">
            <w:pPr>
              <w:ind w:firstLine="472"/>
              <w:jc w:val="both"/>
            </w:pPr>
            <w:r w:rsidRPr="003F19E8">
              <w:t xml:space="preserve">Передача информации. </w:t>
            </w:r>
            <w:r>
              <w:t>Источник, канал, приёмник. Примеры передачи информации. Электронная почта.</w:t>
            </w:r>
          </w:p>
          <w:p w:rsidR="00A030E2" w:rsidRDefault="00A030E2" w:rsidP="000C7E70">
            <w:pPr>
              <w:ind w:firstLine="472"/>
              <w:jc w:val="both"/>
            </w:pPr>
            <w:r w:rsidRPr="003F19E8">
              <w:t>Код, кодирование информации.</w:t>
            </w:r>
            <w:r>
              <w:t xml:space="preserve"> Способы кодиров</w:t>
            </w:r>
            <w:r>
              <w:t>а</w:t>
            </w:r>
            <w:r>
              <w:t>ния информации. Метод координат.</w:t>
            </w:r>
            <w:r w:rsidRPr="003F19E8">
              <w:t xml:space="preserve">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Формы представления информации. Текст как фо</w:t>
            </w:r>
            <w:r w:rsidRPr="003F19E8">
              <w:t>р</w:t>
            </w:r>
            <w:r w:rsidRPr="003F19E8">
              <w:t>ма представления информации. Табличная форма пре</w:t>
            </w:r>
            <w:r w:rsidRPr="003F19E8">
              <w:t>д</w:t>
            </w:r>
            <w:r w:rsidRPr="003F19E8">
              <w:t>ставления информации. Наглядные формы представл</w:t>
            </w:r>
            <w:r w:rsidRPr="003F19E8">
              <w:t>е</w:t>
            </w:r>
            <w:r w:rsidRPr="003F19E8">
              <w:t>ния информации.</w:t>
            </w:r>
          </w:p>
          <w:p w:rsidR="00A030E2" w:rsidRDefault="00A030E2" w:rsidP="000C7E70">
            <w:pPr>
              <w:ind w:firstLine="472"/>
              <w:jc w:val="both"/>
            </w:pPr>
            <w:r w:rsidRPr="003F19E8">
              <w:t xml:space="preserve">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Компьютер – универсальная машина для работы с информацией. Техника безопасности и организация р</w:t>
            </w:r>
            <w:r w:rsidRPr="003F19E8">
              <w:t>а</w:t>
            </w:r>
            <w:r w:rsidRPr="003F19E8">
              <w:t>бочего места.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Основные устройства компьютера</w:t>
            </w:r>
            <w:r>
              <w:t>, в том числе устройства для</w:t>
            </w:r>
            <w:r w:rsidRPr="003F19E8">
              <w:t xml:space="preserve"> ввод</w:t>
            </w:r>
            <w:r>
              <w:t>а</w:t>
            </w:r>
            <w:r w:rsidRPr="003F19E8">
              <w:t xml:space="preserve"> информации (текста, звука, изо</w:t>
            </w:r>
            <w:r w:rsidRPr="003F19E8">
              <w:t>б</w:t>
            </w:r>
            <w:r w:rsidRPr="003F19E8">
              <w:t>ражения) в компьютер.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Компьютерные объекты</w:t>
            </w:r>
            <w:r>
              <w:t>.</w:t>
            </w:r>
            <w:r w:rsidRPr="003F19E8">
              <w:t xml:space="preserve"> Программы и документы. Файлы и папки. Основные правила именования файлов.</w:t>
            </w:r>
          </w:p>
          <w:p w:rsidR="00A030E2" w:rsidRPr="003F19E8" w:rsidRDefault="00A030E2" w:rsidP="000C7E70">
            <w:pPr>
              <w:ind w:firstLine="472"/>
              <w:jc w:val="both"/>
            </w:pPr>
            <w:r>
              <w:t>Э</w:t>
            </w:r>
            <w:r w:rsidRPr="003F19E8">
              <w:t>лементы пользовательского интерфейса: рабочий стол; панель задач.</w:t>
            </w:r>
            <w:r>
              <w:t xml:space="preserve"> </w:t>
            </w:r>
            <w:r w:rsidRPr="003F19E8">
              <w:t>Мышь, указатель мыши, действия с мышью. Управление компьютером с помощью мыши.</w:t>
            </w:r>
            <w:r>
              <w:t xml:space="preserve"> </w:t>
            </w:r>
            <w:r w:rsidRPr="003F19E8">
              <w:t>Компьютерные меню. Главное меню.</w:t>
            </w:r>
            <w:r>
              <w:t xml:space="preserve"> </w:t>
            </w:r>
            <w:r w:rsidRPr="003F19E8">
              <w:t xml:space="preserve">Запуск программ. Окно программы и его </w:t>
            </w:r>
            <w:r>
              <w:t>компоненты</w:t>
            </w:r>
            <w:r w:rsidRPr="003F19E8">
              <w:t>.</w:t>
            </w:r>
            <w:r>
              <w:t xml:space="preserve"> </w:t>
            </w:r>
            <w:r w:rsidRPr="003F19E8">
              <w:t>Диалоговые окна. Основные элементы управления, имеющиеся в диалог</w:t>
            </w:r>
            <w:r w:rsidRPr="003F19E8">
              <w:t>о</w:t>
            </w:r>
            <w:r w:rsidRPr="003F19E8">
              <w:t>вых окнах.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lastRenderedPageBreak/>
              <w:t>Ввод информации в память компьютера. Клавиат</w:t>
            </w:r>
            <w:r w:rsidRPr="003F19E8">
              <w:t>у</w:t>
            </w:r>
            <w:r w:rsidRPr="003F19E8">
              <w:t>ра. Группы клавиш. Основная позиция пальцев на кл</w:t>
            </w:r>
            <w:r w:rsidRPr="003F19E8">
              <w:t>а</w:t>
            </w:r>
            <w:r w:rsidRPr="003F19E8">
              <w:t>виатуре.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приводить примеры передачи, хранения и обработки информации в деятельности человека, в живой природе, обществе, технике;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приводить примеры информационных носителей;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классифицировать информацию по способам её восприятия человеком, по формам представления на материальных носителях;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выделять аппаратное и программное обеспечение компьютера;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анализировать устройства компьютера с точки зрения организации процедур вв</w:t>
            </w:r>
            <w:r w:rsidRPr="003F19E8">
              <w:t>о</w:t>
            </w:r>
            <w:r w:rsidRPr="003F19E8">
              <w:t>да, хранения, обработки, вывода и передачи информации;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определять технические средства, с помощью которых может быть реализован ввод информации (текста, звука, изображения) в компьютер.</w:t>
            </w:r>
          </w:p>
          <w:p w:rsidR="00A030E2" w:rsidRPr="003F19E8" w:rsidRDefault="00A030E2" w:rsidP="000C7E70">
            <w:pPr>
              <w:shd w:val="clear" w:color="auto" w:fill="FFFFFF"/>
              <w:ind w:left="98"/>
              <w:jc w:val="both"/>
              <w:rPr>
                <w:i/>
              </w:rPr>
            </w:pPr>
            <w:r w:rsidRPr="003F19E8">
              <w:rPr>
                <w:i/>
              </w:rPr>
              <w:t xml:space="preserve">Практическая деятельность: 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кодировать и декодировать сообщения, используя простейшие коды;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работать с электронной почтой (регистрировать почтовый ящик и пересылать с</w:t>
            </w:r>
            <w:r w:rsidRPr="003F19E8">
              <w:t>о</w:t>
            </w:r>
            <w:r w:rsidRPr="003F19E8">
              <w:t>общения);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осуществлять поиск информации в сети Интернет с использованием простых з</w:t>
            </w:r>
            <w:r w:rsidRPr="003F19E8">
              <w:t>а</w:t>
            </w:r>
            <w:r w:rsidRPr="003F19E8">
              <w:t>просов (по одному признаку);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 xml:space="preserve">сохранять для индивидуального </w:t>
            </w:r>
            <w:proofErr w:type="gramStart"/>
            <w:r w:rsidRPr="003F19E8">
              <w:t>использования</w:t>
            </w:r>
            <w:proofErr w:type="gramEnd"/>
            <w:r w:rsidRPr="003F19E8">
              <w:t xml:space="preserve"> найденные в сети Интернет и</w:t>
            </w:r>
            <w:r w:rsidRPr="003F19E8">
              <w:t>н</w:t>
            </w:r>
            <w:r w:rsidRPr="003F19E8">
              <w:t xml:space="preserve">формационные объекты и ссылки на них; 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систематизировать (упорядочивать) файлы и папки;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вводить информацию в компьютер с помощью клавиатуры (приёмы квалифиц</w:t>
            </w:r>
            <w:r w:rsidRPr="003F19E8">
              <w:t>и</w:t>
            </w:r>
            <w:r w:rsidRPr="003F19E8">
              <w:t>рованного клавиатурного письма), мыши и других технических средств;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создавать, переименовывать, перемещать, копировать и удалять файлы;</w:t>
            </w:r>
          </w:p>
          <w:p w:rsidR="00A030E2" w:rsidRPr="003F19E8" w:rsidRDefault="00A030E2" w:rsidP="000C7E70">
            <w:pPr>
              <w:numPr>
                <w:ilvl w:val="0"/>
                <w:numId w:val="6"/>
              </w:numPr>
              <w:shd w:val="clear" w:color="auto" w:fill="FFFFFF"/>
              <w:tabs>
                <w:tab w:val="clear" w:pos="1287"/>
              </w:tabs>
              <w:ind w:left="458"/>
              <w:jc w:val="both"/>
            </w:pPr>
            <w:r w:rsidRPr="003F19E8">
              <w:t>соблюдать требования к организации компьютерного рабочего места, требования безопасности и гигиены при работе со средствами ИКТ.</w:t>
            </w:r>
          </w:p>
        </w:tc>
      </w:tr>
      <w:tr w:rsidR="00A030E2" w:rsidRPr="003F19E8" w:rsidTr="00483289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2</w:t>
            </w:r>
            <w:r w:rsidRPr="003F19E8">
              <w:rPr>
                <w:b/>
              </w:rPr>
              <w:t>. Подготовка текстов на компьютере (</w:t>
            </w:r>
            <w:r>
              <w:rPr>
                <w:b/>
              </w:rPr>
              <w:t>9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Текстовый редактор.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Правила ввода текста. Слово, предложение, абзац.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Приёмы редактирования (вставка, удаление и зам</w:t>
            </w:r>
            <w:r w:rsidRPr="003F19E8">
              <w:t>е</w:t>
            </w:r>
            <w:r w:rsidRPr="003F19E8">
              <w:t>на символов). Фрагмент. Перемещение и удаление фрагментов. Буфер обмена. Копирование фрагментов.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Проверка правописания, расстановка переносов. Форматирование символов (шрифт, размер, начертание, цвет). Форматирование абзацев (выравнивание, отступ первой строки, междустрочный интервал и др.).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Создание и форматирование списков.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Вставка в документ таблицы, ее форматирование и заполнение данными.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6" w:hanging="316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соотносить этапы (ввод, редактирование, форматирование) создания текстового д</w:t>
            </w:r>
            <w:r w:rsidRPr="003F19E8">
              <w:t>о</w:t>
            </w:r>
            <w:r w:rsidRPr="003F19E8">
              <w:t>кумента и возможности тестового процессора по их реализации;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определять инструменты текстового редактора для выполнения базовых операций по созданию текстовых документов.</w:t>
            </w:r>
          </w:p>
          <w:p w:rsidR="00A030E2" w:rsidRPr="003F19E8" w:rsidRDefault="00A030E2" w:rsidP="000C7E70">
            <w:pPr>
              <w:ind w:left="316" w:hanging="316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несложные текстовые документы на родном и иностранном языках;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выделять, перемещать и удалять фрагменты текста; создавать тексты с повторя</w:t>
            </w:r>
            <w:r w:rsidRPr="003F19E8">
              <w:t>ю</w:t>
            </w:r>
            <w:r w:rsidRPr="003F19E8">
              <w:t>щимися фрагментами;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осуществлять орфографический контроль в текстовом документе с помощью средств текстового процессора;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оформлять текст в соответствии с заданными требованиями к шрифту, его начерт</w:t>
            </w:r>
            <w:r w:rsidRPr="003F19E8">
              <w:t>а</w:t>
            </w:r>
            <w:r w:rsidRPr="003F19E8">
              <w:t>нию, размеру и цвету, к выравниванию текста;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и форматировать списки;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создавать, форматировать и заполнять данными таблицы.</w:t>
            </w:r>
          </w:p>
        </w:tc>
      </w:tr>
      <w:tr w:rsidR="00A030E2" w:rsidRPr="003F19E8" w:rsidTr="00483289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>. Компьютерная графика  (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 xml:space="preserve"> час</w:t>
            </w:r>
            <w:r>
              <w:rPr>
                <w:b/>
              </w:rPr>
              <w:t>а</w:t>
            </w:r>
            <w:r w:rsidRPr="003F19E8">
              <w:rPr>
                <w:b/>
              </w:rPr>
              <w:t>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Компьютерная графика.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Простейший графический редактор. 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Инструменты графического редактора. Инструме</w:t>
            </w:r>
            <w:r w:rsidRPr="003F19E8">
              <w:t>н</w:t>
            </w:r>
            <w:r w:rsidRPr="003F19E8">
              <w:t xml:space="preserve">ты создания простейших графических объектов.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Исправление ошибок и внесение изменений. Работа с фрагментами: удаление, перемещение, копирование.  Преобразование фрагментов.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Устройства ввода графической информации. 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6" w:hanging="283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 xml:space="preserve">выделять в сложных графических объектах простые (графические примитивы); 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 xml:space="preserve">планировать работу по конструированию сложных графических объектов </w:t>
            </w:r>
            <w:proofErr w:type="gramStart"/>
            <w:r w:rsidRPr="003F19E8">
              <w:t>из</w:t>
            </w:r>
            <w:proofErr w:type="gramEnd"/>
            <w:r w:rsidRPr="003F19E8">
              <w:t xml:space="preserve"> пр</w:t>
            </w:r>
            <w:r w:rsidRPr="003F19E8">
              <w:t>о</w:t>
            </w:r>
            <w:r w:rsidRPr="003F19E8">
              <w:t>стых;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определять инструменты графического редактора для выполнения базовых опер</w:t>
            </w:r>
            <w:r w:rsidRPr="003F19E8">
              <w:t>а</w:t>
            </w:r>
            <w:r w:rsidRPr="003F19E8">
              <w:t>ций по созданию изображений;</w:t>
            </w:r>
          </w:p>
          <w:p w:rsidR="00A030E2" w:rsidRPr="003F19E8" w:rsidRDefault="00A030E2" w:rsidP="000C7E70">
            <w:pPr>
              <w:shd w:val="clear" w:color="auto" w:fill="FFFFFF"/>
              <w:ind w:left="316" w:hanging="283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использовать простейший (растровый и/или векторный) графический редактор для создания и редактирования изображений;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создавать сложные графические объекты с повторяющимися и /или преобразова</w:t>
            </w:r>
            <w:r w:rsidRPr="003F19E8">
              <w:t>н</w:t>
            </w:r>
            <w:r w:rsidRPr="003F19E8">
              <w:t>ными фрагментами.</w:t>
            </w:r>
          </w:p>
        </w:tc>
      </w:tr>
      <w:tr w:rsidR="00A030E2" w:rsidRPr="003F19E8" w:rsidTr="00483289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4</w:t>
            </w:r>
            <w:r w:rsidRPr="003F19E8">
              <w:rPr>
                <w:b/>
              </w:rPr>
              <w:t xml:space="preserve">. </w:t>
            </w:r>
            <w:r>
              <w:rPr>
                <w:b/>
              </w:rPr>
              <w:t>Обработка информации</w:t>
            </w:r>
            <w:r w:rsidRPr="003F19E8">
              <w:rPr>
                <w:b/>
              </w:rPr>
              <w:t xml:space="preserve"> (</w:t>
            </w:r>
            <w:r>
              <w:rPr>
                <w:b/>
              </w:rPr>
              <w:t>13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lastRenderedPageBreak/>
              <w:t>Обработка информации.</w:t>
            </w:r>
            <w:r>
              <w:t xml:space="preserve"> Разнообразие задач обр</w:t>
            </w:r>
            <w:r>
              <w:t>а</w:t>
            </w:r>
            <w:r>
              <w:t xml:space="preserve">ботки информации. </w:t>
            </w:r>
            <w:r w:rsidRPr="003F19E8">
              <w:t>Изменение формы представления информации. Систематизация информации. Поиск и</w:t>
            </w:r>
            <w:r w:rsidRPr="003F19E8">
              <w:t>н</w:t>
            </w:r>
            <w:r w:rsidRPr="003F19E8">
              <w:t>формации. Получение новой информации. Преобраз</w:t>
            </w:r>
            <w:r w:rsidRPr="003F19E8">
              <w:t>о</w:t>
            </w:r>
            <w:r w:rsidRPr="003F19E8">
              <w:t>вание информации по заданным правилам. Черные ящ</w:t>
            </w:r>
            <w:r w:rsidRPr="003F19E8">
              <w:t>и</w:t>
            </w:r>
            <w:r w:rsidRPr="003F19E8">
              <w:t>ки. Преобразование информации путем рассуждений. Разработка плана действий и его запись. Задачи на п</w:t>
            </w:r>
            <w:r w:rsidRPr="003F19E8">
              <w:t>е</w:t>
            </w:r>
            <w:r w:rsidRPr="003F19E8">
              <w:t>реливания. Задачи на переправы.</w:t>
            </w:r>
          </w:p>
          <w:p w:rsidR="00A030E2" w:rsidRDefault="00A030E2" w:rsidP="000C7E70">
            <w:pPr>
              <w:ind w:firstLine="472"/>
              <w:jc w:val="both"/>
            </w:pPr>
            <w:r w:rsidRPr="003F19E8">
              <w:t>Информация и знания.</w:t>
            </w:r>
            <w:r>
              <w:t xml:space="preserve"> Чувственное познание окружающего мира. Абстрактное мышление. Понятие как форма мышления.</w:t>
            </w:r>
            <w:r w:rsidRPr="003F19E8">
              <w:t xml:space="preserve">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Мультимедийная презентация.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Описание последовательно развивающихся соб</w:t>
            </w:r>
            <w:r w:rsidRPr="003F19E8">
              <w:t>ы</w:t>
            </w:r>
            <w:r w:rsidRPr="003F19E8">
              <w:t>тий (сюжет). Анимация. Возможности настройки ан</w:t>
            </w:r>
            <w:r w:rsidRPr="003F19E8">
              <w:t>и</w:t>
            </w:r>
            <w:r w:rsidRPr="003F19E8">
              <w:t>мации в редакторе презентаций. Создание эффекта дв</w:t>
            </w:r>
            <w:r w:rsidRPr="003F19E8">
              <w:t>и</w:t>
            </w:r>
            <w:r w:rsidRPr="003F19E8">
              <w:t xml:space="preserve">жения с помощью смены последовательности рисунков. </w:t>
            </w:r>
          </w:p>
          <w:p w:rsidR="00A030E2" w:rsidRPr="003F19E8" w:rsidRDefault="00A030E2" w:rsidP="000C7E70">
            <w:pPr>
              <w:ind w:firstLine="472"/>
              <w:jc w:val="both"/>
            </w:pP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6" w:hanging="283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планировать последовательность событий на заданную тему;</w:t>
            </w:r>
          </w:p>
          <w:p w:rsid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подбирать иллюстративный материал, соответствующий замыслу создаваемого мультиме</w:t>
            </w:r>
            <w:r>
              <w:t>дийного объекта;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разрабатывать план действий для решения задач на переправы, переливания и пр.;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определять, информативно или нет некоторое сообщение, если известны способн</w:t>
            </w:r>
            <w:r w:rsidRPr="003F19E8">
              <w:t>о</w:t>
            </w:r>
            <w:r w:rsidRPr="003F19E8">
              <w:t>сти конкрет</w:t>
            </w:r>
            <w:r>
              <w:t>ного субъекта к его восприятию,</w:t>
            </w:r>
          </w:p>
          <w:p w:rsidR="00A030E2" w:rsidRPr="003F19E8" w:rsidRDefault="00A030E2" w:rsidP="000C7E70">
            <w:pPr>
              <w:ind w:left="316" w:hanging="283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  <w:rPr>
                <w:i/>
              </w:rPr>
            </w:pPr>
            <w:r w:rsidRPr="003F19E8">
              <w:t>использовать редактор презентаций или иное программное средство для создания анимации по имеющемуся сюжету;</w:t>
            </w:r>
          </w:p>
          <w:p w:rsidR="00A030E2" w:rsidRPr="00483289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  <w:rPr>
                <w:i/>
              </w:rPr>
            </w:pPr>
            <w:r w:rsidRPr="003F19E8">
              <w:t>создавать на заданную тему мультимедийную презентацию с гиперссылками, сла</w:t>
            </w:r>
            <w:r w:rsidRPr="003F19E8">
              <w:t>й</w:t>
            </w:r>
            <w:r w:rsidRPr="003F19E8">
              <w:t>ды которой содержат тексты, звуки, графические изображения.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вычислять значения арифметических выражений с помощью программы Калькул</w:t>
            </w:r>
            <w:r w:rsidRPr="003F19E8">
              <w:t>я</w:t>
            </w:r>
            <w:r w:rsidRPr="003F19E8">
              <w:t>тор;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преобразовывать информацию по заданным правилам и путём рассуждений;</w:t>
            </w:r>
          </w:p>
          <w:p w:rsid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решать задачи на переливания, переправы и пр. в соответству</w:t>
            </w:r>
            <w:r>
              <w:t>ющих программных средах;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выбирать и запускать нужную программу;</w:t>
            </w:r>
          </w:p>
          <w:p w:rsidR="00A030E2" w:rsidRPr="00483289" w:rsidRDefault="00A030E2" w:rsidP="000C7E70">
            <w:pPr>
              <w:numPr>
                <w:ilvl w:val="0"/>
                <w:numId w:val="2"/>
              </w:numPr>
              <w:shd w:val="clear" w:color="auto" w:fill="FFFFFF"/>
              <w:ind w:left="316" w:hanging="283"/>
              <w:jc w:val="both"/>
            </w:pPr>
            <w:r w:rsidRPr="003F19E8">
      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</w:t>
            </w:r>
            <w:r>
              <w:t>на).</w:t>
            </w:r>
          </w:p>
        </w:tc>
      </w:tr>
      <w:tr w:rsidR="00A030E2" w:rsidRPr="00A030E2" w:rsidTr="00A030E2">
        <w:tc>
          <w:tcPr>
            <w:tcW w:w="5000" w:type="pct"/>
            <w:gridSpan w:val="2"/>
            <w:shd w:val="clear" w:color="auto" w:fill="F2F2F2" w:themeFill="background1" w:themeFillShade="F2"/>
          </w:tcPr>
          <w:p w:rsidR="00A030E2" w:rsidRPr="00A030E2" w:rsidRDefault="00A030E2" w:rsidP="000C7E70">
            <w:pPr>
              <w:ind w:left="316" w:hanging="283"/>
              <w:jc w:val="center"/>
              <w:rPr>
                <w:b/>
                <w:i/>
              </w:rPr>
            </w:pPr>
            <w:r w:rsidRPr="00A030E2">
              <w:rPr>
                <w:b/>
              </w:rPr>
              <w:t>6 КЛАСС</w:t>
            </w:r>
            <w:r w:rsidR="00D00A68">
              <w:rPr>
                <w:b/>
              </w:rPr>
              <w:t>(34 часа)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3F19E8">
              <w:rPr>
                <w:b/>
              </w:rPr>
              <w:t>. Объекты и системы (</w:t>
            </w:r>
            <w:r>
              <w:rPr>
                <w:b/>
              </w:rPr>
              <w:t>13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Объекты и их имена. Признаки объектов: свойства, действия, поведение, состояния. Отношения объектов. Разновидности объектов и их классификация. Состав объектов. Системы объектов. Система и окружающая среда.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Персональный компьютер как система. Файловая система. Операционная система.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6" w:hanging="283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 xml:space="preserve">анализировать объекты окружающей действительности, указывая их признаки — свойства, действия, поведение, состояния; 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выявлять отношения, связывающие данный объе</w:t>
            </w:r>
            <w:proofErr w:type="gramStart"/>
            <w:r w:rsidRPr="003F19E8">
              <w:t>кт с др</w:t>
            </w:r>
            <w:proofErr w:type="gramEnd"/>
            <w:r w:rsidRPr="003F19E8">
              <w:t>угими объектами;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283"/>
              <w:jc w:val="both"/>
            </w:pPr>
            <w:r w:rsidRPr="003F19E8">
              <w:t>приводить примеры материальных, нематериальных и смешанных систем.</w:t>
            </w:r>
          </w:p>
          <w:p w:rsidR="00A030E2" w:rsidRPr="003F19E8" w:rsidRDefault="00A030E2" w:rsidP="000C7E70">
            <w:pPr>
              <w:shd w:val="clear" w:color="auto" w:fill="FFFFFF"/>
              <w:ind w:left="316" w:hanging="283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A030E2" w:rsidRPr="003F19E8" w:rsidRDefault="00A030E2" w:rsidP="000C7E70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6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изменять свойства рабочего стола: тему, фоновый рисунок, заставку;</w:t>
            </w:r>
          </w:p>
          <w:p w:rsidR="00A030E2" w:rsidRPr="003F19E8" w:rsidRDefault="00A030E2" w:rsidP="000C7E70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6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lastRenderedPageBreak/>
              <w:t>изменять свойства панели задач;</w:t>
            </w:r>
          </w:p>
          <w:p w:rsidR="00A030E2" w:rsidRPr="003F19E8" w:rsidRDefault="00A030E2" w:rsidP="000C7E70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6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узнавать свойства компьютерных объектов (устройств, папок, файлов) и возмо</w:t>
            </w:r>
            <w:r w:rsidRPr="003F19E8">
              <w:rPr>
                <w:rFonts w:ascii="Times New Roman" w:hAnsi="Times New Roman"/>
                <w:sz w:val="24"/>
                <w:szCs w:val="24"/>
              </w:rPr>
              <w:t>ж</w:t>
            </w:r>
            <w:r w:rsidRPr="003F19E8">
              <w:rPr>
                <w:rFonts w:ascii="Times New Roman" w:hAnsi="Times New Roman"/>
                <w:sz w:val="24"/>
                <w:szCs w:val="24"/>
              </w:rPr>
              <w:t>ных действий с ними;</w:t>
            </w:r>
          </w:p>
          <w:p w:rsidR="00A030E2" w:rsidRPr="003F19E8" w:rsidRDefault="00A030E2" w:rsidP="000C7E70">
            <w:pPr>
              <w:pStyle w:val="11"/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316" w:hanging="283"/>
              <w:contextualSpacing w:val="0"/>
              <w:jc w:val="both"/>
              <w:rPr>
                <w:i/>
              </w:rPr>
            </w:pPr>
            <w:r w:rsidRPr="003F19E8">
              <w:rPr>
                <w:rFonts w:ascii="Times New Roman" w:hAnsi="Times New Roman"/>
                <w:sz w:val="24"/>
                <w:szCs w:val="24"/>
              </w:rPr>
              <w:t>упорядочивать информацию в личной папке.</w:t>
            </w:r>
          </w:p>
        </w:tc>
      </w:tr>
      <w:tr w:rsidR="00A030E2" w:rsidRPr="003F19E8" w:rsidTr="00483289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lastRenderedPageBreak/>
              <w:t xml:space="preserve">Тема </w:t>
            </w:r>
            <w:r>
              <w:rPr>
                <w:b/>
              </w:rPr>
              <w:t>2</w:t>
            </w:r>
            <w:r w:rsidRPr="003F19E8">
              <w:rPr>
                <w:b/>
              </w:rPr>
              <w:t>. Информационные модели (</w:t>
            </w:r>
            <w:r>
              <w:rPr>
                <w:b/>
              </w:rPr>
              <w:t>9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483289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Модели объектов и их назначение. Информацио</w:t>
            </w:r>
            <w:r w:rsidRPr="003F19E8">
              <w:t>н</w:t>
            </w:r>
            <w:r w:rsidRPr="003F19E8">
              <w:t>ные модели. Словесные информационные модели. Пр</w:t>
            </w:r>
            <w:r w:rsidRPr="003F19E8">
              <w:t>о</w:t>
            </w:r>
            <w:r w:rsidRPr="003F19E8">
              <w:t xml:space="preserve">стейшие математические модели.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Табличные информационные модели. Структура и правила оформления таблицы. Простые таблицы. Та</w:t>
            </w:r>
            <w:r w:rsidRPr="003F19E8">
              <w:t>б</w:t>
            </w:r>
            <w:r w:rsidRPr="003F19E8">
              <w:t>личное решение логических задач.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Вычислительные таблицы. Графики и диаграммы. Наглядное представление о соотношении величин. В</w:t>
            </w:r>
            <w:r w:rsidRPr="003F19E8">
              <w:t>и</w:t>
            </w:r>
            <w:r w:rsidRPr="003F19E8">
              <w:t>зуализация многорядных данных.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Многообразие схем. Информационные модели на графах. Деревья.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shd w:val="clear" w:color="auto" w:fill="FFFFFF"/>
              <w:ind w:left="316" w:hanging="316"/>
              <w:jc w:val="both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316" w:hanging="316"/>
              <w:jc w:val="both"/>
            </w:pPr>
            <w:r w:rsidRPr="003F19E8">
              <w:t>различать натурные и информационные модели, изучаемые в школе, встречающи</w:t>
            </w:r>
            <w:r w:rsidRPr="003F19E8">
              <w:t>е</w:t>
            </w:r>
            <w:r w:rsidRPr="003F19E8">
              <w:t>ся в жизни;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316" w:hanging="316"/>
              <w:jc w:val="both"/>
            </w:pPr>
            <w:r w:rsidRPr="003F19E8">
              <w:t>приводить примеры использования таблиц, диаграмм, схем, графов и т.д. при оп</w:t>
            </w:r>
            <w:r w:rsidRPr="003F19E8">
              <w:t>и</w:t>
            </w:r>
            <w:r w:rsidRPr="003F19E8">
              <w:t>сании объектов окружающего мира.</w:t>
            </w:r>
          </w:p>
          <w:p w:rsidR="00A030E2" w:rsidRPr="003F19E8" w:rsidRDefault="00A030E2" w:rsidP="000C7E70">
            <w:pPr>
              <w:shd w:val="clear" w:color="auto" w:fill="FFFFFF"/>
              <w:ind w:left="316" w:hanging="316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словесные модели (описания);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многоуровневые списки;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табличные модели;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простые вычислительные таблицы, вносить в них информацию и пров</w:t>
            </w:r>
            <w:r w:rsidRPr="003F19E8">
              <w:t>о</w:t>
            </w:r>
            <w:r w:rsidRPr="003F19E8">
              <w:t>дить несложные вычисления;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диаграммы и графики;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создавать схемы, графы, деревья;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 xml:space="preserve">создавать графические модели. 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shd w:val="clear" w:color="auto" w:fill="FFFFFF"/>
              <w:jc w:val="both"/>
              <w:rPr>
                <w:i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>. Алгоритмика (</w:t>
            </w:r>
            <w:r>
              <w:rPr>
                <w:b/>
              </w:rPr>
              <w:t>12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A030E2">
        <w:trPr>
          <w:trHeight w:val="1977"/>
        </w:trPr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Понятие исполнителя. Неформальные и формал</w:t>
            </w:r>
            <w:r w:rsidRPr="003F19E8">
              <w:t>ь</w:t>
            </w:r>
            <w:r w:rsidRPr="003F19E8">
              <w:t>ные исполнители. Учебные исполнители (Черепаха, Кузнечик, Водолей и др.) как примеры формальных и</w:t>
            </w:r>
            <w:r w:rsidRPr="003F19E8">
              <w:t>с</w:t>
            </w:r>
            <w:r w:rsidRPr="003F19E8">
              <w:t>полнителей. Их назначение, среда, режим работы, с</w:t>
            </w:r>
            <w:r w:rsidRPr="003F19E8">
              <w:t>и</w:t>
            </w:r>
            <w:r w:rsidRPr="003F19E8">
              <w:t>стема команд. Управление исполнителями с помощью команд и их последовательностей.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Что такое алгоритм.  Различные формы записи а</w:t>
            </w:r>
            <w:r w:rsidRPr="003F19E8">
              <w:t>л</w:t>
            </w:r>
            <w:r w:rsidRPr="003F19E8">
              <w:t>горитмов (нумерованный список, таблица, блок-схема). Примеры линейных алгоритмов, алгоритмов с ветвл</w:t>
            </w:r>
            <w:r w:rsidRPr="003F19E8">
              <w:t>е</w:t>
            </w:r>
            <w:r w:rsidRPr="003F19E8">
              <w:t>ниями и повторениями (в повседневной жизни, в лит</w:t>
            </w:r>
            <w:r w:rsidRPr="003F19E8">
              <w:t>е</w:t>
            </w:r>
            <w:r w:rsidRPr="003F19E8">
              <w:t>ратурных произведениях, на уроках математики и т.д.).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Составление алгоритмов (линейных, с ветвлениями </w:t>
            </w:r>
            <w:r w:rsidRPr="003F19E8">
              <w:lastRenderedPageBreak/>
              <w:t xml:space="preserve">и циклами) для управления исполнителями Чертёжник, Водолей и др. </w:t>
            </w:r>
          </w:p>
        </w:tc>
        <w:tc>
          <w:tcPr>
            <w:tcW w:w="3016" w:type="pct"/>
            <w:tcBorders>
              <w:top w:val="single" w:sz="4" w:space="0" w:color="auto"/>
            </w:tcBorders>
          </w:tcPr>
          <w:p w:rsidR="00A030E2" w:rsidRPr="003F19E8" w:rsidRDefault="00A030E2" w:rsidP="000C7E70">
            <w:pPr>
              <w:ind w:left="316" w:hanging="316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  <w:rPr>
                <w:i/>
              </w:rPr>
            </w:pPr>
            <w:r w:rsidRPr="003F19E8">
              <w:t>приводить примеры формальных и неформальных исполнителей;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  <w:rPr>
                <w:i/>
              </w:rPr>
            </w:pPr>
            <w:r w:rsidRPr="003F19E8">
              <w:t>придумывать задачи по управлению учебными исполнителями;</w:t>
            </w:r>
          </w:p>
          <w:p w:rsidR="00A030E2" w:rsidRPr="0026571C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>выделять примеры ситуаций, которые могут быть описаны с помощью линейных алгоритмов, алгоритмов с ветвлениями и циклами.</w:t>
            </w:r>
          </w:p>
          <w:p w:rsidR="00A030E2" w:rsidRPr="003F19E8" w:rsidRDefault="00A030E2" w:rsidP="000C7E70">
            <w:pPr>
              <w:shd w:val="clear" w:color="auto" w:fill="FFFFFF"/>
              <w:ind w:left="316" w:hanging="316"/>
              <w:jc w:val="both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  <w:rPr>
                <w:i/>
              </w:rPr>
            </w:pPr>
            <w:r w:rsidRPr="003F19E8">
              <w:t>составлять линейные алгоритмы по управлению учебным исполнителем;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</w:pPr>
            <w:r w:rsidRPr="003F19E8">
              <w:t xml:space="preserve">составлять вспомогательные алгоритмы для управления </w:t>
            </w:r>
            <w:proofErr w:type="gramStart"/>
            <w:r w:rsidRPr="003F19E8">
              <w:t>учебными</w:t>
            </w:r>
            <w:proofErr w:type="gramEnd"/>
            <w:r w:rsidRPr="003F19E8">
              <w:t xml:space="preserve"> исполнителем;</w:t>
            </w:r>
          </w:p>
          <w:p w:rsidR="00A030E2" w:rsidRP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6" w:hanging="316"/>
              <w:jc w:val="both"/>
              <w:rPr>
                <w:i/>
              </w:rPr>
            </w:pPr>
            <w:r w:rsidRPr="003F19E8">
              <w:t>составлять циклические алгоритмы по управлению учебным исполнителем.</w:t>
            </w:r>
          </w:p>
          <w:p w:rsidR="00A030E2" w:rsidRPr="003F19E8" w:rsidRDefault="00A030E2" w:rsidP="000C7E70">
            <w:pPr>
              <w:shd w:val="clear" w:color="auto" w:fill="FFFFFF"/>
              <w:jc w:val="both"/>
              <w:rPr>
                <w:i/>
              </w:rPr>
            </w:pPr>
          </w:p>
        </w:tc>
      </w:tr>
      <w:tr w:rsidR="00A030E2" w:rsidRPr="003F19E8" w:rsidTr="00A030E2">
        <w:trPr>
          <w:trHeight w:val="268"/>
        </w:trPr>
        <w:tc>
          <w:tcPr>
            <w:tcW w:w="5000" w:type="pct"/>
            <w:gridSpan w:val="2"/>
            <w:shd w:val="clear" w:color="auto" w:fill="F2F2F2" w:themeFill="background1" w:themeFillShade="F2"/>
          </w:tcPr>
          <w:p w:rsidR="00A030E2" w:rsidRPr="00A030E2" w:rsidRDefault="00A030E2" w:rsidP="000C7E70">
            <w:pPr>
              <w:jc w:val="center"/>
              <w:rPr>
                <w:b/>
              </w:rPr>
            </w:pPr>
            <w:r w:rsidRPr="00A030E2">
              <w:rPr>
                <w:b/>
              </w:rPr>
              <w:lastRenderedPageBreak/>
              <w:t>7 КЛАСС</w:t>
            </w:r>
            <w:r w:rsidR="00D00A68">
              <w:rPr>
                <w:b/>
              </w:rPr>
              <w:t>(34 часа)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rPr>
                <w:i/>
              </w:rPr>
            </w:pPr>
            <w:r w:rsidRPr="003F19E8">
              <w:rPr>
                <w:b/>
              </w:rPr>
              <w:t>Тема 1.  Информация и информационные процессы  (9 часов)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Информация. Информационный процесс. Субъе</w:t>
            </w:r>
            <w:r w:rsidRPr="003F19E8">
              <w:t>к</w:t>
            </w:r>
            <w:r w:rsidRPr="003F19E8">
              <w:t>тивные характеристики информации, зависящие от ли</w:t>
            </w:r>
            <w:r w:rsidRPr="003F19E8">
              <w:t>ч</w:t>
            </w:r>
            <w:r w:rsidRPr="003F19E8">
              <w:t>ности получателя информации и обстоятельств получ</w:t>
            </w:r>
            <w:r w:rsidRPr="003F19E8">
              <w:t>е</w:t>
            </w:r>
            <w:r w:rsidRPr="003F19E8">
              <w:t>ния информации: важность, своевременность, достове</w:t>
            </w:r>
            <w:r w:rsidRPr="003F19E8">
              <w:t>р</w:t>
            </w:r>
            <w:r w:rsidRPr="003F19E8">
              <w:t xml:space="preserve">ность, актуальность и т.п.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Представление информации. Формы представления информации. Язык как способ представления информ</w:t>
            </w:r>
            <w:r w:rsidRPr="003F19E8">
              <w:t>а</w:t>
            </w:r>
            <w:r w:rsidRPr="003F19E8">
              <w:t>ции: естественные и формальные языки. Алфавит, мо</w:t>
            </w:r>
            <w:r w:rsidRPr="003F19E8">
              <w:t>щ</w:t>
            </w:r>
            <w:r w:rsidRPr="003F19E8">
              <w:t>ность алфавита.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Кодирование информации. Универсальность ди</w:t>
            </w:r>
            <w:r w:rsidRPr="003F19E8">
              <w:t>с</w:t>
            </w:r>
            <w:r w:rsidRPr="003F19E8">
              <w:t>кретного (цифрового, в том числе двоичного) кодиров</w:t>
            </w:r>
            <w:r w:rsidRPr="003F19E8">
              <w:t>а</w:t>
            </w:r>
            <w:r w:rsidRPr="003F19E8">
              <w:t xml:space="preserve">ния.  Двоичный алфавит. Двоичный код. Разрядность двоичного кода. Связь длины (разрядности) двоичного кода и количества кодовых комбинаций.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Размер (длина) сообщения как мера количества с</w:t>
            </w:r>
            <w:r w:rsidRPr="003F19E8">
              <w:t>о</w:t>
            </w:r>
            <w:r w:rsidRPr="003F19E8">
              <w:t>держащейся в нём информации. Достоинства и нед</w:t>
            </w:r>
            <w:r w:rsidRPr="003F19E8">
              <w:t>о</w:t>
            </w:r>
            <w:r w:rsidRPr="003F19E8">
              <w:t>статки такого подхода. Другие подходы к измерению количества информации. Единицы измерения колич</w:t>
            </w:r>
            <w:r w:rsidRPr="003F19E8">
              <w:t>е</w:t>
            </w:r>
            <w:r w:rsidRPr="003F19E8">
              <w:t>ства информации.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Основные виды информационных процессов: хр</w:t>
            </w:r>
            <w:r w:rsidRPr="003F19E8">
              <w:t>а</w:t>
            </w:r>
            <w:r w:rsidRPr="003F19E8">
              <w:t>нение, передача и обработка информации. Примеры и</w:t>
            </w:r>
            <w:r w:rsidRPr="003F19E8">
              <w:t>н</w:t>
            </w:r>
            <w:r w:rsidRPr="003F19E8">
              <w:t>формационных процессов в системах различной прир</w:t>
            </w:r>
            <w:r w:rsidRPr="003F19E8">
              <w:t>о</w:t>
            </w:r>
            <w:r w:rsidRPr="003F19E8">
              <w:t xml:space="preserve">ды; их роль в современном мире.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Хранение информации. Носители  информации </w:t>
            </w:r>
            <w:r w:rsidRPr="003F19E8">
              <w:lastRenderedPageBreak/>
              <w:t>(бумажные, магнитные, оптические, флэш-память). К</w:t>
            </w:r>
            <w:r w:rsidRPr="003F19E8">
              <w:t>а</w:t>
            </w:r>
            <w:r w:rsidRPr="003F19E8">
              <w:t>чественные и количественные характеристики совр</w:t>
            </w:r>
            <w:r w:rsidRPr="003F19E8">
              <w:t>е</w:t>
            </w:r>
            <w:r w:rsidRPr="003F19E8">
              <w:t>менных носителей информации: объем информации, хранящейся на носителе; скорости записи и чтения и</w:t>
            </w:r>
            <w:r w:rsidRPr="003F19E8">
              <w:t>н</w:t>
            </w:r>
            <w:r w:rsidRPr="003F19E8">
              <w:t>формации. Хранилища информации. Сетевое хранение информации.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Передача информации. Источник, информацио</w:t>
            </w:r>
            <w:r w:rsidRPr="003F19E8">
              <w:t>н</w:t>
            </w:r>
            <w:r w:rsidRPr="003F19E8">
              <w:t xml:space="preserve">ный канал, приёмник информации.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Обработка информации. Обработка, связанная с получением новой информации.  Обработка, связанная с изменением формы, но не изменяющая содержание и</w:t>
            </w:r>
            <w:r w:rsidRPr="003F19E8">
              <w:t>н</w:t>
            </w:r>
            <w:r w:rsidRPr="003F19E8">
              <w:t xml:space="preserve">формации. Поиск информации. 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оценивать информацию с позиции её свойств (актуальность, достоверность, полн</w:t>
            </w:r>
            <w:r w:rsidRPr="003F19E8">
              <w:t>о</w:t>
            </w:r>
            <w:r w:rsidRPr="003F19E8">
              <w:t>та и пр.);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приводить примеры кодирования с использованием различных алфавитов, встр</w:t>
            </w:r>
            <w:r w:rsidRPr="003F19E8">
              <w:t>е</w:t>
            </w:r>
            <w:r w:rsidRPr="003F19E8">
              <w:t>чаются в жизни;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классифицировать информационные процессы по принятому основанию;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выделять информационную составляющую процессов в биологических, технич</w:t>
            </w:r>
            <w:r w:rsidRPr="003F19E8">
              <w:t>е</w:t>
            </w:r>
            <w:r w:rsidRPr="003F19E8">
              <w:t>ских и социальных системах;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отношения в живой природе, технических и социальных (школа, с</w:t>
            </w:r>
            <w:r w:rsidRPr="003F19E8">
              <w:t>е</w:t>
            </w:r>
            <w:r w:rsidRPr="003F19E8">
              <w:t>мья и пр.) системах с позиций управления.</w:t>
            </w:r>
          </w:p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кодировать и декодировать сообщения  по известным правилам кодирования;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количество различных символов, которые могут быть закодированы с помощью двоичного кода фиксированной длины (разрядности);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разрядность двоичного кода, необходимого для кодирования всех си</w:t>
            </w:r>
            <w:r w:rsidRPr="003F19E8">
              <w:t>м</w:t>
            </w:r>
            <w:r w:rsidRPr="003F19E8">
              <w:t>волов алфавита заданной мощности;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 xml:space="preserve">оперировать с единицами измерения количества информации (бит, байт, килобайт, мегабайт, гигабайт); 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оценивать числовые параметры информационных процессов (объём памяти, нео</w:t>
            </w:r>
            <w:r w:rsidRPr="003F19E8">
              <w:t>б</w:t>
            </w:r>
            <w:r w:rsidRPr="003F19E8">
              <w:t>ходимой для хранения информации; скорость передачи информации, пропускную способность выбранного канала и пр.).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jc w:val="both"/>
              <w:rPr>
                <w:i/>
              </w:rPr>
            </w:pPr>
            <w:r w:rsidRPr="003F19E8">
              <w:rPr>
                <w:b/>
              </w:rPr>
              <w:lastRenderedPageBreak/>
              <w:t>Тема 2. Компьютер как универсальное устройство обработки информации (7 часов)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Общее описание компьютера. Программный при</w:t>
            </w:r>
            <w:r w:rsidRPr="003F19E8">
              <w:t>н</w:t>
            </w:r>
            <w:r w:rsidRPr="003F19E8">
              <w:t xml:space="preserve">цип работы компьютера.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Основные компоненты персонального компьютера (процессор, оперативная и долговременная память, устройства ввода и вывода информации), их функции и основные характеристики (по состоянию на текущий период времени).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Состав и функции программного обеспечения: с</w:t>
            </w:r>
            <w:r w:rsidRPr="003F19E8">
              <w:t>и</w:t>
            </w:r>
            <w:r w:rsidRPr="003F19E8">
              <w:t>стемное программное обеспечение, прикладное пр</w:t>
            </w:r>
            <w:r w:rsidRPr="003F19E8">
              <w:t>о</w:t>
            </w:r>
            <w:r w:rsidRPr="003F19E8">
              <w:t>граммное обеспечение, системы программирования. Компьютерные вирусы. Антивирусная профилактика.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Правовые нормы использования программного обеспечения.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Файл. Типы файлов. Каталог (директория). Файл</w:t>
            </w:r>
            <w:r w:rsidRPr="003F19E8">
              <w:t>о</w:t>
            </w:r>
            <w:r w:rsidRPr="003F19E8">
              <w:t>вая система.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Графический пользовательский интерфейс (раб</w:t>
            </w:r>
            <w:r w:rsidRPr="003F19E8">
              <w:t>о</w:t>
            </w:r>
            <w:r w:rsidRPr="003F19E8">
              <w:t>чий стол, окна, диалоговые окна, меню). Оперирование компьютерными информационными объектами в наглядно-графической форме: создание, именование, сохранение, удаление объектов, организация их с</w:t>
            </w:r>
            <w:r w:rsidRPr="003F19E8">
              <w:t>е</w:t>
            </w:r>
            <w:r w:rsidRPr="003F19E8">
              <w:lastRenderedPageBreak/>
              <w:t xml:space="preserve">мейств. Архивирование и разархивирование.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Гигиенические, эргономические и технические условия безопасной эксплуатации компьютера. 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компьютер с точки зрения единства программных и аппаратных средств;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устройства компьютера с точки зрения организации процедур ввода, хранения, обработки, вывода и передачи информации;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программные и аппаратные средства, необходимые для осуществления информационных процессов при решении задач;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 xml:space="preserve">анализировать информацию (сигналы о готовности и неполадке) при включении компьютера; 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основные характеристики операционной системы;</w:t>
            </w:r>
          </w:p>
          <w:p w:rsidR="00A030E2" w:rsidRP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планировать собственное информационное пространство.</w:t>
            </w:r>
          </w:p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получать информацию о характеристиках компьютера;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оценивать числовые параметры информационных процессов (объём памяти, нео</w:t>
            </w:r>
            <w:r w:rsidRPr="003F19E8">
              <w:t>б</w:t>
            </w:r>
            <w:r w:rsidRPr="003F19E8">
              <w:t>ходимой для хранения информации; скорость передачи информации, пропускную способность выбранного канала и пр.);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выполнять основные операции с файлами и папками;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оперировать компьютерными информационными объектами в наглядно-графической форме;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lastRenderedPageBreak/>
              <w:t>оценивать размеры файлов, подготовленных с использованием различных устрой</w:t>
            </w:r>
            <w:proofErr w:type="gramStart"/>
            <w:r w:rsidRPr="003F19E8">
              <w:t>ств вв</w:t>
            </w:r>
            <w:proofErr w:type="gramEnd"/>
            <w:r w:rsidRPr="003F19E8">
              <w:t>ода информации в заданный интервал времени (клавиатура, сканер, микрофон, фотокамера, видеокамера);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использовать программы-архиваторы;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осуществлять защиту информации от компьютерных вирусов  помощью антив</w:t>
            </w:r>
            <w:r w:rsidRPr="003F19E8">
              <w:t>и</w:t>
            </w:r>
            <w:r w:rsidRPr="003F19E8">
              <w:t>русных программ.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b/>
              </w:rPr>
              <w:lastRenderedPageBreak/>
              <w:t>Тема 3. Обработка графической информации (4 часа)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Формирование изображения на экране монитора.  Компьютерное представление цвета.  Компьютерная графика (растровая, векторная).  Интерфейс графич</w:t>
            </w:r>
            <w:r w:rsidRPr="003F19E8">
              <w:t>е</w:t>
            </w:r>
            <w:r w:rsidRPr="003F19E8">
              <w:t>ских редакторов.  Форматы графических файлов.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условия и возможности применения программного средства для реш</w:t>
            </w:r>
            <w:r w:rsidRPr="003F19E8">
              <w:t>е</w:t>
            </w:r>
            <w:r w:rsidRPr="003F19E8">
              <w:t>ния типовых задач;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030E2" w:rsidRPr="003F19E8" w:rsidRDefault="00A030E2" w:rsidP="000C7E70">
            <w:pPr>
              <w:shd w:val="clear" w:color="auto" w:fill="FFFFFF"/>
              <w:ind w:left="318" w:hanging="318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код цвета в палитре RGB в графическом редакторе;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создавать и редактировать  изображения с помощью инструментов  растрового гр</w:t>
            </w:r>
            <w:r w:rsidRPr="003F19E8">
              <w:t>а</w:t>
            </w:r>
            <w:r w:rsidRPr="003F19E8">
              <w:t>фического редактора;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 xml:space="preserve">создавать и редактировать    изображения с помощью инструментов  векторного графического редактора. 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b/>
              </w:rPr>
              <w:t>Тема 4. Обработка текстовой информации (9 часов)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Текстовые документы и их структурные единицы (раздел, абзац, строка, слово, символ). Технологии с</w:t>
            </w:r>
            <w:r w:rsidRPr="003F19E8">
              <w:t>о</w:t>
            </w:r>
            <w:r w:rsidRPr="003F19E8">
              <w:t>здания текстовых документов. Создание, редактиров</w:t>
            </w:r>
            <w:r w:rsidRPr="003F19E8">
              <w:t>а</w:t>
            </w:r>
            <w:r w:rsidRPr="003F19E8">
              <w:t>ние и форматирование текстовых документов на ко</w:t>
            </w:r>
            <w:r w:rsidRPr="003F19E8">
              <w:t>м</w:t>
            </w:r>
            <w:r w:rsidRPr="003F19E8">
              <w:t>пьютере Стилевое форматирование. Включение в те</w:t>
            </w:r>
            <w:r w:rsidRPr="003F19E8">
              <w:t>к</w:t>
            </w:r>
            <w:r w:rsidRPr="003F19E8">
              <w:t>стовый документ списков, таблиц, диаграмм, формул и  графических объектов. Гипертекст. Создание ссылок: сноски, оглавления, предметные указатели. Коллекти</w:t>
            </w:r>
            <w:r w:rsidRPr="003F19E8">
              <w:t>в</w:t>
            </w:r>
            <w:r w:rsidRPr="003F19E8">
              <w:t>ная работа над документом. Примечания. Запись и в</w:t>
            </w:r>
            <w:r w:rsidRPr="003F19E8">
              <w:t>ы</w:t>
            </w:r>
            <w:r w:rsidRPr="003F19E8">
              <w:t>деление изменений. Форматирование страниц докуме</w:t>
            </w:r>
            <w:r w:rsidRPr="003F19E8">
              <w:t>н</w:t>
            </w:r>
            <w:r w:rsidRPr="003F19E8">
              <w:t>та. Ориентация, размеры страницы, величина полей. Нумерация страниц. Колонтитулы. Сохранение док</w:t>
            </w:r>
            <w:r w:rsidRPr="003F19E8">
              <w:t>у</w:t>
            </w:r>
            <w:r w:rsidRPr="003F19E8">
              <w:lastRenderedPageBreak/>
              <w:t>мента в различных  текстовых форматах.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Инструменты распознавания текстов и компьюте</w:t>
            </w:r>
            <w:r w:rsidRPr="003F19E8">
              <w:t>р</w:t>
            </w:r>
            <w:r w:rsidRPr="003F19E8">
              <w:t>ного перевода.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Компьютерное представление текстовой информ</w:t>
            </w:r>
            <w:r w:rsidRPr="003F19E8">
              <w:t>а</w:t>
            </w:r>
            <w:r w:rsidRPr="003F19E8">
              <w:t xml:space="preserve">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 </w:t>
            </w:r>
          </w:p>
          <w:p w:rsidR="00A030E2" w:rsidRPr="003F19E8" w:rsidRDefault="00A030E2" w:rsidP="000C7E70">
            <w:pPr>
              <w:ind w:firstLine="472"/>
              <w:jc w:val="both"/>
            </w:pP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условия и возможности применения программного средства для реш</w:t>
            </w:r>
            <w:r w:rsidRPr="003F19E8">
              <w:t>е</w:t>
            </w:r>
            <w:r w:rsidRPr="003F19E8">
              <w:t>ния типовых задач;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030E2" w:rsidRPr="003F19E8" w:rsidRDefault="00A030E2" w:rsidP="000C7E70">
            <w:pPr>
              <w:shd w:val="clear" w:color="auto" w:fill="FFFFFF"/>
              <w:ind w:left="318" w:hanging="318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создавать небольшие текстовые документы посредством квалифицированного кл</w:t>
            </w:r>
            <w:r w:rsidRPr="003F19E8">
              <w:t>а</w:t>
            </w:r>
            <w:r w:rsidRPr="003F19E8">
              <w:t>виатурного письма с использованием базовых средств текстовых редакторов;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форматировать текстовые документы (установка параметров страницы  документа; форматирование символов и абзацев; вставка колонтитулов и номеров страниц).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вставлять в документ формулы, таблицы, списки, изображения;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lastRenderedPageBreak/>
              <w:t>выполнять коллективное создание текстового документа;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создавать гипертекстовые документы;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выполнять кодирование и декодирование текстовой информации, используя код</w:t>
            </w:r>
            <w:r w:rsidRPr="003F19E8">
              <w:t>о</w:t>
            </w:r>
            <w:r w:rsidRPr="003F19E8">
              <w:t xml:space="preserve">вые таблицы (Юникода,  КОИ-8Р, </w:t>
            </w:r>
            <w:proofErr w:type="spellStart"/>
            <w:r w:rsidRPr="003F19E8">
              <w:t>Windows</w:t>
            </w:r>
            <w:proofErr w:type="spellEnd"/>
            <w:r w:rsidRPr="003F19E8">
              <w:t xml:space="preserve"> 1251);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использовать ссылки и цитирование источников при создании на их основе со</w:t>
            </w:r>
            <w:r w:rsidRPr="003F19E8">
              <w:t>б</w:t>
            </w:r>
            <w:r w:rsidRPr="003F19E8">
              <w:t>ственных информационных объектов.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>
              <w:rPr>
                <w:b/>
              </w:rPr>
              <w:lastRenderedPageBreak/>
              <w:t>Тема 5. Мультимедиа (5 часов</w:t>
            </w:r>
            <w:r w:rsidRPr="003F19E8">
              <w:rPr>
                <w:b/>
              </w:rPr>
              <w:t>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Понятие технологии мультимедиа и области её применения. Звук и видео как составляющие мультим</w:t>
            </w:r>
            <w:r w:rsidRPr="003F19E8">
              <w:t>е</w:t>
            </w:r>
            <w:r w:rsidRPr="003F19E8">
              <w:t xml:space="preserve">диа. Компьютерные презентации. Дизайн презентации и макеты слайдов. 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 xml:space="preserve">Звуки и видео изображения. Композиция и монтаж.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Возможность дискретного представления мульт</w:t>
            </w:r>
            <w:r w:rsidRPr="003F19E8">
              <w:t>и</w:t>
            </w:r>
            <w:r w:rsidRPr="003F19E8">
              <w:t xml:space="preserve">медийных данных 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пользовательский интерфейс используемого программного средства;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условия и возможности применения программного средства для реш</w:t>
            </w:r>
            <w:r w:rsidRPr="003F19E8">
              <w:t>е</w:t>
            </w:r>
            <w:r w:rsidRPr="003F19E8">
              <w:t>ния типовых задач;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выявлять общее и отличия в разных программных продуктах, предназначенных для решения одного класса задач.</w:t>
            </w:r>
          </w:p>
          <w:p w:rsidR="00A030E2" w:rsidRPr="003F19E8" w:rsidRDefault="00A030E2" w:rsidP="000C7E70">
            <w:pPr>
              <w:shd w:val="clear" w:color="auto" w:fill="FFFFFF"/>
              <w:ind w:left="318" w:hanging="318"/>
              <w:jc w:val="both"/>
            </w:pPr>
            <w:r w:rsidRPr="003F19E8">
              <w:rPr>
                <w:i/>
              </w:rPr>
              <w:t>Практическая деятельность</w:t>
            </w:r>
            <w:r w:rsidRPr="003F19E8">
              <w:t>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создавать презентации с использованием готовых шаблонов;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записывать звуковые файлы  с различным качеством звучания (глубиной кодиров</w:t>
            </w:r>
            <w:r w:rsidRPr="003F19E8">
              <w:t>а</w:t>
            </w:r>
            <w:r w:rsidRPr="003F19E8">
              <w:t>ния и частотой дискретизации).</w:t>
            </w:r>
          </w:p>
        </w:tc>
      </w:tr>
      <w:tr w:rsidR="00A030E2" w:rsidRPr="003F19E8" w:rsidTr="00A030E2">
        <w:tc>
          <w:tcPr>
            <w:tcW w:w="5000" w:type="pct"/>
            <w:gridSpan w:val="2"/>
            <w:shd w:val="clear" w:color="auto" w:fill="F2F2F2" w:themeFill="background1" w:themeFillShade="F2"/>
          </w:tcPr>
          <w:p w:rsidR="00A030E2" w:rsidRPr="003F19E8" w:rsidRDefault="00A030E2" w:rsidP="000C7E70">
            <w:pPr>
              <w:ind w:left="318" w:hanging="318"/>
              <w:jc w:val="center"/>
              <w:rPr>
                <w:b/>
              </w:rPr>
            </w:pPr>
            <w:r>
              <w:rPr>
                <w:b/>
              </w:rPr>
              <w:t>8 КЛАСС</w:t>
            </w:r>
            <w:r w:rsidR="00D00A68">
              <w:rPr>
                <w:b/>
              </w:rPr>
              <w:t xml:space="preserve"> (34 часа)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1</w:t>
            </w:r>
            <w:r w:rsidRPr="003F19E8">
              <w:rPr>
                <w:b/>
              </w:rPr>
              <w:t>. Математические основы информатики (1</w:t>
            </w:r>
            <w:r>
              <w:rPr>
                <w:b/>
              </w:rPr>
              <w:t>2</w:t>
            </w:r>
            <w:r w:rsidRPr="003F19E8">
              <w:rPr>
                <w:b/>
              </w:rPr>
              <w:t xml:space="preserve"> часов)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Понятие о непозиционных и позиционных системах счисления. Знакомство с двоичной, восьмеричной и шестнадцатеричной системами счисления, запись в них целых десятичных чисел от 0 до 1024. Перевод небол</w:t>
            </w:r>
            <w:r w:rsidRPr="003F19E8">
              <w:t>ь</w:t>
            </w:r>
            <w:r w:rsidRPr="003F19E8">
              <w:t>ших целых чисел из двоичной, восьмеричной и шестн</w:t>
            </w:r>
            <w:r w:rsidRPr="003F19E8">
              <w:t>а</w:t>
            </w:r>
            <w:r w:rsidRPr="003F19E8">
              <w:t xml:space="preserve">дцатеричной системы счисления в </w:t>
            </w:r>
            <w:proofErr w:type="gramStart"/>
            <w:r w:rsidRPr="003F19E8">
              <w:t>десятичную</w:t>
            </w:r>
            <w:proofErr w:type="gramEnd"/>
            <w:r w:rsidRPr="003F19E8">
              <w:t>. Двои</w:t>
            </w:r>
            <w:r w:rsidRPr="003F19E8">
              <w:t>ч</w:t>
            </w:r>
            <w:r w:rsidRPr="003F19E8">
              <w:t>ная арифметика.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Логика высказываний (элементы алгебры логики). Логические значения, операции (логическое отрицание, логическое умножение, логическое сложение), выраж</w:t>
            </w:r>
            <w:r w:rsidRPr="003F19E8">
              <w:t>е</w:t>
            </w:r>
            <w:r w:rsidRPr="003F19E8">
              <w:lastRenderedPageBreak/>
              <w:t>ния, таблицы истинности.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lastRenderedPageBreak/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318" w:hanging="318"/>
              <w:jc w:val="both"/>
            </w:pPr>
            <w:r w:rsidRPr="003F19E8">
              <w:t>выявлять различие в унарных, позиционных и непозиционных системах счисления;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318" w:hanging="318"/>
              <w:jc w:val="both"/>
            </w:pPr>
            <w:r w:rsidRPr="003F19E8">
              <w:t>выявлять общее и отличия в разных позиционных системах счисления;</w:t>
            </w:r>
          </w:p>
          <w:p w:rsidR="00A030E2" w:rsidRP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0"/>
                <w:tab w:val="num" w:pos="709"/>
              </w:tabs>
              <w:ind w:left="318" w:hanging="318"/>
              <w:jc w:val="both"/>
            </w:pPr>
            <w:r w:rsidRPr="003F19E8">
              <w:t>анализировать логическую структуру высказываний.</w:t>
            </w:r>
          </w:p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переводить небольшие (от 0 до 1024) целые числа из десятичной системы счисл</w:t>
            </w:r>
            <w:r w:rsidRPr="003F19E8">
              <w:t>е</w:t>
            </w:r>
            <w:r w:rsidRPr="003F19E8">
              <w:t xml:space="preserve">ния в </w:t>
            </w:r>
            <w:proofErr w:type="gramStart"/>
            <w:r w:rsidRPr="003F19E8">
              <w:t>двоичную</w:t>
            </w:r>
            <w:proofErr w:type="gramEnd"/>
            <w:r w:rsidRPr="003F19E8">
              <w:t xml:space="preserve"> (восьмеричную, шестнадцатеричную) и обратно;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выполнять операции сложения и умножения над небольшими двоичными числами;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записывать вещественные числа в естественной и нормальной форме;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строить таблицы истинности для логических выражений;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  <w:rPr>
                <w:i/>
              </w:rPr>
            </w:pPr>
            <w:r w:rsidRPr="003F19E8">
              <w:lastRenderedPageBreak/>
              <w:t>вычислять истинностное значение логического выражения.</w:t>
            </w:r>
          </w:p>
        </w:tc>
      </w:tr>
      <w:tr w:rsidR="00A030E2" w:rsidRPr="003F19E8" w:rsidTr="00A030E2">
        <w:tc>
          <w:tcPr>
            <w:tcW w:w="5000" w:type="pct"/>
            <w:gridSpan w:val="2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b/>
              </w:rPr>
              <w:lastRenderedPageBreak/>
              <w:t>Тема</w:t>
            </w:r>
            <w:r>
              <w:rPr>
                <w:b/>
              </w:rPr>
              <w:t xml:space="preserve"> 2</w:t>
            </w:r>
            <w:r w:rsidRPr="003F19E8">
              <w:rPr>
                <w:b/>
              </w:rPr>
              <w:t>. Основы алгоритмизации (10 часов)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472"/>
              <w:jc w:val="both"/>
            </w:pPr>
            <w:r w:rsidRPr="003F19E8">
              <w:t>Учебные исполнители Робот,  Удвоитель и др. как примеры формальных исполнителей. Понятие алгори</w:t>
            </w:r>
            <w:r w:rsidRPr="003F19E8">
              <w:t>т</w:t>
            </w:r>
            <w:r w:rsidRPr="003F19E8">
              <w:t>ма как формального описания последовательности де</w:t>
            </w:r>
            <w:r w:rsidRPr="003F19E8">
              <w:t>й</w:t>
            </w:r>
            <w:r w:rsidRPr="003F19E8">
              <w:t>ствий исполнителя при заданных начальных данных. Свойства алгоритмов. Способы записи алгоритмов.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Алгоритмический язык – формальный язык для з</w:t>
            </w:r>
            <w:r w:rsidRPr="003F19E8">
              <w:t>а</w:t>
            </w:r>
            <w:r w:rsidRPr="003F19E8">
              <w:t>писи алгоритмов. Программа – запись алгоритма на а</w:t>
            </w:r>
            <w:r w:rsidRPr="003F19E8">
              <w:t>л</w:t>
            </w:r>
            <w:r w:rsidRPr="003F19E8">
              <w:t xml:space="preserve">горитмическом языке. Непосредственное и программное управление исполнителем.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Линейные программы. Алгоритмические констру</w:t>
            </w:r>
            <w:r w:rsidRPr="003F19E8">
              <w:t>к</w:t>
            </w:r>
            <w:r w:rsidRPr="003F19E8">
              <w:t>ции, связанные с проверкой условий: ветвление и п</w:t>
            </w:r>
            <w:r w:rsidRPr="003F19E8">
              <w:t>о</w:t>
            </w:r>
            <w:r w:rsidRPr="003F19E8">
              <w:t xml:space="preserve">вторение. </w:t>
            </w:r>
          </w:p>
          <w:p w:rsidR="00A030E2" w:rsidRPr="003F19E8" w:rsidRDefault="00A030E2" w:rsidP="000C7E70">
            <w:pPr>
              <w:ind w:firstLine="472"/>
              <w:jc w:val="both"/>
            </w:pPr>
            <w:r w:rsidRPr="003F19E8">
              <w:t>Понятие простой величины. Типы величин: целые, вещественные, символьные, строковые, логические. П</w:t>
            </w:r>
            <w:r w:rsidRPr="003F19E8">
              <w:t>е</w:t>
            </w:r>
            <w:r w:rsidRPr="003F19E8">
              <w:t>ременные и константы. Алгоритм работы с величинами – план целенаправленных действий по проведению в</w:t>
            </w:r>
            <w:r w:rsidRPr="003F19E8">
              <w:t>ы</w:t>
            </w:r>
            <w:r w:rsidRPr="003F19E8">
              <w:t>числений при заданных начальных  данных с использ</w:t>
            </w:r>
            <w:r w:rsidRPr="003F19E8">
              <w:t>о</w:t>
            </w:r>
            <w:r w:rsidRPr="003F19E8">
              <w:t>ванием промежуточных результатов.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по блок-схеме, для решения какой задачи предназначен данный алг</w:t>
            </w:r>
            <w:r w:rsidRPr="003F19E8">
              <w:t>о</w:t>
            </w:r>
            <w:r w:rsidRPr="003F19E8">
              <w:t>ритм;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изменение значений величин при пошаговом выполнении алгори</w:t>
            </w:r>
            <w:r w:rsidRPr="003F19E8">
              <w:t>т</w:t>
            </w:r>
            <w:r w:rsidRPr="003F19E8">
              <w:t>ма;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по выбранному методу решения задачи, какие алгоритмические ко</w:t>
            </w:r>
            <w:r w:rsidRPr="003F19E8">
              <w:t>н</w:t>
            </w:r>
            <w:r w:rsidRPr="003F19E8">
              <w:t>струкции могут войти в алгоритм;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сравнивать различные алгоритмы решения одной задачи.</w:t>
            </w:r>
          </w:p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исполнять готовые алгоритмы для конкретных исходных данных;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преобразовывать запись алгоритма с одной формы в другую;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строить цепочки команд, дающих нужный результат при конкретных исходных данных для исполнителя арифметических действий;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строить цепочки команд, дающих нужный результат при конкретных исходных данных для исполнителя, преобразующего строки символов;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строить арифметические, строковые, логические выражения и вычислять их знач</w:t>
            </w:r>
            <w:r w:rsidRPr="003F19E8">
              <w:t>е</w:t>
            </w:r>
            <w:r w:rsidRPr="003F19E8">
              <w:t>ния</w:t>
            </w: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rPr>
                <w:b/>
              </w:rPr>
            </w:pPr>
            <w:r w:rsidRPr="003F19E8">
              <w:rPr>
                <w:b/>
              </w:rPr>
              <w:t xml:space="preserve">Тема </w:t>
            </w:r>
            <w:r>
              <w:rPr>
                <w:b/>
              </w:rPr>
              <w:t>3</w:t>
            </w:r>
            <w:r w:rsidRPr="003F19E8">
              <w:rPr>
                <w:b/>
              </w:rPr>
              <w:t>. Начала программирования (1</w:t>
            </w:r>
            <w:r w:rsidR="00D00A68">
              <w:rPr>
                <w:b/>
              </w:rPr>
              <w:t>2</w:t>
            </w:r>
            <w:r w:rsidRPr="003F19E8">
              <w:rPr>
                <w:b/>
              </w:rPr>
              <w:t xml:space="preserve"> часов)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</w:p>
        </w:tc>
      </w:tr>
      <w:tr w:rsidR="00A030E2" w:rsidRPr="003F19E8" w:rsidTr="00A030E2">
        <w:tc>
          <w:tcPr>
            <w:tcW w:w="1984" w:type="pct"/>
          </w:tcPr>
          <w:p w:rsidR="00A030E2" w:rsidRPr="003F19E8" w:rsidRDefault="00A030E2" w:rsidP="000C7E70">
            <w:pPr>
              <w:ind w:firstLine="567"/>
              <w:jc w:val="both"/>
            </w:pPr>
            <w:r w:rsidRPr="003F19E8">
              <w:t xml:space="preserve">Язык программирования. </w:t>
            </w:r>
            <w:proofErr w:type="gramStart"/>
            <w:r w:rsidRPr="003F19E8">
              <w:t>Основные правила языка программирования Паскаль: структура программы; пр</w:t>
            </w:r>
            <w:r w:rsidRPr="003F19E8">
              <w:t>а</w:t>
            </w:r>
            <w:r w:rsidRPr="003F19E8">
              <w:t>вила представления данных; правила записи основных операторов (ввод, вывод, присваивание, ветвление, цикл).</w:t>
            </w:r>
            <w:proofErr w:type="gramEnd"/>
          </w:p>
          <w:p w:rsidR="00A030E2" w:rsidRPr="003F19E8" w:rsidRDefault="00A030E2" w:rsidP="000C7E70">
            <w:pPr>
              <w:ind w:firstLine="567"/>
              <w:jc w:val="both"/>
            </w:pPr>
            <w:r w:rsidRPr="003F19E8">
              <w:t>Решение задач по разработке и выполнению пр</w:t>
            </w:r>
            <w:r w:rsidRPr="003F19E8">
              <w:t>о</w:t>
            </w:r>
            <w:r w:rsidRPr="003F19E8">
              <w:t>грамм в среде программирования Паскаль.</w:t>
            </w:r>
          </w:p>
        </w:tc>
        <w:tc>
          <w:tcPr>
            <w:tcW w:w="3016" w:type="pct"/>
          </w:tcPr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Аналитическая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анализировать готовые программы;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определять по программе, для решения какой задачи она предназначена;</w:t>
            </w:r>
          </w:p>
          <w:p w:rsidR="00A030E2" w:rsidRPr="00A030E2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выделять этапы решения задачи на компьютере.</w:t>
            </w:r>
          </w:p>
          <w:p w:rsidR="00A030E2" w:rsidRPr="003F19E8" w:rsidRDefault="00A030E2" w:rsidP="000C7E70">
            <w:pPr>
              <w:ind w:left="318" w:hanging="318"/>
              <w:rPr>
                <w:i/>
              </w:rPr>
            </w:pPr>
            <w:r w:rsidRPr="003F19E8">
              <w:rPr>
                <w:i/>
              </w:rPr>
              <w:t>Практическая деятельность: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программировать линейные алгоритмы, предполагающие вычисление арифметич</w:t>
            </w:r>
            <w:r w:rsidRPr="003F19E8">
              <w:t>е</w:t>
            </w:r>
            <w:r w:rsidRPr="003F19E8">
              <w:t>ских, строковых и логических выражений;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</w:t>
            </w:r>
            <w:r w:rsidRPr="003F19E8">
              <w:t>с</w:t>
            </w:r>
            <w:r w:rsidRPr="003F19E8">
              <w:t>пользованием логических операций;</w:t>
            </w:r>
          </w:p>
          <w:p w:rsidR="00A030E2" w:rsidRPr="003F19E8" w:rsidRDefault="00A030E2" w:rsidP="000C7E70">
            <w:pPr>
              <w:numPr>
                <w:ilvl w:val="0"/>
                <w:numId w:val="2"/>
              </w:numPr>
              <w:shd w:val="clear" w:color="auto" w:fill="FFFFFF"/>
              <w:tabs>
                <w:tab w:val="clear" w:pos="1287"/>
                <w:tab w:val="num" w:pos="709"/>
              </w:tabs>
              <w:ind w:left="318" w:hanging="318"/>
              <w:jc w:val="both"/>
            </w:pPr>
            <w:r w:rsidRPr="003F19E8">
              <w:t>разрабатывать программы, содержащие оператор (операторы) цикла</w:t>
            </w:r>
          </w:p>
        </w:tc>
      </w:tr>
    </w:tbl>
    <w:p w:rsidR="004305C2" w:rsidRDefault="004305C2" w:rsidP="000C7E70">
      <w:pPr>
        <w:jc w:val="center"/>
        <w:rPr>
          <w:b/>
          <w:bCs/>
        </w:rPr>
      </w:pPr>
      <w:r>
        <w:rPr>
          <w:b/>
          <w:bCs/>
        </w:rPr>
        <w:lastRenderedPageBreak/>
        <w:t>Планируемые результаты изучения курса «Информатика»</w:t>
      </w:r>
    </w:p>
    <w:p w:rsidR="00D00A68" w:rsidRPr="0051709B" w:rsidRDefault="00D00A68" w:rsidP="000C7E70">
      <w:pPr>
        <w:rPr>
          <w:b/>
        </w:rPr>
      </w:pPr>
      <w:r>
        <w:rPr>
          <w:b/>
        </w:rPr>
        <w:t>Информация вокруг нас</w:t>
      </w:r>
    </w:p>
    <w:p w:rsidR="00D00A68" w:rsidRPr="0051709B" w:rsidRDefault="00D00A68" w:rsidP="000C7E70">
      <w:r w:rsidRPr="0051709B">
        <w:rPr>
          <w:b/>
        </w:rPr>
        <w:t>Выпускник научится</w:t>
      </w:r>
      <w:r w:rsidRPr="0051709B">
        <w:t>:</w:t>
      </w:r>
    </w:p>
    <w:p w:rsidR="00D00A68" w:rsidRPr="005669DA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D00A68" w:rsidRPr="003F19E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D00A68" w:rsidRPr="003F19E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D00A68" w:rsidRPr="0051709B" w:rsidRDefault="00D00A68" w:rsidP="000C7E70">
      <w:pPr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>об информации как одном из основных понятий современной науки, об информационных процессах и их р</w:t>
      </w:r>
      <w:r w:rsidRPr="0051709B">
        <w:t>о</w:t>
      </w:r>
      <w:r w:rsidRPr="0051709B">
        <w:t xml:space="preserve">ли в современном мире;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D00A68" w:rsidRDefault="00D00A68" w:rsidP="000C7E70">
      <w:pPr>
        <w:rPr>
          <w:b/>
        </w:rPr>
      </w:pPr>
    </w:p>
    <w:p w:rsidR="00D00A68" w:rsidRDefault="00D00A68" w:rsidP="000C7E70">
      <w:pPr>
        <w:rPr>
          <w:b/>
        </w:rPr>
      </w:pPr>
      <w:r>
        <w:rPr>
          <w:b/>
        </w:rPr>
        <w:t>Информационные технологии</w:t>
      </w:r>
    </w:p>
    <w:p w:rsidR="00D00A68" w:rsidRPr="0051709B" w:rsidRDefault="00D00A68" w:rsidP="000C7E70">
      <w:pPr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D00A68" w:rsidRPr="005669DA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D00A68" w:rsidRPr="006E3D5C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</w:t>
      </w:r>
      <w:r>
        <w:t>е</w:t>
      </w:r>
      <w:r>
        <w:t>нять размеры и перемещать окна, реагировать на диалоговые окна);</w:t>
      </w:r>
    </w:p>
    <w:p w:rsidR="00D00A68" w:rsidRPr="005669DA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lastRenderedPageBreak/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D00A68" w:rsidRPr="00412F75" w:rsidRDefault="00D00A68" w:rsidP="000C7E70">
      <w:pPr>
        <w:jc w:val="both"/>
        <w:rPr>
          <w:i/>
        </w:rPr>
      </w:pPr>
      <w:r w:rsidRPr="00412F75">
        <w:rPr>
          <w:i/>
        </w:rPr>
        <w:t>Ученик получит возможность: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представления об </w:t>
      </w:r>
      <w:r w:rsidRPr="0051709B">
        <w:t>основных возможностях графического интерфейса и правилах организации индивидуального информац</w:t>
      </w:r>
      <w:r w:rsidRPr="0051709B">
        <w:t>и</w:t>
      </w:r>
      <w:r w:rsidRPr="0051709B">
        <w:t xml:space="preserve">онного пространства;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</w:t>
      </w:r>
      <w:r w:rsidRPr="0051709B">
        <w:t>о</w:t>
      </w:r>
      <w:r w:rsidRPr="0051709B">
        <w:t>веческой деятельности с применение ср</w:t>
      </w:r>
      <w:r>
        <w:t>едств информационных технологий;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</w:t>
      </w:r>
      <w:proofErr w:type="gramStart"/>
      <w:r>
        <w:t>дств гр</w:t>
      </w:r>
      <w:proofErr w:type="gramEnd"/>
      <w:r>
        <w:t>афического редактора;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на заданную тему мультимедийную презентацию с гиперссылками, слайды которой содержат тексты, звуки, графич</w:t>
      </w:r>
      <w:r>
        <w:t>е</w:t>
      </w:r>
      <w:r>
        <w:t>ские изображения; демонстрировать презентацию на экране компьютера или с помощью проектора;</w:t>
      </w:r>
    </w:p>
    <w:p w:rsidR="00D00A68" w:rsidRPr="003F19E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 xml:space="preserve">сохранять для индивидуального </w:t>
      </w:r>
      <w:proofErr w:type="gramStart"/>
      <w:r w:rsidRPr="003F19E8">
        <w:t>использования</w:t>
      </w:r>
      <w:proofErr w:type="gramEnd"/>
      <w:r w:rsidRPr="003F19E8">
        <w:t xml:space="preserve"> найденные в сети Интернет</w:t>
      </w:r>
      <w:r>
        <w:t xml:space="preserve"> материалы;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D00A68" w:rsidRDefault="00D00A68" w:rsidP="000C7E70">
      <w:pPr>
        <w:autoSpaceDE w:val="0"/>
        <w:autoSpaceDN w:val="0"/>
        <w:adjustRightInd w:val="0"/>
        <w:ind w:left="1287"/>
        <w:jc w:val="both"/>
      </w:pPr>
    </w:p>
    <w:p w:rsidR="002B7A17" w:rsidRDefault="002B7A17" w:rsidP="000C7E70">
      <w:pPr>
        <w:autoSpaceDE w:val="0"/>
        <w:autoSpaceDN w:val="0"/>
        <w:adjustRightInd w:val="0"/>
        <w:ind w:left="1287"/>
        <w:jc w:val="both"/>
      </w:pPr>
    </w:p>
    <w:p w:rsidR="002B7A17" w:rsidRDefault="002B7A17" w:rsidP="000C7E70">
      <w:pPr>
        <w:autoSpaceDE w:val="0"/>
        <w:autoSpaceDN w:val="0"/>
        <w:adjustRightInd w:val="0"/>
        <w:ind w:left="1287"/>
        <w:jc w:val="both"/>
      </w:pPr>
    </w:p>
    <w:p w:rsidR="00D00A68" w:rsidRDefault="00D00A68" w:rsidP="000C7E70">
      <w:pPr>
        <w:rPr>
          <w:b/>
        </w:rPr>
      </w:pPr>
      <w:r>
        <w:rPr>
          <w:b/>
        </w:rPr>
        <w:lastRenderedPageBreak/>
        <w:t>Информационное моделирование</w:t>
      </w:r>
    </w:p>
    <w:p w:rsidR="00D00A68" w:rsidRDefault="00D00A68" w:rsidP="000C7E70">
      <w:pPr>
        <w:rPr>
          <w:b/>
        </w:rPr>
      </w:pPr>
      <w:r>
        <w:rPr>
          <w:b/>
        </w:rPr>
        <w:t>Выпускник научится: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</w:t>
      </w:r>
      <w:r w:rsidRPr="0051709B">
        <w:t>о</w:t>
      </w:r>
      <w:r w:rsidRPr="0051709B">
        <w:t>вать графическое представление (визуализацию) числовой информации;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D00A68" w:rsidRPr="005E1147" w:rsidRDefault="00D00A68" w:rsidP="000C7E70">
      <w:pPr>
        <w:rPr>
          <w:i/>
        </w:rPr>
      </w:pPr>
      <w:r w:rsidRPr="005E1147">
        <w:rPr>
          <w:i/>
        </w:rPr>
        <w:t>Ученик получит возможность: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proofErr w:type="spellStart"/>
      <w:proofErr w:type="gramStart"/>
      <w:r>
        <w:t>о</w:t>
      </w:r>
      <w:proofErr w:type="spellEnd"/>
      <w:proofErr w:type="gramEnd"/>
      <w:r>
        <w:t xml:space="preserve">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D00A68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D00A68" w:rsidRPr="0051709B" w:rsidRDefault="00D00A68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  <w:proofErr w:type="gramEnd"/>
    </w:p>
    <w:p w:rsidR="00D00A68" w:rsidRDefault="00D00A68" w:rsidP="000C7E70">
      <w:pPr>
        <w:rPr>
          <w:b/>
        </w:rPr>
      </w:pPr>
    </w:p>
    <w:p w:rsidR="00D00A68" w:rsidRPr="003724D5" w:rsidRDefault="00D00A68" w:rsidP="000C7E70">
      <w:pPr>
        <w:rPr>
          <w:b/>
        </w:rPr>
      </w:pPr>
      <w:r>
        <w:rPr>
          <w:b/>
        </w:rPr>
        <w:t>Алгоритмика</w:t>
      </w:r>
    </w:p>
    <w:p w:rsidR="00D00A68" w:rsidRPr="0051709B" w:rsidRDefault="00D00A68" w:rsidP="000C7E70">
      <w:pPr>
        <w:rPr>
          <w:b/>
        </w:rPr>
      </w:pPr>
      <w:r w:rsidRPr="0051709B">
        <w:rPr>
          <w:b/>
        </w:rPr>
        <w:t>Выпускник научится: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D00A6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D00A68" w:rsidRPr="0051709B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D00A68" w:rsidRPr="003F19E8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D00A68" w:rsidRPr="0051709B" w:rsidRDefault="00D00A68" w:rsidP="000C7E70">
      <w:pPr>
        <w:autoSpaceDE w:val="0"/>
        <w:autoSpaceDN w:val="0"/>
        <w:adjustRightInd w:val="0"/>
        <w:ind w:left="927"/>
        <w:jc w:val="both"/>
      </w:pPr>
    </w:p>
    <w:p w:rsidR="00D00A68" w:rsidRPr="0051709B" w:rsidRDefault="00D00A68" w:rsidP="000C7E70">
      <w:pPr>
        <w:ind w:left="426"/>
        <w:jc w:val="both"/>
        <w:rPr>
          <w:i/>
        </w:rPr>
      </w:pPr>
      <w:r w:rsidRPr="0051709B">
        <w:rPr>
          <w:i/>
        </w:rPr>
        <w:t>Выпускник получит возможность:</w:t>
      </w:r>
    </w:p>
    <w:p w:rsidR="00D00A68" w:rsidRPr="0051709B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D00A68" w:rsidRPr="0051709B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D00A68" w:rsidRPr="0051709B" w:rsidRDefault="00D00A68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</w:t>
      </w:r>
      <w:r>
        <w:t>а</w:t>
      </w:r>
      <w:r>
        <w:t>тельные алгоритмы.</w:t>
      </w:r>
    </w:p>
    <w:p w:rsidR="004305C2" w:rsidRDefault="004305C2" w:rsidP="000C7E70">
      <w:pPr>
        <w:rPr>
          <w:b/>
        </w:rPr>
      </w:pPr>
    </w:p>
    <w:p w:rsidR="00D00A68" w:rsidRPr="0051709B" w:rsidRDefault="00D00A68" w:rsidP="000C7E70">
      <w:pPr>
        <w:rPr>
          <w:b/>
        </w:rPr>
      </w:pPr>
      <w:r w:rsidRPr="0051709B">
        <w:rPr>
          <w:b/>
        </w:rPr>
        <w:lastRenderedPageBreak/>
        <w:t>Введение в информатику</w:t>
      </w:r>
    </w:p>
    <w:p w:rsidR="00D00A68" w:rsidRPr="0051709B" w:rsidRDefault="00D00A68" w:rsidP="000C7E70">
      <w:r w:rsidRPr="0051709B">
        <w:rPr>
          <w:b/>
        </w:rPr>
        <w:t>Выпускник научится</w:t>
      </w:r>
      <w:r w:rsidRPr="0051709B">
        <w:t>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оперировать единицами измерения количества информации;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оценивать количественные  параметры информационных объектов и процессов (объём памяти, необходимый для хранения информ</w:t>
      </w:r>
      <w:r w:rsidRPr="0051709B">
        <w:t>а</w:t>
      </w:r>
      <w:r w:rsidRPr="0051709B">
        <w:t>ции; время передачи информации и др.);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записывать в двоичной системе целые числа от 0 до 256;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составлять логические выражения с операциями</w:t>
      </w:r>
      <w:proofErr w:type="gramStart"/>
      <w:r w:rsidRPr="0051709B">
        <w:t xml:space="preserve"> И</w:t>
      </w:r>
      <w:proofErr w:type="gramEnd"/>
      <w:r w:rsidRPr="0051709B">
        <w:t>, ИЛИ, НЕ; определять значение логического выражения; строить таблицы исти</w:t>
      </w:r>
      <w:r w:rsidRPr="0051709B">
        <w:t>н</w:t>
      </w:r>
      <w:r w:rsidRPr="0051709B">
        <w:t>ности;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анализировать информационные модели (таблицы, графики, диаграммы, схемы и др.);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</w:t>
      </w:r>
      <w:r w:rsidRPr="0051709B">
        <w:t>с</w:t>
      </w:r>
      <w:r w:rsidRPr="0051709B">
        <w:t>пользовать графическое представление (визуализацию) числовой информации;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выбирать форму представления данных (таблица, схема, график, диаграмма) в соответствии с поставленной задачей;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  <w:rPr>
          <w:b/>
        </w:rPr>
      </w:pPr>
      <w:r w:rsidRPr="0051709B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</w:t>
      </w:r>
      <w:r w:rsidRPr="0051709B">
        <w:t>е</w:t>
      </w:r>
      <w:r w:rsidRPr="0051709B">
        <w:t>лирования</w:t>
      </w:r>
      <w:r w:rsidRPr="0051709B">
        <w:rPr>
          <w:b/>
        </w:rPr>
        <w:t>.</w:t>
      </w:r>
    </w:p>
    <w:p w:rsidR="00D00A68" w:rsidRPr="0051709B" w:rsidRDefault="00D00A68" w:rsidP="000C7E70">
      <w:pPr>
        <w:jc w:val="both"/>
      </w:pPr>
      <w:r w:rsidRPr="0051709B">
        <w:rPr>
          <w:i/>
        </w:rPr>
        <w:t>Выпускник получит возможность</w:t>
      </w:r>
      <w:r w:rsidRPr="0051709B">
        <w:t>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углубить и развить представления о современной научной картине мира, об информации как одном из основных понятий совреме</w:t>
      </w:r>
      <w:r w:rsidRPr="0051709B">
        <w:t>н</w:t>
      </w:r>
      <w:r w:rsidRPr="0051709B">
        <w:t xml:space="preserve">ной науки, об информационных процессах и их роли в современном мире;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переводить небольшие десятичные числа из восьмеричной и шестнадцатеричной системы счисления в десятичную систему счисл</w:t>
      </w:r>
      <w:r w:rsidRPr="0051709B">
        <w:t>е</w:t>
      </w:r>
      <w:r w:rsidRPr="0051709B">
        <w:t>ния;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решать логические задачи с использованием таблиц истинности;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сформировать представление о моделировании как методе научного познания; о компьютерных моделях и  их использовании для и</w:t>
      </w:r>
      <w:r w:rsidRPr="0051709B">
        <w:t>с</w:t>
      </w:r>
      <w:r w:rsidRPr="0051709B">
        <w:t>следования объектов окружающего мира;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познакомиться с примерами использования графов и деревьев  при описании реальных объектов и процессов</w:t>
      </w:r>
      <w:r w:rsidRPr="0051709B" w:rsidDel="00655389">
        <w:t xml:space="preserve">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D00A68" w:rsidRDefault="00D00A68" w:rsidP="000C7E70">
      <w:pPr>
        <w:ind w:firstLine="426"/>
        <w:jc w:val="both"/>
        <w:rPr>
          <w:b/>
          <w:shd w:val="clear" w:color="auto" w:fill="FFFFFF"/>
        </w:rPr>
      </w:pPr>
    </w:p>
    <w:p w:rsidR="00D00A68" w:rsidRPr="0051709B" w:rsidRDefault="00D00A68" w:rsidP="000C7E70">
      <w:pPr>
        <w:ind w:firstLine="426"/>
        <w:jc w:val="both"/>
        <w:rPr>
          <w:b/>
        </w:rPr>
      </w:pPr>
      <w:r w:rsidRPr="0051709B">
        <w:rPr>
          <w:b/>
          <w:shd w:val="clear" w:color="auto" w:fill="FFFFFF"/>
        </w:rPr>
        <w:t>Алгоритмы и начала программирования</w:t>
      </w:r>
    </w:p>
    <w:p w:rsidR="00D00A68" w:rsidRPr="0051709B" w:rsidRDefault="00D00A68" w:rsidP="000C7E70">
      <w:pPr>
        <w:ind w:firstLine="426"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оперировать алгоритмическими конструкциями «следование», «ветвление», «цикл» (подбирать алгоритмическую конструкцию, соо</w:t>
      </w:r>
      <w:r w:rsidRPr="0051709B">
        <w:t>т</w:t>
      </w:r>
      <w:r w:rsidRPr="0051709B">
        <w:t>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исполнять линейный алгоритм для формального исполнителя с заданной системой команд;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составлять линейные алгоритмы, число команд в которых не превышает заданное;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ученик научится исполнять записанный на естественном языке алгоритм, обрабатывающий цепочки символов.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исполнять линейные алгоритмы, записанные на алгоритмическом языке.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исполнять алгоритмы c ветвлениями, записанные на алгоритмическом языке;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D00A68" w:rsidRPr="0051709B" w:rsidRDefault="00D00A68" w:rsidP="000C7E70">
      <w:pPr>
        <w:ind w:left="426"/>
        <w:jc w:val="both"/>
        <w:rPr>
          <w:i/>
        </w:rPr>
      </w:pPr>
      <w:r w:rsidRPr="0051709B">
        <w:rPr>
          <w:i/>
        </w:rPr>
        <w:t>Выпускник получит возможность научиться: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составлять все возможные алгоритмы фиксированной длины для формального исполнителя с заданной системой команд;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подсчитывать количество тех или иных символов в цепочке символов, являющейся результатом работы алгоритма;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</w:t>
      </w:r>
      <w:r w:rsidRPr="0051709B">
        <w:t>с</w:t>
      </w:r>
      <w:r w:rsidRPr="0051709B">
        <w:t>сива и др.);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разрабатывать и записывать на языке программирования эффективные алгоритмы, содержащие базовые алгоритмические констру</w:t>
      </w:r>
      <w:r w:rsidRPr="0051709B">
        <w:t>к</w:t>
      </w:r>
      <w:r w:rsidRPr="0051709B">
        <w:t>ции.</w:t>
      </w:r>
    </w:p>
    <w:p w:rsidR="00D00A68" w:rsidRDefault="00D00A68" w:rsidP="000C7E70">
      <w:pPr>
        <w:ind w:left="426"/>
        <w:jc w:val="both"/>
        <w:rPr>
          <w:b/>
        </w:rPr>
      </w:pPr>
    </w:p>
    <w:p w:rsidR="00D00A68" w:rsidRPr="0051709B" w:rsidRDefault="00D00A68" w:rsidP="000C7E70">
      <w:pPr>
        <w:ind w:left="426"/>
        <w:jc w:val="both"/>
        <w:rPr>
          <w:b/>
        </w:rPr>
      </w:pPr>
      <w:r w:rsidRPr="0051709B">
        <w:rPr>
          <w:b/>
        </w:rPr>
        <w:t>Информационные и коммуникационные технологии</w:t>
      </w:r>
    </w:p>
    <w:p w:rsidR="00D00A68" w:rsidRPr="0051709B" w:rsidRDefault="00D00A68" w:rsidP="000C7E70">
      <w:pPr>
        <w:ind w:firstLine="426"/>
        <w:jc w:val="both"/>
        <w:rPr>
          <w:b/>
        </w:rPr>
      </w:pPr>
      <w:r w:rsidRPr="0051709B">
        <w:rPr>
          <w:b/>
        </w:rPr>
        <w:t>Выпускник научится: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называть функции и характеристики основных устройств компьютера;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подбирать программное обеспечение, соответствующее решаемой задаче;</w:t>
      </w:r>
    </w:p>
    <w:p w:rsidR="00D00A68" w:rsidRPr="00E96327" w:rsidRDefault="00D00A68" w:rsidP="000C7E70">
      <w:pPr>
        <w:pStyle w:val="2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4"/>
        </w:rPr>
      </w:pPr>
      <w:r w:rsidRPr="00E96327">
        <w:rPr>
          <w:rFonts w:ascii="Times New Roman" w:hAnsi="Times New Roman"/>
          <w:sz w:val="24"/>
        </w:rPr>
        <w:t>оперировать объектами файловой системы;</w:t>
      </w:r>
    </w:p>
    <w:p w:rsidR="00D00A68" w:rsidRPr="0051709B" w:rsidRDefault="00D00A68" w:rsidP="000C7E70">
      <w:pPr>
        <w:numPr>
          <w:ilvl w:val="0"/>
          <w:numId w:val="8"/>
        </w:numPr>
        <w:jc w:val="both"/>
      </w:pPr>
      <w:r w:rsidRPr="0051709B">
        <w:t>применять основные правила создания текстовых документов;</w:t>
      </w:r>
    </w:p>
    <w:p w:rsidR="00D00A68" w:rsidRPr="0051709B" w:rsidRDefault="00D00A68" w:rsidP="000C7E70">
      <w:pPr>
        <w:numPr>
          <w:ilvl w:val="0"/>
          <w:numId w:val="8"/>
        </w:numPr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D00A68" w:rsidRPr="0051709B" w:rsidRDefault="00D00A68" w:rsidP="000C7E70">
      <w:pPr>
        <w:numPr>
          <w:ilvl w:val="0"/>
          <w:numId w:val="8"/>
        </w:numPr>
        <w:jc w:val="both"/>
      </w:pPr>
      <w:r w:rsidRPr="0051709B">
        <w:t>использовать  основные приёмы обработки информации в электронных таблицах;</w:t>
      </w:r>
    </w:p>
    <w:p w:rsidR="00D00A68" w:rsidRPr="0051709B" w:rsidRDefault="00D00A68" w:rsidP="000C7E70">
      <w:pPr>
        <w:numPr>
          <w:ilvl w:val="0"/>
          <w:numId w:val="8"/>
        </w:numPr>
        <w:jc w:val="both"/>
      </w:pPr>
      <w:r w:rsidRPr="0051709B">
        <w:t>работать с формулами;</w:t>
      </w:r>
    </w:p>
    <w:p w:rsidR="00D00A68" w:rsidRPr="0051709B" w:rsidRDefault="00D00A68" w:rsidP="000C7E70">
      <w:pPr>
        <w:numPr>
          <w:ilvl w:val="0"/>
          <w:numId w:val="8"/>
        </w:numPr>
        <w:jc w:val="both"/>
      </w:pPr>
      <w:r w:rsidRPr="0051709B">
        <w:t>визуализировать соотношения между числовыми величинами.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осуществлять поиск информации в готовой базе данных;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основам организации и функционирования компьютерных сетей;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составлять запросы для поиска информации в Интернете;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D00A68" w:rsidRPr="00E160FD" w:rsidRDefault="00D00A68" w:rsidP="000C7E70">
      <w:pPr>
        <w:ind w:firstLine="454"/>
        <w:jc w:val="both"/>
        <w:rPr>
          <w:i/>
        </w:rPr>
      </w:pPr>
      <w:r w:rsidRPr="00E160FD">
        <w:rPr>
          <w:i/>
        </w:rPr>
        <w:t>Ученик получит возможность: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научиться проводить обработку большого массива данных с использованием средств электронной таблицы;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расширить представления о компьютерных сетях распространения и обмена информацией, об использовании информационных р</w:t>
      </w:r>
      <w:r w:rsidRPr="0051709B">
        <w:t>е</w:t>
      </w:r>
      <w:r w:rsidRPr="0051709B">
        <w:t>сурсов общества с соблюдением соответствующих правовых и этических норм, требований информационной безопасности;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познакомиться с подходами к оценке достоверности информации (оценка надёжности источника, сравнение данных из разных исто</w:t>
      </w:r>
      <w:r w:rsidRPr="0051709B">
        <w:t>ч</w:t>
      </w:r>
      <w:r w:rsidRPr="0051709B">
        <w:t>ников и в разные моменты времени и т. п.);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D00A68" w:rsidRPr="0051709B" w:rsidRDefault="00D00A68" w:rsidP="000C7E70">
      <w:pPr>
        <w:numPr>
          <w:ilvl w:val="0"/>
          <w:numId w:val="8"/>
        </w:numPr>
        <w:autoSpaceDE w:val="0"/>
        <w:autoSpaceDN w:val="0"/>
        <w:adjustRightInd w:val="0"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D00A68" w:rsidRDefault="00D00A68" w:rsidP="000C7E70"/>
    <w:p w:rsidR="00D00A68" w:rsidRPr="005669DA" w:rsidRDefault="00D00A68" w:rsidP="000C7E70">
      <w:pPr>
        <w:ind w:left="720"/>
        <w:jc w:val="both"/>
      </w:pPr>
    </w:p>
    <w:p w:rsidR="002E0C77" w:rsidRDefault="002E0C77">
      <w:pPr>
        <w:spacing w:after="200" w:line="276" w:lineRule="auto"/>
        <w:rPr>
          <w:rFonts w:eastAsiaTheme="minorHAnsi"/>
          <w:b/>
          <w:bCs/>
          <w:sz w:val="22"/>
          <w:szCs w:val="22"/>
          <w:lang w:eastAsia="en-US"/>
        </w:rPr>
      </w:pPr>
      <w:bookmarkStart w:id="4" w:name="_Toc526865284"/>
      <w:r>
        <w:rPr>
          <w:b/>
          <w:bCs/>
        </w:rPr>
        <w:br w:type="page"/>
      </w:r>
    </w:p>
    <w:p w:rsidR="00964EB0" w:rsidRPr="00964EB0" w:rsidRDefault="00964EB0" w:rsidP="000C7E70">
      <w:pPr>
        <w:pStyle w:val="a6"/>
        <w:shd w:val="clear" w:color="auto" w:fill="FFFFFF"/>
        <w:spacing w:line="240" w:lineRule="auto"/>
        <w:contextualSpacing w:val="0"/>
        <w:jc w:val="center"/>
        <w:rPr>
          <w:rFonts w:ascii="Times New Roman" w:hAnsi="Times New Roman" w:cs="Times New Roman"/>
          <w:b/>
          <w:bCs/>
        </w:rPr>
      </w:pPr>
      <w:r w:rsidRPr="00964EB0">
        <w:rPr>
          <w:rFonts w:ascii="Times New Roman" w:hAnsi="Times New Roman" w:cs="Times New Roman"/>
          <w:b/>
          <w:bCs/>
        </w:rPr>
        <w:lastRenderedPageBreak/>
        <w:t>Учебно-методическое и материально-техническое обеспечение образовательной деятельности</w:t>
      </w:r>
    </w:p>
    <w:p w:rsidR="00964EB0" w:rsidRPr="005669DA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669DA">
        <w:t>Босова Л.Л.</w:t>
      </w:r>
      <w:r>
        <w:t>, Босова А.Ю.</w:t>
      </w:r>
      <w:r w:rsidRPr="005669DA">
        <w:t xml:space="preserve"> Информатика</w:t>
      </w:r>
      <w:r>
        <w:t>. Программа для основной школы</w:t>
      </w:r>
      <w:proofErr w:type="gramStart"/>
      <w:r>
        <w:t xml:space="preserve"> :</w:t>
      </w:r>
      <w:proofErr w:type="gramEnd"/>
      <w:r>
        <w:t xml:space="preserve"> 5–6 классы. 7–9 классы</w:t>
      </w:r>
      <w:r w:rsidRPr="005669DA">
        <w:t>. – М.:</w:t>
      </w:r>
      <w:r>
        <w:t xml:space="preserve"> БИНОМ. Лаборатория знаний, 2013</w:t>
      </w:r>
      <w:r w:rsidRPr="005669DA">
        <w:t>.</w:t>
      </w:r>
    </w:p>
    <w:p w:rsidR="00964EB0" w:rsidRPr="005669DA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669DA">
        <w:t>Босова Л.Л.</w:t>
      </w:r>
      <w:r>
        <w:t>, Босова А.Ю.</w:t>
      </w:r>
      <w:r w:rsidRPr="005669DA">
        <w:t xml:space="preserve"> Информатика: Учебник для 5 класса. – М.:</w:t>
      </w:r>
      <w:r>
        <w:t xml:space="preserve"> БИНОМ. Лаборатория знаний, 2013</w:t>
      </w:r>
      <w:r w:rsidRPr="005669DA">
        <w:t>.</w:t>
      </w:r>
    </w:p>
    <w:p w:rsidR="00964EB0" w:rsidRPr="005669DA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669DA">
        <w:t>Босова Л.Л.</w:t>
      </w:r>
      <w:r>
        <w:t>, Босова А.Ю.</w:t>
      </w:r>
      <w:r w:rsidRPr="005669DA">
        <w:t xml:space="preserve"> Информатика: Учебник для </w:t>
      </w:r>
      <w:r>
        <w:t>6</w:t>
      </w:r>
      <w:r w:rsidRPr="005669DA">
        <w:t xml:space="preserve"> класса. – М.:</w:t>
      </w:r>
      <w:r>
        <w:t xml:space="preserve"> БИНОМ. Лаборатория знаний, 2013</w:t>
      </w:r>
      <w:r w:rsidRPr="005669DA">
        <w:t>.</w:t>
      </w:r>
    </w:p>
    <w:p w:rsidR="00964EB0" w:rsidRPr="005669DA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5669DA">
        <w:t xml:space="preserve">Босова Л.Л., Босова А.Ю. </w:t>
      </w:r>
      <w:r>
        <w:t>Информатика. 5–6 классы:</w:t>
      </w:r>
      <w:r w:rsidRPr="005669DA">
        <w:t xml:space="preserve"> методическое пособие. – М.: БИНОМ. Лаборатория знаний, 200</w:t>
      </w:r>
      <w:r>
        <w:t>13</w:t>
      </w:r>
      <w:r w:rsidRPr="005669DA">
        <w:t>.</w:t>
      </w:r>
    </w:p>
    <w:p w:rsidR="00964EB0" w:rsidRPr="00D14E72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D14E72">
        <w:t>Босова Л.Л., Босова А.Ю. Информатика: Учебник для 7 класса. – М.: БИНОМ. Лаборатория знаний, 2013.</w:t>
      </w:r>
    </w:p>
    <w:p w:rsidR="00964EB0" w:rsidRPr="00D14E72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D14E72">
        <w:t>Босова Л.Л., Босова А.Ю. Информатика: Учебник для 8 класса. – М.: БИНОМ. Лаборатория знаний, 2013.</w:t>
      </w:r>
    </w:p>
    <w:p w:rsidR="00964EB0" w:rsidRPr="00D14E72" w:rsidRDefault="00964EB0" w:rsidP="000C7E70">
      <w:pPr>
        <w:numPr>
          <w:ilvl w:val="0"/>
          <w:numId w:val="9"/>
        </w:numPr>
        <w:tabs>
          <w:tab w:val="clear" w:pos="720"/>
        </w:tabs>
        <w:ind w:left="426" w:hanging="426"/>
        <w:jc w:val="both"/>
      </w:pPr>
      <w:r w:rsidRPr="00D14E72">
        <w:t>Босова Л.Л., Босова А.Ю. Информатика. 7–9 классы: методическое пособие. – М.: БИНОМ. Лаборатория знаний, 20013.</w:t>
      </w:r>
    </w:p>
    <w:p w:rsidR="00C9371E" w:rsidRDefault="00C9371E" w:rsidP="000C7E70">
      <w:pPr>
        <w:ind w:left="426" w:hanging="426"/>
        <w:jc w:val="both"/>
        <w:rPr>
          <w:b/>
          <w:u w:val="single"/>
        </w:rPr>
      </w:pPr>
    </w:p>
    <w:p w:rsidR="0059489C" w:rsidRDefault="0059489C" w:rsidP="000C7E70">
      <w:pPr>
        <w:ind w:left="426" w:hanging="426"/>
        <w:jc w:val="both"/>
        <w:rPr>
          <w:b/>
          <w:u w:val="single"/>
        </w:rPr>
      </w:pPr>
      <w:r>
        <w:rPr>
          <w:b/>
          <w:u w:val="single"/>
        </w:rPr>
        <w:t>Электронные ресурсы:</w:t>
      </w:r>
    </w:p>
    <w:p w:rsidR="0059489C" w:rsidRDefault="0059489C" w:rsidP="000C7E70">
      <w:pPr>
        <w:numPr>
          <w:ilvl w:val="0"/>
          <w:numId w:val="11"/>
        </w:numPr>
        <w:tabs>
          <w:tab w:val="clear" w:pos="720"/>
        </w:tabs>
        <w:ind w:left="426"/>
        <w:jc w:val="both"/>
      </w:pPr>
      <w:r w:rsidRPr="005669DA">
        <w:t>Босова Л.Л.</w:t>
      </w:r>
      <w:r>
        <w:t>, Босова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5 класс»</w:t>
      </w:r>
    </w:p>
    <w:p w:rsidR="0059489C" w:rsidRDefault="0059489C" w:rsidP="000C7E70">
      <w:pPr>
        <w:numPr>
          <w:ilvl w:val="0"/>
          <w:numId w:val="11"/>
        </w:numPr>
        <w:tabs>
          <w:tab w:val="clear" w:pos="720"/>
        </w:tabs>
        <w:ind w:left="426" w:hanging="426"/>
        <w:jc w:val="both"/>
      </w:pPr>
      <w:r w:rsidRPr="005669DA">
        <w:t>Босова Л.Л.</w:t>
      </w:r>
      <w:r>
        <w:t>, Босова А.Ю.</w:t>
      </w:r>
      <w:r w:rsidRPr="005669DA">
        <w:t xml:space="preserve"> </w:t>
      </w:r>
      <w:r>
        <w:t xml:space="preserve">Электронное приложение к учебнику </w:t>
      </w:r>
      <w:r w:rsidRPr="005669DA">
        <w:t xml:space="preserve"> «Информатика</w:t>
      </w:r>
      <w:r>
        <w:t>. 6 класс»</w:t>
      </w:r>
    </w:p>
    <w:p w:rsidR="0059489C" w:rsidRPr="00D14E72" w:rsidRDefault="0059489C" w:rsidP="000C7E70">
      <w:pPr>
        <w:numPr>
          <w:ilvl w:val="0"/>
          <w:numId w:val="11"/>
        </w:numPr>
        <w:tabs>
          <w:tab w:val="clear" w:pos="720"/>
        </w:tabs>
        <w:ind w:left="426" w:hanging="426"/>
        <w:jc w:val="both"/>
      </w:pPr>
      <w:r w:rsidRPr="00D14E72">
        <w:t>Босова Л.Л., Босова А.Ю. Электронное приложение к учебнику  «Информатика. 7 класс»</w:t>
      </w:r>
    </w:p>
    <w:p w:rsidR="0059489C" w:rsidRPr="00D14E72" w:rsidRDefault="0059489C" w:rsidP="000C7E70">
      <w:pPr>
        <w:numPr>
          <w:ilvl w:val="0"/>
          <w:numId w:val="11"/>
        </w:numPr>
        <w:tabs>
          <w:tab w:val="clear" w:pos="720"/>
        </w:tabs>
        <w:ind w:left="426" w:hanging="426"/>
        <w:jc w:val="both"/>
      </w:pPr>
      <w:r w:rsidRPr="00D14E72">
        <w:t>Босова Л.Л., Босова А.Ю. Электронное приложение к учебнику  «Информатика. 8 класс»</w:t>
      </w:r>
    </w:p>
    <w:p w:rsidR="0059489C" w:rsidRDefault="0059489C" w:rsidP="000C7E70">
      <w:pPr>
        <w:ind w:left="426" w:hanging="426"/>
        <w:jc w:val="both"/>
        <w:rPr>
          <w:b/>
          <w:u w:val="single"/>
        </w:rPr>
      </w:pPr>
    </w:p>
    <w:p w:rsidR="00C9371E" w:rsidRPr="00C9371E" w:rsidRDefault="00C9371E" w:rsidP="000C7E70">
      <w:pPr>
        <w:ind w:left="426" w:hanging="426"/>
        <w:jc w:val="both"/>
        <w:rPr>
          <w:b/>
          <w:u w:val="single"/>
        </w:rPr>
      </w:pPr>
      <w:r w:rsidRPr="00C9371E">
        <w:rPr>
          <w:b/>
          <w:u w:val="single"/>
        </w:rPr>
        <w:t>Интернет-ресурсы</w:t>
      </w:r>
    </w:p>
    <w:p w:rsidR="00964EB0" w:rsidRDefault="00964EB0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D14E72">
        <w:t>Материалы авторской мастерской Босовой Л.Л. (metodist.lbz.ru/)</w:t>
      </w:r>
    </w:p>
    <w:p w:rsidR="00964EB0" w:rsidRDefault="00964EB0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64EB0">
        <w:t xml:space="preserve">Единая коллекция цифровых образовательных ресурсов </w:t>
      </w:r>
      <w:hyperlink r:id="rId10" w:history="1">
        <w:r w:rsidRPr="00964EB0">
          <w:t>http://school-collection.edu.ru/</w:t>
        </w:r>
      </w:hyperlink>
    </w:p>
    <w:p w:rsidR="00964EB0" w:rsidRDefault="00964EB0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64EB0">
        <w:t>Федеральный центр информационно-образовательных ресурсов (ФЦИОР)  </w:t>
      </w:r>
      <w:hyperlink r:id="rId11" w:tgtFrame="_blank" w:history="1">
        <w:r w:rsidRPr="00964EB0">
          <w:t>http://fcior.edu.ru</w:t>
        </w:r>
      </w:hyperlink>
    </w:p>
    <w:p w:rsidR="00964EB0" w:rsidRDefault="00964EB0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64EB0">
        <w:t xml:space="preserve">Портал "Информационно-коммуникационные технологии в образовании" </w:t>
      </w:r>
      <w:hyperlink r:id="rId12" w:tgtFrame="_blank" w:history="1">
        <w:r w:rsidRPr="00964EB0">
          <w:t>http://www.ict.edu.ru</w:t>
        </w:r>
      </w:hyperlink>
    </w:p>
    <w:p w:rsidR="00964EB0" w:rsidRPr="00964EB0" w:rsidRDefault="00C9371E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64EB0">
        <w:t>Система</w:t>
      </w:r>
      <w:r w:rsidR="00964EB0" w:rsidRPr="00964EB0">
        <w:t xml:space="preserve"> виртуальных лабораторий по информатике «Задачник 2-6» </w:t>
      </w:r>
      <w:hyperlink r:id="rId13" w:history="1">
        <w:r w:rsidR="00964EB0" w:rsidRPr="00964EB0">
          <w:t>http://www.lbz.ru/files/5799/</w:t>
        </w:r>
      </w:hyperlink>
    </w:p>
    <w:p w:rsidR="00964EB0" w:rsidRPr="00D14E72" w:rsidRDefault="00964EB0" w:rsidP="000C7E70">
      <w:pPr>
        <w:numPr>
          <w:ilvl w:val="0"/>
          <w:numId w:val="10"/>
        </w:numPr>
        <w:tabs>
          <w:tab w:val="clear" w:pos="720"/>
        </w:tabs>
        <w:ind w:left="426" w:hanging="426"/>
        <w:jc w:val="both"/>
      </w:pPr>
      <w:r w:rsidRPr="00964EB0">
        <w:t xml:space="preserve">Набор ЦОР для работы с учащимися 5-7 классов </w:t>
      </w:r>
      <w:hyperlink r:id="rId14" w:history="1">
        <w:r w:rsidRPr="00964EB0">
          <w:t>http://www.lbz.ru/files/5814/</w:t>
        </w:r>
      </w:hyperlink>
    </w:p>
    <w:p w:rsidR="00D00A68" w:rsidRDefault="00D00A68" w:rsidP="000C7E70">
      <w:pPr>
        <w:spacing w:after="200"/>
        <w:rPr>
          <w:b/>
          <w:bCs/>
          <w:color w:val="000000"/>
          <w:lang w:eastAsia="ar-SA"/>
        </w:rPr>
      </w:pPr>
    </w:p>
    <w:p w:rsidR="00771312" w:rsidRPr="0038053E" w:rsidRDefault="00771312" w:rsidP="000C7E70">
      <w:pPr>
        <w:jc w:val="center"/>
        <w:rPr>
          <w:sz w:val="28"/>
          <w:szCs w:val="28"/>
        </w:rPr>
      </w:pPr>
      <w:r>
        <w:rPr>
          <w:b/>
          <w:bCs/>
        </w:rPr>
        <w:t>М</w:t>
      </w:r>
      <w:r w:rsidRPr="00127FBC">
        <w:rPr>
          <w:b/>
          <w:bCs/>
        </w:rPr>
        <w:t>атериально-техническое</w:t>
      </w:r>
      <w:r>
        <w:rPr>
          <w:b/>
          <w:bCs/>
        </w:rPr>
        <w:t xml:space="preserve"> </w:t>
      </w:r>
      <w:r w:rsidRPr="00127FBC">
        <w:rPr>
          <w:b/>
          <w:bCs/>
        </w:rPr>
        <w:t>обеспечение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Интерактивная доска - 1шт.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Музыкальные колонки - 1шт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Проектор - 1шт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Персональный компьютер - 11шт.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Принтер - 1шт.</w:t>
      </w:r>
    </w:p>
    <w:p w:rsidR="00136234" w:rsidRPr="00136234" w:rsidRDefault="00136234" w:rsidP="000C7E70">
      <w:pPr>
        <w:numPr>
          <w:ilvl w:val="0"/>
          <w:numId w:val="12"/>
        </w:numPr>
        <w:tabs>
          <w:tab w:val="clear" w:pos="720"/>
        </w:tabs>
        <w:ind w:left="426" w:hanging="426"/>
        <w:jc w:val="both"/>
      </w:pPr>
      <w:r w:rsidRPr="00136234">
        <w:t>МФУ - 1шт.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t>Муниципальное бюджетное общеобразовательное учреждение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jc w:val="center"/>
        <w:rPr>
          <w:color w:val="000000"/>
          <w:sz w:val="28"/>
          <w:szCs w:val="28"/>
        </w:rPr>
      </w:pPr>
      <w:r w:rsidRPr="0067734C">
        <w:rPr>
          <w:color w:val="000000"/>
          <w:sz w:val="28"/>
          <w:szCs w:val="28"/>
        </w:rPr>
        <w:lastRenderedPageBreak/>
        <w:t>средняя общеобразовательная школа №4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8"/>
          <w:szCs w:val="28"/>
        </w:rPr>
      </w:pPr>
      <w:r w:rsidRPr="0067734C">
        <w:rPr>
          <w:sz w:val="28"/>
          <w:szCs w:val="28"/>
        </w:rPr>
        <w:t xml:space="preserve">Приложение к </w:t>
      </w:r>
      <w:proofErr w:type="gramStart"/>
      <w:r w:rsidRPr="0067734C">
        <w:rPr>
          <w:sz w:val="28"/>
          <w:szCs w:val="28"/>
        </w:rPr>
        <w:t>основной</w:t>
      </w:r>
      <w:proofErr w:type="gramEnd"/>
      <w:r w:rsidRPr="0067734C">
        <w:rPr>
          <w:sz w:val="28"/>
          <w:szCs w:val="28"/>
        </w:rPr>
        <w:t xml:space="preserve"> образовательной 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8"/>
          <w:szCs w:val="28"/>
        </w:rPr>
      </w:pPr>
      <w:r w:rsidRPr="0067734C">
        <w:rPr>
          <w:sz w:val="28"/>
          <w:szCs w:val="28"/>
        </w:rPr>
        <w:t>программе основного общего образования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left="9072"/>
        <w:rPr>
          <w:sz w:val="28"/>
          <w:szCs w:val="28"/>
        </w:rPr>
      </w:pPr>
      <w:r w:rsidRPr="0067734C">
        <w:rPr>
          <w:sz w:val="28"/>
          <w:szCs w:val="28"/>
        </w:rPr>
        <w:t>приказ от 30.09.2018 №399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rPr>
          <w:sz w:val="28"/>
          <w:szCs w:val="28"/>
        </w:rPr>
      </w:pPr>
    </w:p>
    <w:p w:rsidR="00E91E29" w:rsidRPr="0067734C" w:rsidRDefault="00E91E29" w:rsidP="00E91E2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center"/>
        <w:rPr>
          <w:b/>
          <w:sz w:val="28"/>
          <w:szCs w:val="28"/>
        </w:rPr>
      </w:pPr>
      <w:r w:rsidRPr="0067734C">
        <w:rPr>
          <w:b/>
          <w:sz w:val="28"/>
          <w:szCs w:val="28"/>
        </w:rPr>
        <w:t>РАБОЧАЯ ПРОГРАММА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8"/>
          <w:szCs w:val="28"/>
        </w:rPr>
      </w:pPr>
      <w:r w:rsidRPr="0067734C">
        <w:rPr>
          <w:sz w:val="28"/>
          <w:szCs w:val="28"/>
        </w:rPr>
        <w:t xml:space="preserve">по 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информатике</w:t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vertAlign w:val="superscript"/>
        </w:rPr>
      </w:pPr>
      <w:r w:rsidRPr="0067734C">
        <w:rPr>
          <w:sz w:val="28"/>
          <w:szCs w:val="28"/>
          <w:vertAlign w:val="superscript"/>
        </w:rPr>
        <w:t xml:space="preserve">        (учебный предмет, уровень изучения)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>5</w:t>
      </w:r>
      <w:r w:rsidR="00C36659">
        <w:rPr>
          <w:sz w:val="28"/>
          <w:szCs w:val="28"/>
          <w:u w:val="single"/>
        </w:rPr>
        <w:t>-</w:t>
      </w:r>
      <w:r w:rsidR="00DE7B0F">
        <w:rPr>
          <w:sz w:val="28"/>
          <w:szCs w:val="28"/>
          <w:u w:val="single"/>
        </w:rPr>
        <w:t>8</w:t>
      </w:r>
      <w:r w:rsidRPr="0067734C">
        <w:rPr>
          <w:sz w:val="28"/>
          <w:szCs w:val="28"/>
          <w:u w:val="single"/>
        </w:rPr>
        <w:t xml:space="preserve"> класс</w:t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jc w:val="center"/>
        <w:rPr>
          <w:sz w:val="28"/>
          <w:szCs w:val="28"/>
          <w:vertAlign w:val="superscript"/>
        </w:rPr>
      </w:pPr>
      <w:r w:rsidRPr="0067734C">
        <w:rPr>
          <w:sz w:val="28"/>
          <w:szCs w:val="28"/>
          <w:vertAlign w:val="superscript"/>
        </w:rPr>
        <w:t>(класс)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276" w:lineRule="auto"/>
        <w:ind w:firstLine="5103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</w:r>
      <w:r w:rsidR="00B475AA">
        <w:rPr>
          <w:sz w:val="28"/>
          <w:szCs w:val="28"/>
          <w:u w:val="single"/>
        </w:rPr>
        <w:t>136</w:t>
      </w:r>
      <w:r>
        <w:rPr>
          <w:sz w:val="28"/>
          <w:szCs w:val="28"/>
          <w:u w:val="single"/>
        </w:rPr>
        <w:t xml:space="preserve"> часа</w:t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  <w:r w:rsidRPr="0067734C">
        <w:rPr>
          <w:sz w:val="28"/>
          <w:szCs w:val="28"/>
          <w:u w:val="single"/>
        </w:rPr>
        <w:tab/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vertAlign w:val="superscript"/>
        </w:rPr>
      </w:pPr>
      <w:r w:rsidRPr="0067734C">
        <w:rPr>
          <w:sz w:val="28"/>
          <w:szCs w:val="28"/>
          <w:vertAlign w:val="superscript"/>
        </w:rPr>
        <w:t>(количество часов)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67734C">
        <w:rPr>
          <w:sz w:val="28"/>
          <w:szCs w:val="28"/>
        </w:rPr>
        <w:t>Составител</w:t>
      </w:r>
      <w:r w:rsidR="002E0C77">
        <w:rPr>
          <w:sz w:val="28"/>
          <w:szCs w:val="28"/>
        </w:rPr>
        <w:t>ь</w:t>
      </w:r>
      <w:r w:rsidRPr="0067734C">
        <w:rPr>
          <w:sz w:val="28"/>
          <w:szCs w:val="28"/>
        </w:rPr>
        <w:t xml:space="preserve">: </w:t>
      </w:r>
      <w:r>
        <w:rPr>
          <w:sz w:val="28"/>
          <w:szCs w:val="28"/>
        </w:rPr>
        <w:t>Кирамова Г.Д.</w:t>
      </w:r>
      <w:r w:rsidRPr="0067734C">
        <w:rPr>
          <w:sz w:val="28"/>
          <w:szCs w:val="28"/>
        </w:rPr>
        <w:t xml:space="preserve"> </w:t>
      </w:r>
      <w:r>
        <w:rPr>
          <w:sz w:val="28"/>
          <w:szCs w:val="28"/>
        </w:rPr>
        <w:t>учитель информатики</w:t>
      </w: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754"/>
        <w:gridCol w:w="6955"/>
      </w:tblGrid>
      <w:tr w:rsidR="00E91E29" w:rsidRPr="0067734C" w:rsidTr="000C7E70">
        <w:trPr>
          <w:trHeight w:val="1077"/>
        </w:trPr>
        <w:tc>
          <w:tcPr>
            <w:tcW w:w="7754" w:type="dxa"/>
          </w:tcPr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Согласовано </w:t>
            </w:r>
          </w:p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протокол заседания методического совета</w:t>
            </w:r>
          </w:p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от 29.09.2018г.  № 1</w:t>
            </w:r>
          </w:p>
        </w:tc>
        <w:tc>
          <w:tcPr>
            <w:tcW w:w="6955" w:type="dxa"/>
          </w:tcPr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Согласовано </w:t>
            </w:r>
          </w:p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>заместитель директора по УВР</w:t>
            </w:r>
          </w:p>
          <w:p w:rsidR="00E91E29" w:rsidRPr="0067734C" w:rsidRDefault="00E91E29" w:rsidP="000C7E70">
            <w:pPr>
              <w:widowControl w:val="0"/>
              <w:autoSpaceDE w:val="0"/>
              <w:autoSpaceDN w:val="0"/>
              <w:adjustRightInd w:val="0"/>
              <w:spacing w:line="276" w:lineRule="auto"/>
              <w:ind w:firstLine="2598"/>
              <w:rPr>
                <w:sz w:val="28"/>
                <w:szCs w:val="28"/>
              </w:rPr>
            </w:pPr>
            <w:r w:rsidRPr="0067734C">
              <w:rPr>
                <w:sz w:val="28"/>
                <w:szCs w:val="28"/>
              </w:rPr>
              <w:t xml:space="preserve">______________Н.В. </w:t>
            </w:r>
            <w:proofErr w:type="spellStart"/>
            <w:r w:rsidRPr="0067734C">
              <w:rPr>
                <w:sz w:val="28"/>
                <w:szCs w:val="28"/>
              </w:rPr>
              <w:t>Масимзаде</w:t>
            </w:r>
            <w:proofErr w:type="spellEnd"/>
          </w:p>
        </w:tc>
      </w:tr>
    </w:tbl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:rsidR="00E91E29" w:rsidRPr="0067734C" w:rsidRDefault="00E91E29" w:rsidP="00E91E29">
      <w:pPr>
        <w:widowControl w:val="0"/>
        <w:autoSpaceDE w:val="0"/>
        <w:autoSpaceDN w:val="0"/>
        <w:adjustRightInd w:val="0"/>
        <w:spacing w:line="360" w:lineRule="auto"/>
        <w:jc w:val="center"/>
        <w:rPr>
          <w:sz w:val="28"/>
          <w:szCs w:val="28"/>
        </w:rPr>
      </w:pPr>
      <w:r w:rsidRPr="0067734C">
        <w:rPr>
          <w:sz w:val="28"/>
          <w:szCs w:val="28"/>
        </w:rPr>
        <w:t>2018-2019 учебный год</w:t>
      </w:r>
    </w:p>
    <w:p w:rsidR="00E91E29" w:rsidRPr="00E91E29" w:rsidRDefault="00E91E29" w:rsidP="00E91E29">
      <w:pPr>
        <w:jc w:val="center"/>
        <w:rPr>
          <w:b/>
        </w:rPr>
      </w:pPr>
      <w:r w:rsidRPr="00E91E29">
        <w:rPr>
          <w:b/>
        </w:rPr>
        <w:t>Пояснительная записка</w:t>
      </w:r>
    </w:p>
    <w:p w:rsidR="00E91E29" w:rsidRPr="00E91E29" w:rsidRDefault="00E91E29" w:rsidP="00E91E29"/>
    <w:p w:rsidR="00E91E29" w:rsidRPr="00E91E29" w:rsidRDefault="00E91E29" w:rsidP="000C7E70">
      <w:pPr>
        <w:jc w:val="both"/>
      </w:pPr>
      <w:r w:rsidRPr="00E91E29">
        <w:t>Изучение информатики в 5–7 классах направлено на достижение следующих целей:</w:t>
      </w:r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142B3">
        <w:rPr>
          <w:rFonts w:ascii="Times New Roman" w:hAnsi="Times New Roman" w:cs="Times New Roman"/>
          <w:sz w:val="24"/>
        </w:rPr>
        <w:t>формирование общеучебных умений и навыков на основе средств и методов информатики, в том числе овладение умениями работать с различными видами информации, самостоятельно планировать и осуществлять индивидуальную и коллективную информационную де</w:t>
      </w:r>
      <w:r w:rsidRPr="002142B3">
        <w:rPr>
          <w:rFonts w:ascii="Times New Roman" w:hAnsi="Times New Roman" w:cs="Times New Roman"/>
          <w:sz w:val="24"/>
        </w:rPr>
        <w:t>я</w:t>
      </w:r>
      <w:r w:rsidRPr="002142B3">
        <w:rPr>
          <w:rFonts w:ascii="Times New Roman" w:hAnsi="Times New Roman" w:cs="Times New Roman"/>
          <w:sz w:val="24"/>
        </w:rPr>
        <w:t>тельность, представлять и оценивать ее результаты;</w:t>
      </w:r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proofErr w:type="gramStart"/>
      <w:r w:rsidRPr="002142B3">
        <w:rPr>
          <w:rFonts w:ascii="Times New Roman" w:hAnsi="Times New Roman" w:cs="Times New Roman"/>
          <w:sz w:val="24"/>
        </w:rPr>
        <w:t>пропедевтическое (предварительное, вводное, ознакомительное) изучение понятий основного курса школьной информатики, обеспечив</w:t>
      </w:r>
      <w:r w:rsidRPr="002142B3">
        <w:rPr>
          <w:rFonts w:ascii="Times New Roman" w:hAnsi="Times New Roman" w:cs="Times New Roman"/>
          <w:sz w:val="24"/>
        </w:rPr>
        <w:t>а</w:t>
      </w:r>
      <w:r w:rsidRPr="002142B3">
        <w:rPr>
          <w:rFonts w:ascii="Times New Roman" w:hAnsi="Times New Roman" w:cs="Times New Roman"/>
          <w:sz w:val="24"/>
        </w:rPr>
        <w:t>ющее целенаправленное формирование общеучебных понятий, таких как «объект», «система», «модель», «алгоритм» и др.;</w:t>
      </w:r>
      <w:proofErr w:type="gramEnd"/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142B3">
        <w:rPr>
          <w:rFonts w:ascii="Times New Roman" w:hAnsi="Times New Roman" w:cs="Times New Roman"/>
          <w:sz w:val="24"/>
        </w:rPr>
        <w:t>воспитание ответственного и избирательного отношения к информации; развитие познавательных, интеллектуальных и творческих сп</w:t>
      </w:r>
      <w:r w:rsidRPr="002142B3">
        <w:rPr>
          <w:rFonts w:ascii="Times New Roman" w:hAnsi="Times New Roman" w:cs="Times New Roman"/>
          <w:sz w:val="24"/>
        </w:rPr>
        <w:t>о</w:t>
      </w:r>
      <w:r w:rsidRPr="002142B3">
        <w:rPr>
          <w:rFonts w:ascii="Times New Roman" w:hAnsi="Times New Roman" w:cs="Times New Roman"/>
          <w:sz w:val="24"/>
        </w:rPr>
        <w:t>собностей учащихся;</w:t>
      </w:r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142B3">
        <w:rPr>
          <w:rFonts w:ascii="Times New Roman" w:hAnsi="Times New Roman" w:cs="Times New Roman"/>
          <w:sz w:val="24"/>
        </w:rPr>
        <w:t>формирование основ научного мировоззрения в процессе систематизации, теоретического осмысления и обобщения имеющихся и получ</w:t>
      </w:r>
      <w:r w:rsidRPr="002142B3">
        <w:rPr>
          <w:rFonts w:ascii="Times New Roman" w:hAnsi="Times New Roman" w:cs="Times New Roman"/>
          <w:sz w:val="24"/>
        </w:rPr>
        <w:t>е</w:t>
      </w:r>
      <w:r w:rsidRPr="002142B3">
        <w:rPr>
          <w:rFonts w:ascii="Times New Roman" w:hAnsi="Times New Roman" w:cs="Times New Roman"/>
          <w:sz w:val="24"/>
        </w:rPr>
        <w:t>ния новых знаний, умений и способов деятельности в области информатики и информационных и коммуникационных технологий (ИКТ);</w:t>
      </w:r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142B3">
        <w:rPr>
          <w:rFonts w:ascii="Times New Roman" w:hAnsi="Times New Roman" w:cs="Times New Roman"/>
          <w:sz w:val="24"/>
        </w:rPr>
        <w:t>совершенствование общеучебных и общекультурных навыков работы с информацией, навыков информационного моделирования, иссл</w:t>
      </w:r>
      <w:r w:rsidRPr="002142B3">
        <w:rPr>
          <w:rFonts w:ascii="Times New Roman" w:hAnsi="Times New Roman" w:cs="Times New Roman"/>
          <w:sz w:val="24"/>
        </w:rPr>
        <w:t>е</w:t>
      </w:r>
      <w:r w:rsidRPr="002142B3">
        <w:rPr>
          <w:rFonts w:ascii="Times New Roman" w:hAnsi="Times New Roman" w:cs="Times New Roman"/>
          <w:sz w:val="24"/>
        </w:rPr>
        <w:t>довательской деятельности и т.д.; развитие навыков самостоятельной учебной деятельности школьников;</w:t>
      </w:r>
    </w:p>
    <w:p w:rsidR="00E91E29" w:rsidRPr="002142B3" w:rsidRDefault="00E91E29" w:rsidP="000C7E70">
      <w:pPr>
        <w:pStyle w:val="a6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</w:rPr>
      </w:pPr>
      <w:r w:rsidRPr="002142B3">
        <w:rPr>
          <w:rFonts w:ascii="Times New Roman" w:hAnsi="Times New Roman" w:cs="Times New Roman"/>
          <w:sz w:val="24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созидательной деятельности и к продолжению образования с применением средств ИКТ.</w:t>
      </w:r>
    </w:p>
    <w:p w:rsidR="00E91E29" w:rsidRDefault="00E91E29" w:rsidP="000C7E70">
      <w:pPr>
        <w:jc w:val="both"/>
      </w:pPr>
      <w:r>
        <w:t>Для достижения комплекса поставленных целей в процессе изучения информатики в 5 классе необходимо решить следующие задачи:</w:t>
      </w:r>
    </w:p>
    <w:p w:rsidR="00E91E29" w:rsidRPr="00E91E29" w:rsidRDefault="00E91E29" w:rsidP="000C7E7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E29">
        <w:rPr>
          <w:rFonts w:ascii="Times New Roman" w:hAnsi="Times New Roman" w:cs="Times New Roman"/>
          <w:sz w:val="24"/>
          <w:szCs w:val="24"/>
        </w:rPr>
        <w:t>показать учащимся роль информации и информационных процессов в их жизни и в окружающем мире;</w:t>
      </w:r>
    </w:p>
    <w:p w:rsidR="00E91E29" w:rsidRPr="003B4AA3" w:rsidRDefault="00E91E29" w:rsidP="000C7E7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E91E29">
        <w:rPr>
          <w:rFonts w:ascii="Times New Roman" w:hAnsi="Times New Roman" w:cs="Times New Roman"/>
          <w:sz w:val="24"/>
          <w:szCs w:val="24"/>
        </w:rPr>
        <w:t xml:space="preserve">организовать работу в виртуальных лабораториях, направленную на овладение первичными навыками исследовательской деятельности, </w:t>
      </w:r>
      <w:r w:rsidRPr="003B4AA3">
        <w:rPr>
          <w:rFonts w:ascii="Times New Roman" w:hAnsi="Times New Roman" w:cs="Times New Roman"/>
          <w:sz w:val="24"/>
          <w:szCs w:val="24"/>
        </w:rPr>
        <w:t>получение опыта принятия решений и управления объектами с помощью составленных для них алгоритмов;</w:t>
      </w:r>
    </w:p>
    <w:p w:rsidR="00E91E29" w:rsidRPr="003B4AA3" w:rsidRDefault="00E91E29" w:rsidP="000C7E7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</w:t>
      </w:r>
      <w:r w:rsidRPr="003B4AA3">
        <w:rPr>
          <w:rFonts w:ascii="Times New Roman" w:hAnsi="Times New Roman" w:cs="Times New Roman"/>
          <w:sz w:val="24"/>
          <w:szCs w:val="24"/>
        </w:rPr>
        <w:t>ь</w:t>
      </w:r>
      <w:r w:rsidRPr="003B4AA3">
        <w:rPr>
          <w:rFonts w:ascii="Times New Roman" w:hAnsi="Times New Roman" w:cs="Times New Roman"/>
          <w:sz w:val="24"/>
          <w:szCs w:val="24"/>
        </w:rPr>
        <w:t>но, четко и однозначно формулировать мысль в понятной собеседнику форме; умения выступать перед аудиторией, представляя ей резул</w:t>
      </w:r>
      <w:r w:rsidRPr="003B4AA3">
        <w:rPr>
          <w:rFonts w:ascii="Times New Roman" w:hAnsi="Times New Roman" w:cs="Times New Roman"/>
          <w:sz w:val="24"/>
          <w:szCs w:val="24"/>
        </w:rPr>
        <w:t>ь</w:t>
      </w:r>
      <w:r w:rsidRPr="003B4AA3">
        <w:rPr>
          <w:rFonts w:ascii="Times New Roman" w:hAnsi="Times New Roman" w:cs="Times New Roman"/>
          <w:sz w:val="24"/>
          <w:szCs w:val="24"/>
        </w:rPr>
        <w:t>таты своей работы с помощью средств ИКТ;</w:t>
      </w:r>
    </w:p>
    <w:p w:rsidR="00E91E29" w:rsidRPr="003B4AA3" w:rsidRDefault="00E91E29" w:rsidP="000C7E70">
      <w:pPr>
        <w:pStyle w:val="a6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A3">
        <w:rPr>
          <w:rFonts w:ascii="Times New Roman" w:hAnsi="Times New Roman" w:cs="Times New Roman"/>
          <w:sz w:val="24"/>
          <w:szCs w:val="24"/>
        </w:rPr>
        <w:t>организовать компьютерный практикум, ориентированный на: формирование умений использования средств информационных и коммун</w:t>
      </w:r>
      <w:r w:rsidRPr="003B4AA3">
        <w:rPr>
          <w:rFonts w:ascii="Times New Roman" w:hAnsi="Times New Roman" w:cs="Times New Roman"/>
          <w:sz w:val="24"/>
          <w:szCs w:val="24"/>
        </w:rPr>
        <w:t>и</w:t>
      </w:r>
      <w:r w:rsidRPr="003B4AA3">
        <w:rPr>
          <w:rFonts w:ascii="Times New Roman" w:hAnsi="Times New Roman" w:cs="Times New Roman"/>
          <w:sz w:val="24"/>
          <w:szCs w:val="24"/>
        </w:rPr>
        <w:t>кационных технологий для сбора, хранения, преобразования и передачи различных видов информации (работа с текстом и графикой в ср</w:t>
      </w:r>
      <w:r w:rsidRPr="003B4AA3">
        <w:rPr>
          <w:rFonts w:ascii="Times New Roman" w:hAnsi="Times New Roman" w:cs="Times New Roman"/>
          <w:sz w:val="24"/>
          <w:szCs w:val="24"/>
        </w:rPr>
        <w:t>е</w:t>
      </w:r>
      <w:r w:rsidRPr="003B4AA3">
        <w:rPr>
          <w:rFonts w:ascii="Times New Roman" w:hAnsi="Times New Roman" w:cs="Times New Roman"/>
          <w:sz w:val="24"/>
          <w:szCs w:val="24"/>
        </w:rPr>
        <w:t>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</w:t>
      </w:r>
      <w:r w:rsidR="003B4AA3">
        <w:rPr>
          <w:rFonts w:ascii="Times New Roman" w:hAnsi="Times New Roman" w:cs="Times New Roman"/>
          <w:sz w:val="24"/>
          <w:szCs w:val="24"/>
        </w:rPr>
        <w:t>ения другим предметам и в жизни.</w:t>
      </w:r>
      <w:proofErr w:type="gramEnd"/>
    </w:p>
    <w:p w:rsidR="00E91E29" w:rsidRPr="003B4AA3" w:rsidRDefault="00E91E29" w:rsidP="000C7E70">
      <w:pPr>
        <w:jc w:val="both"/>
      </w:pPr>
    </w:p>
    <w:p w:rsidR="00E91E29" w:rsidRPr="003B4AA3" w:rsidRDefault="00E91E29" w:rsidP="000C7E70">
      <w:pPr>
        <w:jc w:val="both"/>
      </w:pPr>
      <w:r w:rsidRPr="003B4AA3">
        <w:lastRenderedPageBreak/>
        <w:t>В 6 классе необходимо решить следующие задачи:</w:t>
      </w:r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включить в учебный процесс содержание, направленное на формирование у учащихся основных общеучебных умений информационно-логического характера: анализ объектов и ситуаций; синтез как составление целого из частей и самостоятельное достраивание недоста</w:t>
      </w:r>
      <w:r w:rsidRPr="003B4AA3">
        <w:rPr>
          <w:rFonts w:ascii="Times New Roman" w:hAnsi="Times New Roman" w:cs="Times New Roman"/>
          <w:sz w:val="24"/>
          <w:szCs w:val="24"/>
        </w:rPr>
        <w:t>ю</w:t>
      </w:r>
      <w:r w:rsidRPr="003B4AA3">
        <w:rPr>
          <w:rFonts w:ascii="Times New Roman" w:hAnsi="Times New Roman" w:cs="Times New Roman"/>
          <w:sz w:val="24"/>
          <w:szCs w:val="24"/>
        </w:rPr>
        <w:t>щих компонентов; выбор оснований и критериев для сравнения, классификации объектов; обобщение и сравнение данных; подведение под понятие, выведение следствий; установление причинно-следственных связей; построение логических цепочек рассуждений и т.д.;</w:t>
      </w:r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показать роль средств информационных и коммуникационных технологий в информационной деятельности человека;</w:t>
      </w:r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A3">
        <w:rPr>
          <w:rFonts w:ascii="Times New Roman" w:hAnsi="Times New Roman" w:cs="Times New Roman"/>
          <w:sz w:val="24"/>
          <w:szCs w:val="24"/>
        </w:rPr>
        <w:t>расширить спектр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создать условия для овл</w:t>
      </w:r>
      <w:r w:rsidRPr="003B4AA3">
        <w:rPr>
          <w:rFonts w:ascii="Times New Roman" w:hAnsi="Times New Roman" w:cs="Times New Roman"/>
          <w:sz w:val="24"/>
          <w:szCs w:val="24"/>
        </w:rPr>
        <w:t>а</w:t>
      </w:r>
      <w:r w:rsidRPr="003B4AA3">
        <w:rPr>
          <w:rFonts w:ascii="Times New Roman" w:hAnsi="Times New Roman" w:cs="Times New Roman"/>
          <w:sz w:val="24"/>
          <w:szCs w:val="24"/>
        </w:rPr>
        <w:t>дения способами и методами освоения новых инструментальных средств, формирования умений и навыков самостоятельной работы; во</w:t>
      </w:r>
      <w:r w:rsidRPr="003B4AA3">
        <w:rPr>
          <w:rFonts w:ascii="Times New Roman" w:hAnsi="Times New Roman" w:cs="Times New Roman"/>
          <w:sz w:val="24"/>
          <w:szCs w:val="24"/>
        </w:rPr>
        <w:t>с</w:t>
      </w:r>
      <w:r w:rsidRPr="003B4AA3">
        <w:rPr>
          <w:rFonts w:ascii="Times New Roman" w:hAnsi="Times New Roman" w:cs="Times New Roman"/>
          <w:sz w:val="24"/>
          <w:szCs w:val="24"/>
        </w:rPr>
        <w:t>питать стремление использовать полученные знания в процессе обучения другим предметам и в жизни;</w:t>
      </w:r>
      <w:proofErr w:type="gramEnd"/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создать условия для овладения основными универсальными умениями информационного характера: постановка и формулирование пр</w:t>
      </w:r>
      <w:r w:rsidRPr="003B4AA3">
        <w:rPr>
          <w:rFonts w:ascii="Times New Roman" w:hAnsi="Times New Roman" w:cs="Times New Roman"/>
          <w:sz w:val="24"/>
          <w:szCs w:val="24"/>
        </w:rPr>
        <w:t>о</w:t>
      </w:r>
      <w:r w:rsidRPr="003B4AA3">
        <w:rPr>
          <w:rFonts w:ascii="Times New Roman" w:hAnsi="Times New Roman" w:cs="Times New Roman"/>
          <w:sz w:val="24"/>
          <w:szCs w:val="24"/>
        </w:rPr>
        <w:t>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</w:t>
      </w:r>
      <w:r w:rsidRPr="003B4AA3">
        <w:rPr>
          <w:rFonts w:ascii="Times New Roman" w:hAnsi="Times New Roman" w:cs="Times New Roman"/>
          <w:sz w:val="24"/>
          <w:szCs w:val="24"/>
        </w:rPr>
        <w:t>л</w:t>
      </w:r>
      <w:r w:rsidRPr="003B4AA3">
        <w:rPr>
          <w:rFonts w:ascii="Times New Roman" w:hAnsi="Times New Roman" w:cs="Times New Roman"/>
          <w:sz w:val="24"/>
          <w:szCs w:val="24"/>
        </w:rPr>
        <w:t>горитмов деятельности при решении проблем творческого и поискового характера;</w:t>
      </w:r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организовать деятельность, направленную на овладение первичными навыками исследовательской деятельности, получение опыта прин</w:t>
      </w:r>
      <w:r w:rsidRPr="003B4AA3">
        <w:rPr>
          <w:rFonts w:ascii="Times New Roman" w:hAnsi="Times New Roman" w:cs="Times New Roman"/>
          <w:sz w:val="24"/>
          <w:szCs w:val="24"/>
        </w:rPr>
        <w:t>я</w:t>
      </w:r>
      <w:r w:rsidRPr="003B4AA3">
        <w:rPr>
          <w:rFonts w:ascii="Times New Roman" w:hAnsi="Times New Roman" w:cs="Times New Roman"/>
          <w:sz w:val="24"/>
          <w:szCs w:val="24"/>
        </w:rPr>
        <w:t>тия решений и управления объектами с помощью составленных для них алгоритмов;</w:t>
      </w:r>
    </w:p>
    <w:p w:rsidR="00E91E29" w:rsidRPr="003B4AA3" w:rsidRDefault="00E91E29" w:rsidP="000C7E70">
      <w:pPr>
        <w:pStyle w:val="a6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создать условия для овладения основами продуктивного взаимодействия и сотрудничества со сверстниками и взрослыми: умения правил</w:t>
      </w:r>
      <w:r w:rsidRPr="003B4AA3">
        <w:rPr>
          <w:rFonts w:ascii="Times New Roman" w:hAnsi="Times New Roman" w:cs="Times New Roman"/>
          <w:sz w:val="24"/>
          <w:szCs w:val="24"/>
        </w:rPr>
        <w:t>ь</w:t>
      </w:r>
      <w:r w:rsidRPr="003B4AA3">
        <w:rPr>
          <w:rFonts w:ascii="Times New Roman" w:hAnsi="Times New Roman" w:cs="Times New Roman"/>
          <w:sz w:val="24"/>
          <w:szCs w:val="24"/>
        </w:rPr>
        <w:t>но, четко и однозначно формулировать мысль в понятной собеседнику форме; умения выступать перед аудиторией, представляя ей резул</w:t>
      </w:r>
      <w:r w:rsidRPr="003B4AA3">
        <w:rPr>
          <w:rFonts w:ascii="Times New Roman" w:hAnsi="Times New Roman" w:cs="Times New Roman"/>
          <w:sz w:val="24"/>
          <w:szCs w:val="24"/>
        </w:rPr>
        <w:t>ь</w:t>
      </w:r>
      <w:r w:rsidRPr="003B4AA3">
        <w:rPr>
          <w:rFonts w:ascii="Times New Roman" w:hAnsi="Times New Roman" w:cs="Times New Roman"/>
          <w:sz w:val="24"/>
          <w:szCs w:val="24"/>
        </w:rPr>
        <w:t>таты своей ра</w:t>
      </w:r>
      <w:r w:rsidR="003B4AA3">
        <w:rPr>
          <w:rFonts w:ascii="Times New Roman" w:hAnsi="Times New Roman" w:cs="Times New Roman"/>
          <w:sz w:val="24"/>
          <w:szCs w:val="24"/>
        </w:rPr>
        <w:t>боты с помощью средств ИКТ.</w:t>
      </w:r>
    </w:p>
    <w:p w:rsidR="00E91E29" w:rsidRPr="003B4AA3" w:rsidRDefault="00E91E29" w:rsidP="000C7E70">
      <w:pPr>
        <w:jc w:val="both"/>
      </w:pPr>
      <w:r w:rsidRPr="003B4AA3">
        <w:t>В 7 классе необходимо решить следующие задачи:</w:t>
      </w:r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создать условия для осознанного использования учащимися при изучении школьных дисциплин таких </w:t>
      </w:r>
      <w:proofErr w:type="spellStart"/>
      <w:r w:rsidRPr="003B4AA3">
        <w:rPr>
          <w:rFonts w:ascii="Times New Roman" w:hAnsi="Times New Roman" w:cs="Times New Roman"/>
          <w:sz w:val="24"/>
          <w:szCs w:val="24"/>
        </w:rPr>
        <w:t>общепредметных</w:t>
      </w:r>
      <w:proofErr w:type="spellEnd"/>
      <w:r w:rsidRPr="003B4AA3">
        <w:rPr>
          <w:rFonts w:ascii="Times New Roman" w:hAnsi="Times New Roman" w:cs="Times New Roman"/>
          <w:sz w:val="24"/>
          <w:szCs w:val="24"/>
        </w:rPr>
        <w:t xml:space="preserve"> понятий как «об</w:t>
      </w:r>
      <w:r w:rsidRPr="003B4AA3">
        <w:rPr>
          <w:rFonts w:ascii="Times New Roman" w:hAnsi="Times New Roman" w:cs="Times New Roman"/>
          <w:sz w:val="24"/>
          <w:szCs w:val="24"/>
        </w:rPr>
        <w:t>ъ</w:t>
      </w:r>
      <w:r w:rsidRPr="003B4AA3">
        <w:rPr>
          <w:rFonts w:ascii="Times New Roman" w:hAnsi="Times New Roman" w:cs="Times New Roman"/>
          <w:sz w:val="24"/>
          <w:szCs w:val="24"/>
        </w:rPr>
        <w:t>ект», «система», «модель», «алгоритм», «исполнитель» и др.;</w:t>
      </w:r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умения организации собственной учебной деятельности, включающими: целеполагание как постановку учебной задачи на основе соотнесения того, что уже известно, и того, что требуется установить; планирование – определение последовательности промежуточных целей с учетом конечного результата, разбиение задачи на подзадачи, разработка последовательности и структуры де</w:t>
      </w:r>
      <w:r w:rsidRPr="003B4AA3">
        <w:rPr>
          <w:rFonts w:ascii="Times New Roman" w:hAnsi="Times New Roman" w:cs="Times New Roman"/>
          <w:sz w:val="24"/>
          <w:szCs w:val="24"/>
        </w:rPr>
        <w:t>й</w:t>
      </w:r>
      <w:r w:rsidRPr="003B4AA3">
        <w:rPr>
          <w:rFonts w:ascii="Times New Roman" w:hAnsi="Times New Roman" w:cs="Times New Roman"/>
          <w:sz w:val="24"/>
          <w:szCs w:val="24"/>
        </w:rPr>
        <w:t>ствий, необходимых для достижения цели при помощи фиксированного набора средств;</w:t>
      </w:r>
      <w:proofErr w:type="gramEnd"/>
      <w:r w:rsidRPr="003B4AA3">
        <w:rPr>
          <w:rFonts w:ascii="Times New Roman" w:hAnsi="Times New Roman" w:cs="Times New Roman"/>
          <w:sz w:val="24"/>
          <w:szCs w:val="24"/>
        </w:rPr>
        <w:t xml:space="preserve"> прогнозирование – предвосхищение результата; контроль – интерпретация полученного результата, его соотнесение с имеющимися данными с целью установления соответствия или нес</w:t>
      </w:r>
      <w:r w:rsidRPr="003B4AA3">
        <w:rPr>
          <w:rFonts w:ascii="Times New Roman" w:hAnsi="Times New Roman" w:cs="Times New Roman"/>
          <w:sz w:val="24"/>
          <w:szCs w:val="24"/>
        </w:rPr>
        <w:t>о</w:t>
      </w:r>
      <w:r w:rsidRPr="003B4AA3">
        <w:rPr>
          <w:rFonts w:ascii="Times New Roman" w:hAnsi="Times New Roman" w:cs="Times New Roman"/>
          <w:sz w:val="24"/>
          <w:szCs w:val="24"/>
        </w:rPr>
        <w:lastRenderedPageBreak/>
        <w:t>ответствия (обнаружения ошибки); коррекция – внесение необходимых дополнений и корректив в план действий в случае обнаружения ошибки; оценка – осознание учащимся того, насколько качественно им решена учебно-познавательная задача;</w:t>
      </w:r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информационного моделирования как основного метода приобретения знаний: умение прео</w:t>
      </w:r>
      <w:r w:rsidRPr="003B4AA3">
        <w:rPr>
          <w:rFonts w:ascii="Times New Roman" w:hAnsi="Times New Roman" w:cs="Times New Roman"/>
          <w:sz w:val="24"/>
          <w:szCs w:val="24"/>
        </w:rPr>
        <w:t>б</w:t>
      </w:r>
      <w:r w:rsidRPr="003B4AA3">
        <w:rPr>
          <w:rFonts w:ascii="Times New Roman" w:hAnsi="Times New Roman" w:cs="Times New Roman"/>
          <w:sz w:val="24"/>
          <w:szCs w:val="24"/>
        </w:rPr>
        <w:t>разовывать объект из чувственной формы в пространственно-графическую или знаково-символическую модель; умение строить разноо</w:t>
      </w:r>
      <w:r w:rsidRPr="003B4AA3">
        <w:rPr>
          <w:rFonts w:ascii="Times New Roman" w:hAnsi="Times New Roman" w:cs="Times New Roman"/>
          <w:sz w:val="24"/>
          <w:szCs w:val="24"/>
        </w:rPr>
        <w:t>б</w:t>
      </w:r>
      <w:r w:rsidRPr="003B4AA3">
        <w:rPr>
          <w:rFonts w:ascii="Times New Roman" w:hAnsi="Times New Roman" w:cs="Times New Roman"/>
          <w:sz w:val="24"/>
          <w:szCs w:val="24"/>
        </w:rPr>
        <w:t xml:space="preserve">разные информационные структуры для описания объектов; умение «читать» таблицы, графики, диаграммы, схемы и т.д., самостоятельно перекодировать информацию из одной знаковой системы в другую; </w:t>
      </w:r>
      <w:proofErr w:type="gramStart"/>
      <w:r w:rsidRPr="003B4AA3">
        <w:rPr>
          <w:rFonts w:ascii="Times New Roman" w:hAnsi="Times New Roman" w:cs="Times New Roman"/>
          <w:sz w:val="24"/>
          <w:szCs w:val="24"/>
        </w:rPr>
        <w:t>умение выбирать форму представления информации в зависимости от стоящей задачи, проверять адекватность модели объекту и цели моделирования;</w:t>
      </w:r>
      <w:proofErr w:type="gramEnd"/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основные универсальные умения информационного характера: постановка и формулирование проблемы; поиск и выделение необходимой информации, применение методов информационного поиска; структурирование и визуализация информации; выбор наиболее эффективных способов решения задач в зависимости от конкретных условий; самостоятельное создание алгоритмов де</w:t>
      </w:r>
      <w:r w:rsidRPr="003B4AA3">
        <w:rPr>
          <w:rFonts w:ascii="Times New Roman" w:hAnsi="Times New Roman" w:cs="Times New Roman"/>
          <w:sz w:val="24"/>
          <w:szCs w:val="24"/>
        </w:rPr>
        <w:t>я</w:t>
      </w:r>
      <w:r w:rsidRPr="003B4AA3">
        <w:rPr>
          <w:rFonts w:ascii="Times New Roman" w:hAnsi="Times New Roman" w:cs="Times New Roman"/>
          <w:sz w:val="24"/>
          <w:szCs w:val="24"/>
        </w:rPr>
        <w:t>тельности при решении проблем творческого и поискового характера;</w:t>
      </w:r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широкий спектр умений и навыков: использования средств информационных и коммуникационных технологий для сбора, хранения, преобразования и передачи различных видов информации; овладения способами и методами освоения новых инстр</w:t>
      </w:r>
      <w:r w:rsidRPr="003B4AA3">
        <w:rPr>
          <w:rFonts w:ascii="Times New Roman" w:hAnsi="Times New Roman" w:cs="Times New Roman"/>
          <w:sz w:val="24"/>
          <w:szCs w:val="24"/>
        </w:rPr>
        <w:t>у</w:t>
      </w:r>
      <w:r w:rsidRPr="003B4AA3">
        <w:rPr>
          <w:rFonts w:ascii="Times New Roman" w:hAnsi="Times New Roman" w:cs="Times New Roman"/>
          <w:sz w:val="24"/>
          <w:szCs w:val="24"/>
        </w:rPr>
        <w:t>ментальных средств;</w:t>
      </w:r>
    </w:p>
    <w:p w:rsidR="00E91E29" w:rsidRPr="003B4AA3" w:rsidRDefault="00E91E29" w:rsidP="000C7E70">
      <w:pPr>
        <w:pStyle w:val="a6"/>
        <w:numPr>
          <w:ilvl w:val="0"/>
          <w:numId w:val="17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основные умения и навыки самостоятельной работы, первичные умения и навыки исследовательской деятельн</w:t>
      </w:r>
      <w:r w:rsidRPr="003B4AA3">
        <w:rPr>
          <w:rFonts w:ascii="Times New Roman" w:hAnsi="Times New Roman" w:cs="Times New Roman"/>
          <w:sz w:val="24"/>
          <w:szCs w:val="24"/>
        </w:rPr>
        <w:t>о</w:t>
      </w:r>
      <w:r w:rsidRPr="003B4AA3">
        <w:rPr>
          <w:rFonts w:ascii="Times New Roman" w:hAnsi="Times New Roman" w:cs="Times New Roman"/>
          <w:sz w:val="24"/>
          <w:szCs w:val="24"/>
        </w:rPr>
        <w:t>сти, принятия решений и управления объектами с помощью составленных для них алгоритмов;</w:t>
      </w:r>
    </w:p>
    <w:p w:rsidR="002142B3" w:rsidRPr="002142B3" w:rsidRDefault="00E91E29" w:rsidP="002142B3">
      <w:pPr>
        <w:pStyle w:val="a6"/>
        <w:numPr>
          <w:ilvl w:val="0"/>
          <w:numId w:val="17"/>
        </w:numPr>
        <w:ind w:left="714" w:hanging="357"/>
        <w:jc w:val="both"/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умения и навыки продуктивного взаимодействия и сотрудничества со сверстниками и взрослыми: умения пр</w:t>
      </w:r>
      <w:r w:rsidRPr="003B4AA3">
        <w:rPr>
          <w:rFonts w:ascii="Times New Roman" w:hAnsi="Times New Roman" w:cs="Times New Roman"/>
          <w:sz w:val="24"/>
          <w:szCs w:val="24"/>
        </w:rPr>
        <w:t>а</w:t>
      </w:r>
      <w:r w:rsidRPr="003B4AA3">
        <w:rPr>
          <w:rFonts w:ascii="Times New Roman" w:hAnsi="Times New Roman" w:cs="Times New Roman"/>
          <w:sz w:val="24"/>
          <w:szCs w:val="24"/>
        </w:rPr>
        <w:t>вильно, четко и однозначно формулировать мысль в понятной собеседнику форме; умения работы в группе; умения выступать перед ауд</w:t>
      </w:r>
      <w:r w:rsidRPr="003B4AA3">
        <w:rPr>
          <w:rFonts w:ascii="Times New Roman" w:hAnsi="Times New Roman" w:cs="Times New Roman"/>
          <w:sz w:val="24"/>
          <w:szCs w:val="24"/>
        </w:rPr>
        <w:t>и</w:t>
      </w:r>
      <w:r w:rsidRPr="003B4AA3">
        <w:rPr>
          <w:rFonts w:ascii="Times New Roman" w:hAnsi="Times New Roman" w:cs="Times New Roman"/>
          <w:sz w:val="24"/>
          <w:szCs w:val="24"/>
        </w:rPr>
        <w:t>торией, представляя ей результаты своей работы с помощью средств ИКТ.</w:t>
      </w:r>
    </w:p>
    <w:p w:rsidR="00E91E29" w:rsidRPr="003B4AA3" w:rsidRDefault="00E91E29" w:rsidP="002142B3">
      <w:pPr>
        <w:spacing w:after="120"/>
        <w:ind w:left="357"/>
        <w:jc w:val="both"/>
      </w:pPr>
      <w:r w:rsidRPr="003B4AA3">
        <w:t xml:space="preserve">Изучение информатики в 8 </w:t>
      </w:r>
      <w:proofErr w:type="spellStart"/>
      <w:r w:rsidRPr="003B4AA3">
        <w:t>клас</w:t>
      </w:r>
      <w:r w:rsidR="002B7A17">
        <w:t>е</w:t>
      </w:r>
      <w:proofErr w:type="spellEnd"/>
      <w:r w:rsidRPr="003B4AA3">
        <w:t xml:space="preserve"> направлено на достижение следующих целей: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освоение знаний, составляющих основу научных представлений об информации, информационных процессах, системах, технологиях и моделях; 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овладение умениями работать с различными видами информации с помощью компьютера и других средств информационных и коммун</w:t>
      </w:r>
      <w:r w:rsidRPr="003B4AA3">
        <w:rPr>
          <w:rFonts w:ascii="Times New Roman" w:hAnsi="Times New Roman" w:cs="Times New Roman"/>
          <w:sz w:val="24"/>
          <w:szCs w:val="24"/>
        </w:rPr>
        <w:t>и</w:t>
      </w:r>
      <w:r w:rsidRPr="003B4AA3">
        <w:rPr>
          <w:rFonts w:ascii="Times New Roman" w:hAnsi="Times New Roman" w:cs="Times New Roman"/>
          <w:sz w:val="24"/>
          <w:szCs w:val="24"/>
        </w:rPr>
        <w:t>кационных технологий (ИКТ);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организовывать собственную информационную деятельность и планировать ее результанты; 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развитие познавательных интересов, интеллектуальных и творческих способностей средствами ИКТ; 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lastRenderedPageBreak/>
        <w:t>воспитание ответственного отношения к информации с учетом правовых и этических аспектов ее распространения; избирательного отн</w:t>
      </w:r>
      <w:r w:rsidRPr="003B4AA3">
        <w:rPr>
          <w:rFonts w:ascii="Times New Roman" w:hAnsi="Times New Roman" w:cs="Times New Roman"/>
          <w:sz w:val="24"/>
          <w:szCs w:val="24"/>
        </w:rPr>
        <w:t>о</w:t>
      </w:r>
      <w:r w:rsidRPr="003B4AA3">
        <w:rPr>
          <w:rFonts w:ascii="Times New Roman" w:hAnsi="Times New Roman" w:cs="Times New Roman"/>
          <w:sz w:val="24"/>
          <w:szCs w:val="24"/>
        </w:rPr>
        <w:t xml:space="preserve">шения к полученной информации; </w:t>
      </w:r>
    </w:p>
    <w:p w:rsidR="00E91E29" w:rsidRPr="003B4AA3" w:rsidRDefault="00E91E29" w:rsidP="000C7E70">
      <w:pPr>
        <w:pStyle w:val="a6"/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выработка навыков применения средств ИКТ в повседневной жизни, при выполнении индивидуальных и коллективных проектов, в уче</w:t>
      </w:r>
      <w:r w:rsidRPr="003B4AA3">
        <w:rPr>
          <w:rFonts w:ascii="Times New Roman" w:hAnsi="Times New Roman" w:cs="Times New Roman"/>
          <w:sz w:val="24"/>
          <w:szCs w:val="24"/>
        </w:rPr>
        <w:t>б</w:t>
      </w:r>
      <w:r w:rsidRPr="003B4AA3">
        <w:rPr>
          <w:rFonts w:ascii="Times New Roman" w:hAnsi="Times New Roman" w:cs="Times New Roman"/>
          <w:sz w:val="24"/>
          <w:szCs w:val="24"/>
        </w:rPr>
        <w:t>ной деятельности, дельнейшем освоении профессий, востребованных на рынке труда.</w:t>
      </w:r>
    </w:p>
    <w:p w:rsidR="00E91E29" w:rsidRPr="003B4AA3" w:rsidRDefault="00E91E29" w:rsidP="000C7E70">
      <w:pPr>
        <w:jc w:val="both"/>
      </w:pPr>
      <w:r w:rsidRPr="003B4AA3">
        <w:t>в 8 классах необходимо решить следующие задачи:</w:t>
      </w:r>
    </w:p>
    <w:p w:rsidR="00E91E29" w:rsidRPr="003B4AA3" w:rsidRDefault="00E91E29" w:rsidP="000C7E7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систематизировать подходы к изучению предмета; </w:t>
      </w:r>
    </w:p>
    <w:p w:rsidR="00E91E29" w:rsidRPr="003B4AA3" w:rsidRDefault="00E91E29" w:rsidP="000C7E7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у учащихся единую систему понятий, связанных с созданием, получением, обработкой, интерпретацией и хранением и</w:t>
      </w:r>
      <w:r w:rsidRPr="003B4AA3">
        <w:rPr>
          <w:rFonts w:ascii="Times New Roman" w:hAnsi="Times New Roman" w:cs="Times New Roman"/>
          <w:sz w:val="24"/>
          <w:szCs w:val="24"/>
        </w:rPr>
        <w:t>н</w:t>
      </w:r>
      <w:r w:rsidRPr="003B4AA3">
        <w:rPr>
          <w:rFonts w:ascii="Times New Roman" w:hAnsi="Times New Roman" w:cs="Times New Roman"/>
          <w:sz w:val="24"/>
          <w:szCs w:val="24"/>
        </w:rPr>
        <w:t>формации;</w:t>
      </w:r>
    </w:p>
    <w:p w:rsidR="00E91E29" w:rsidRPr="003B4AA3" w:rsidRDefault="00E91E29" w:rsidP="000C7E7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научить пользоваться распространенными прикладными пакетами; </w:t>
      </w:r>
    </w:p>
    <w:p w:rsidR="00E91E29" w:rsidRPr="003B4AA3" w:rsidRDefault="00E91E29" w:rsidP="000C7E7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 xml:space="preserve">показать основные приемы эффективного использования информационных технологий; </w:t>
      </w:r>
    </w:p>
    <w:p w:rsidR="00E91E29" w:rsidRPr="003B4AA3" w:rsidRDefault="00E91E29" w:rsidP="000C7E70">
      <w:pPr>
        <w:pStyle w:val="a6"/>
        <w:numPr>
          <w:ilvl w:val="0"/>
          <w:numId w:val="1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B4AA3">
        <w:rPr>
          <w:rFonts w:ascii="Times New Roman" w:hAnsi="Times New Roman" w:cs="Times New Roman"/>
          <w:sz w:val="24"/>
          <w:szCs w:val="24"/>
        </w:rPr>
        <w:t>сформировать логические связи с другими предметами, входящими в курс среднего образования.</w:t>
      </w:r>
    </w:p>
    <w:p w:rsidR="003B4AA3" w:rsidRDefault="003B4AA3" w:rsidP="000C7E70">
      <w:pPr>
        <w:jc w:val="both"/>
        <w:rPr>
          <w:b/>
        </w:rPr>
      </w:pPr>
      <w:r>
        <w:rPr>
          <w:b/>
        </w:rPr>
        <w:t>В результате изучения информатики в 5-8 классах:</w:t>
      </w:r>
    </w:p>
    <w:p w:rsidR="00771312" w:rsidRPr="0051709B" w:rsidRDefault="003B4AA3" w:rsidP="000C7E70">
      <w:pPr>
        <w:jc w:val="both"/>
        <w:rPr>
          <w:b/>
        </w:rPr>
      </w:pPr>
      <w:r>
        <w:rPr>
          <w:b/>
        </w:rPr>
        <w:t>Инфо</w:t>
      </w:r>
      <w:r w:rsidR="00771312">
        <w:rPr>
          <w:b/>
        </w:rPr>
        <w:t>рмация вокруг нас</w:t>
      </w:r>
    </w:p>
    <w:p w:rsidR="00771312" w:rsidRPr="0051709B" w:rsidRDefault="00771312" w:rsidP="000C7E70">
      <w:pPr>
        <w:jc w:val="both"/>
      </w:pPr>
      <w:r>
        <w:rPr>
          <w:b/>
        </w:rPr>
        <w:t xml:space="preserve">Учащийся </w:t>
      </w:r>
      <w:r w:rsidRPr="0051709B">
        <w:rPr>
          <w:b/>
        </w:rPr>
        <w:t>научится</w:t>
      </w:r>
      <w:r w:rsidRPr="0051709B">
        <w:t>:</w:t>
      </w:r>
    </w:p>
    <w:p w:rsidR="00771312" w:rsidRPr="005669DA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понимать и правильно при</w:t>
      </w:r>
      <w:r>
        <w:t>менять на бытовом уровне понятий</w:t>
      </w:r>
      <w:r w:rsidRPr="005669DA">
        <w:t xml:space="preserve"> «информация», «информационный объект»;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приводить примеры передачи, хранения и обработки информации в деятельности человека, в живой природе, обществе, технике;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 xml:space="preserve">приводить примеры </w:t>
      </w:r>
      <w:r>
        <w:t xml:space="preserve">древних и современных </w:t>
      </w:r>
      <w:r w:rsidRPr="003F19E8">
        <w:t>информационных носителей;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классифицировать информацию по способам её восприятия человеком, по формам представления на материальных носителях;</w:t>
      </w:r>
    </w:p>
    <w:p w:rsidR="00771312" w:rsidRPr="003F19E8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кодировать и декодировать сообщения, используя простейшие коды;</w:t>
      </w:r>
    </w:p>
    <w:p w:rsidR="00771312" w:rsidRPr="003F19E8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определять, информативно или нет некоторое сообщение, если известны способности конкретного субъекта к его восприятию.</w:t>
      </w:r>
    </w:p>
    <w:p w:rsidR="00771312" w:rsidRPr="0051709B" w:rsidRDefault="00771312" w:rsidP="000C7E70">
      <w:pPr>
        <w:contextualSpacing/>
        <w:jc w:val="both"/>
      </w:pPr>
      <w:r>
        <w:rPr>
          <w:i/>
        </w:rPr>
        <w:t>Учащийся</w:t>
      </w:r>
      <w:r w:rsidRPr="0051709B">
        <w:rPr>
          <w:i/>
        </w:rPr>
        <w:t xml:space="preserve"> получит возможность</w:t>
      </w:r>
      <w:r w:rsidRPr="0051709B">
        <w:t>: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сформировать</w:t>
      </w:r>
      <w:r w:rsidRPr="0051709B">
        <w:t xml:space="preserve"> представлени</w:t>
      </w:r>
      <w:r>
        <w:t xml:space="preserve">е </w:t>
      </w:r>
      <w:r w:rsidRPr="0051709B">
        <w:t>об информации как одном из основных понятий современной науки, об информационных процессах и их р</w:t>
      </w:r>
      <w:r w:rsidRPr="0051709B">
        <w:t>о</w:t>
      </w:r>
      <w:r w:rsidRPr="0051709B">
        <w:t xml:space="preserve">ли в современном мире;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</w:t>
      </w:r>
      <w:r w:rsidRPr="005669DA">
        <w:t>представление о способах кодирования информации;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преобразовывать информацию по заданным правилам и путём рассуждений;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научиться решать логические задачи</w:t>
      </w:r>
      <w:r>
        <w:t xml:space="preserve"> на установление взаимного соответствия</w:t>
      </w:r>
      <w:r w:rsidRPr="0051709B">
        <w:t xml:space="preserve"> с </w:t>
      </w:r>
      <w:r>
        <w:t>использованием таблиц</w:t>
      </w:r>
      <w:r w:rsidRPr="0051709B">
        <w:t>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единичных и общих понятий, отношений между понятиями;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для объектов окружающей действительности указывать их признаки — свойства, действия, поведение, состояния;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называть отношения, связывающие данный объе</w:t>
      </w:r>
      <w:proofErr w:type="gramStart"/>
      <w:r>
        <w:t>кт с др</w:t>
      </w:r>
      <w:proofErr w:type="gramEnd"/>
      <w:r>
        <w:t>угими объектами;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lastRenderedPageBreak/>
        <w:t>осуществлять деление заданного множества объектов на классы по заданному или самостоятельно выбранному признаку —   основанию классификации;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материальных, нематериальных и смешанных систем;</w:t>
      </w:r>
    </w:p>
    <w:p w:rsidR="00771312" w:rsidRDefault="00771312" w:rsidP="000C7E70">
      <w:pPr>
        <w:jc w:val="both"/>
        <w:rPr>
          <w:b/>
        </w:rPr>
      </w:pPr>
    </w:p>
    <w:p w:rsidR="00771312" w:rsidRDefault="00771312" w:rsidP="000C7E70">
      <w:pPr>
        <w:jc w:val="both"/>
        <w:rPr>
          <w:b/>
        </w:rPr>
      </w:pPr>
      <w:r>
        <w:rPr>
          <w:b/>
        </w:rPr>
        <w:t>Информационные технологии</w:t>
      </w:r>
    </w:p>
    <w:p w:rsidR="00771312" w:rsidRPr="0051709B" w:rsidRDefault="00771312" w:rsidP="000C7E70">
      <w:pPr>
        <w:contextualSpacing/>
        <w:jc w:val="both"/>
        <w:rPr>
          <w:b/>
        </w:rPr>
      </w:pPr>
      <w:r>
        <w:rPr>
          <w:b/>
        </w:rPr>
        <w:t>Учащийся</w:t>
      </w:r>
      <w:r w:rsidRPr="0051709B">
        <w:rPr>
          <w:b/>
        </w:rPr>
        <w:t xml:space="preserve"> научится: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определять устройства компьютера</w:t>
      </w:r>
      <w:r>
        <w:t xml:space="preserve"> (основные и подключаемые) и выполняемые ими функции;</w:t>
      </w:r>
    </w:p>
    <w:p w:rsidR="00771312" w:rsidRPr="005669DA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различать программное и аппаратное обеспечение компьютера;</w:t>
      </w:r>
    </w:p>
    <w:p w:rsidR="00771312" w:rsidRPr="006E3D5C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запускать на выполнение программу</w:t>
      </w:r>
      <w:r w:rsidRPr="006E3D5C">
        <w:t>, работать с ней, закры</w:t>
      </w:r>
      <w:r>
        <w:t>вать программу;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переименовывать, перемещать, копировать и удалять файлы;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работать с основными элементами пользовательского интерфейса: использовать меню, обращаться за справкой, работать с окнами (изм</w:t>
      </w:r>
      <w:r>
        <w:t>е</w:t>
      </w:r>
      <w:r>
        <w:t>нять размеры и перемещать окна, реагировать на диалоговые окна);</w:t>
      </w:r>
    </w:p>
    <w:p w:rsidR="00771312" w:rsidRPr="005669DA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вводить информацию в компьютер с помощью клавиатуры и мыши;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выполнять арифметические вычисления с помощью </w:t>
      </w:r>
      <w:r w:rsidRPr="003F19E8">
        <w:t>программы Калькулятор;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>применять текстовый редактор для набора, редактирования и форматирования простейших текстов</w:t>
      </w:r>
      <w:r>
        <w:t xml:space="preserve"> на русском и иностранном языках</w:t>
      </w:r>
      <w:r w:rsidRPr="005669DA">
        <w:t xml:space="preserve">;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выделять, перемещать и удалять фрагменты текста; создавать тексты с повторяющимися фрагментами;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использовать простые способы форматирования (выделение жирным шрифтом, курсивом, изменение величины шрифта)</w:t>
      </w:r>
      <w:r>
        <w:t xml:space="preserve"> текстов;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и форматировать списки;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создавать, форматировать и заполнять данными таблицы;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круговые и столбиковые диаграммы;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669DA">
        <w:t xml:space="preserve">применять простейший графический редактор для создания и редактирования </w:t>
      </w:r>
      <w:r>
        <w:t xml:space="preserve"> простых </w:t>
      </w:r>
      <w:r w:rsidRPr="005669DA">
        <w:t>рисунков;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использовать основные приёмы создания презе</w:t>
      </w:r>
      <w:r>
        <w:t>нтаций в редакторах презентаций;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3F19E8">
        <w:t>осуществлять поиск информации в сети Интернет с использованием простых запросов (по одному признаку);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>орие</w:t>
      </w:r>
      <w:r>
        <w:t>нтироваться на интернет-сайтах</w:t>
      </w:r>
      <w:r w:rsidRPr="008541AD">
        <w:t xml:space="preserve"> (нажать указатель, вернуться, перейти на главную страни</w:t>
      </w:r>
      <w:r>
        <w:t>цу);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771312" w:rsidRPr="00412F75" w:rsidRDefault="00771312" w:rsidP="000C7E70">
      <w:pPr>
        <w:contextualSpacing/>
        <w:jc w:val="both"/>
        <w:rPr>
          <w:i/>
        </w:rPr>
      </w:pPr>
      <w:r w:rsidRPr="00412F75">
        <w:rPr>
          <w:i/>
        </w:rPr>
        <w:t>Ученик получит возможность: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овладеть приёмами квалифицированного клавиатурного письма;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систематизировать (упорядочивать) файлы и папки;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сформировать представления об </w:t>
      </w:r>
      <w:r w:rsidRPr="0051709B">
        <w:t>основных возможностях графического интерфейса и правилах организации индивидуального информац</w:t>
      </w:r>
      <w:r w:rsidRPr="0051709B">
        <w:t>и</w:t>
      </w:r>
      <w:r w:rsidRPr="0051709B">
        <w:t xml:space="preserve">онного пространства;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lastRenderedPageBreak/>
        <w:t>расширить</w:t>
      </w:r>
      <w:r w:rsidRPr="0051709B">
        <w:t xml:space="preserve"> знания о назначении и функциях программного обеспечения компьютера; приобрести опыт решения задач из разных сфер чел</w:t>
      </w:r>
      <w:r w:rsidRPr="0051709B">
        <w:t>о</w:t>
      </w:r>
      <w:r w:rsidRPr="0051709B">
        <w:t>веческой деятельности с применение ср</w:t>
      </w:r>
      <w:r>
        <w:t>едств информационных технологий;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создавать объемные текстовые документы, включающие списки, таблицы, диаграммы, рисунки;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осуществлять орфографический контроль в текстовом документе с помощью средств текстового процессора;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8541AD">
        <w:t xml:space="preserve">видоизменять </w:t>
      </w:r>
      <w:r>
        <w:t xml:space="preserve">готовые </w:t>
      </w:r>
      <w:r w:rsidRPr="008541AD">
        <w:t>графические изображения</w:t>
      </w:r>
      <w:r>
        <w:t xml:space="preserve"> с помощью сре</w:t>
      </w:r>
      <w:proofErr w:type="gramStart"/>
      <w:r>
        <w:t>дств гр</w:t>
      </w:r>
      <w:proofErr w:type="gramEnd"/>
      <w:r>
        <w:t>афического редактора;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сложные графические объекты с повторяющимися и /или преобразованными фрагментами;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научиться создавать на заданную тему мультимедийную презентацию с гиперссылками, слайды которой содержат тексты, звуки, графич</w:t>
      </w:r>
      <w:r>
        <w:t>е</w:t>
      </w:r>
      <w:r>
        <w:t>ские изображения; демонстрировать презентацию на экране компьютера или с помощью проектора;</w:t>
      </w:r>
    </w:p>
    <w:p w:rsidR="00771312" w:rsidRPr="003F19E8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>работать с электронной почтой (регистрировать почтовый ящик и пересылать сообщения);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научиться </w:t>
      </w:r>
      <w:r w:rsidRPr="003F19E8">
        <w:t xml:space="preserve">сохранять для индивидуального </w:t>
      </w:r>
      <w:proofErr w:type="gramStart"/>
      <w:r w:rsidRPr="003F19E8">
        <w:t>использования</w:t>
      </w:r>
      <w:proofErr w:type="gramEnd"/>
      <w:r w:rsidRPr="003F19E8">
        <w:t xml:space="preserve"> найденные в сети Интернет</w:t>
      </w:r>
      <w:r>
        <w:t xml:space="preserve"> материалы;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расширить представления об этических нормах работы с информационными объектами. </w:t>
      </w:r>
    </w:p>
    <w:p w:rsidR="00771312" w:rsidRDefault="00771312" w:rsidP="000C7E70">
      <w:pPr>
        <w:autoSpaceDE w:val="0"/>
        <w:autoSpaceDN w:val="0"/>
        <w:adjustRightInd w:val="0"/>
        <w:ind w:left="1287"/>
        <w:contextualSpacing/>
        <w:jc w:val="both"/>
      </w:pPr>
    </w:p>
    <w:p w:rsidR="00771312" w:rsidRDefault="00771312" w:rsidP="000C7E70">
      <w:pPr>
        <w:jc w:val="both"/>
        <w:rPr>
          <w:b/>
        </w:rPr>
      </w:pPr>
      <w:r>
        <w:rPr>
          <w:b/>
        </w:rPr>
        <w:t>Информационное моделирование</w:t>
      </w:r>
    </w:p>
    <w:p w:rsidR="00771312" w:rsidRDefault="00771312" w:rsidP="000C7E70">
      <w:pPr>
        <w:jc w:val="both"/>
        <w:rPr>
          <w:b/>
        </w:rPr>
      </w:pPr>
      <w:r>
        <w:rPr>
          <w:b/>
        </w:rPr>
        <w:t>Учащийся  научится: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понимать сущность понятий «модель», «информационная модель»;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различать натурные и информационные модели, приводить их примеры;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 xml:space="preserve"> «читать» </w:t>
      </w:r>
      <w:r w:rsidRPr="0051709B">
        <w:t>информационные модели (</w:t>
      </w:r>
      <w:r>
        <w:t xml:space="preserve">простые </w:t>
      </w:r>
      <w:r w:rsidRPr="0051709B">
        <w:t xml:space="preserve">таблицы, </w:t>
      </w:r>
      <w:r>
        <w:t>круговые и столбиковые диаграммы</w:t>
      </w:r>
      <w:r w:rsidRPr="0051709B">
        <w:t>, схемы и др.)</w:t>
      </w:r>
      <w:r>
        <w:t>, встречающиеся в повседневной жизни</w:t>
      </w:r>
      <w:r w:rsidRPr="0051709B">
        <w:t>;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использ</w:t>
      </w:r>
      <w:r w:rsidRPr="0051709B">
        <w:t>о</w:t>
      </w:r>
      <w:r w:rsidRPr="0051709B">
        <w:t>вать графическое представление (визуализацию) числовой информации;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>строить простые</w:t>
      </w:r>
      <w:r>
        <w:t xml:space="preserve"> информационные модели объектов из различных предметных областей.</w:t>
      </w:r>
    </w:p>
    <w:p w:rsidR="00771312" w:rsidRPr="005E1147" w:rsidRDefault="00771312" w:rsidP="000C7E70">
      <w:pPr>
        <w:jc w:val="both"/>
        <w:rPr>
          <w:i/>
        </w:rPr>
      </w:pPr>
      <w:r w:rsidRPr="005E1147">
        <w:rPr>
          <w:i/>
        </w:rPr>
        <w:t>Ученик получит возможность: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 w:rsidRPr="0051709B">
        <w:t xml:space="preserve">сформировать </w:t>
      </w:r>
      <w:r>
        <w:t>начальные представления</w:t>
      </w:r>
      <w:r w:rsidRPr="0051709B">
        <w:t xml:space="preserve"> о </w:t>
      </w:r>
      <w:proofErr w:type="spellStart"/>
      <w:proofErr w:type="gramStart"/>
      <w:r>
        <w:t>о</w:t>
      </w:r>
      <w:proofErr w:type="spellEnd"/>
      <w:proofErr w:type="gramEnd"/>
      <w:r>
        <w:t xml:space="preserve"> назначении и области применения моделей; о </w:t>
      </w:r>
      <w:r w:rsidRPr="0051709B">
        <w:t xml:space="preserve">моделировании как методе научного познания;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приводить примеры образных, знаковых и смешанных информационных моделей;</w:t>
      </w:r>
      <w:r w:rsidRPr="00F70EF9">
        <w:t xml:space="preserve"> </w:t>
      </w:r>
    </w:p>
    <w:p w:rsidR="00771312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r>
        <w:t>познакомится с правилами построения табличных моделей, схем, графов, деревьев;</w:t>
      </w:r>
    </w:p>
    <w:p w:rsidR="00771312" w:rsidRPr="0051709B" w:rsidRDefault="00771312" w:rsidP="000C7E70">
      <w:pPr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425"/>
        <w:jc w:val="both"/>
      </w:pPr>
      <w:proofErr w:type="gramStart"/>
      <w:r w:rsidRPr="0051709B">
        <w:t>выбирать форму представления данных (таблица, схема, график, диаграмма</w:t>
      </w:r>
      <w:r>
        <w:t>, граф, дерево</w:t>
      </w:r>
      <w:r w:rsidRPr="0051709B">
        <w:t>) в соответствии с поставленной задачей</w:t>
      </w:r>
      <w:r>
        <w:t>.</w:t>
      </w:r>
      <w:proofErr w:type="gramEnd"/>
    </w:p>
    <w:p w:rsidR="00771312" w:rsidRDefault="00771312" w:rsidP="000C7E70">
      <w:pPr>
        <w:jc w:val="both"/>
        <w:rPr>
          <w:b/>
        </w:rPr>
      </w:pPr>
    </w:p>
    <w:p w:rsidR="00771312" w:rsidRPr="003724D5" w:rsidRDefault="00771312" w:rsidP="000C7E70">
      <w:pPr>
        <w:jc w:val="both"/>
        <w:rPr>
          <w:b/>
        </w:rPr>
      </w:pPr>
      <w:r>
        <w:rPr>
          <w:b/>
        </w:rPr>
        <w:t>Алгоритмика</w:t>
      </w:r>
    </w:p>
    <w:p w:rsidR="00771312" w:rsidRPr="0051709B" w:rsidRDefault="00771312" w:rsidP="000C7E70">
      <w:pPr>
        <w:jc w:val="both"/>
        <w:rPr>
          <w:b/>
        </w:rPr>
      </w:pPr>
      <w:r>
        <w:rPr>
          <w:b/>
        </w:rPr>
        <w:t>Учащийся</w:t>
      </w:r>
      <w:r w:rsidRPr="0051709B">
        <w:rPr>
          <w:b/>
        </w:rPr>
        <w:t xml:space="preserve">  научится: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понимать смысл поняти</w:t>
      </w:r>
      <w:r>
        <w:t xml:space="preserve">я </w:t>
      </w:r>
      <w:r w:rsidRPr="0051709B">
        <w:t>«алгоритм»</w:t>
      </w:r>
      <w:r>
        <w:t>, приводить примеры алгоритмов;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lastRenderedPageBreak/>
        <w:t xml:space="preserve">понимать термины «исполнитель», «формальный исполнитель», «среда исполнителя», «система команд исполнителя»; </w:t>
      </w:r>
      <w:r>
        <w:t>приводить примеры формальных и неформальных исполнителей;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>
        <w:t>осуществлять управление имеющимся формальным исполнителем;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понимать правила записи  и выполнения алгоритмов, содержащих </w:t>
      </w:r>
      <w:r>
        <w:t>алгоритмические</w:t>
      </w:r>
      <w:r w:rsidRPr="0051709B">
        <w:t xml:space="preserve"> конструкции «следование», «ветвление», «цикл»</w:t>
      </w:r>
      <w:r>
        <w:t>;</w:t>
      </w:r>
    </w:p>
    <w:p w:rsidR="00771312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 xml:space="preserve">подбирать алгоритмическую конструкцию, соответствующую </w:t>
      </w:r>
      <w:r>
        <w:t xml:space="preserve">заданной </w:t>
      </w:r>
      <w:r w:rsidRPr="0051709B">
        <w:t xml:space="preserve"> ситуации;</w:t>
      </w:r>
    </w:p>
    <w:p w:rsidR="00771312" w:rsidRPr="0051709B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линейный алгоритм</w:t>
      </w:r>
      <w:r>
        <w:t xml:space="preserve"> </w:t>
      </w:r>
      <w:r w:rsidRPr="0051709B">
        <w:t xml:space="preserve"> для формального исполнителя с заданной системой команд;</w:t>
      </w:r>
    </w:p>
    <w:p w:rsidR="00771312" w:rsidRPr="003F19E8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3F19E8">
        <w:t>разрабатывать план действий для решения задач на переправы, переливания и пр.;</w:t>
      </w:r>
    </w:p>
    <w:p w:rsidR="00771312" w:rsidRPr="0051709B" w:rsidRDefault="00771312" w:rsidP="000C7E70">
      <w:pPr>
        <w:autoSpaceDE w:val="0"/>
        <w:autoSpaceDN w:val="0"/>
        <w:adjustRightInd w:val="0"/>
        <w:ind w:left="927"/>
        <w:contextualSpacing/>
        <w:jc w:val="both"/>
      </w:pPr>
    </w:p>
    <w:p w:rsidR="00771312" w:rsidRPr="0051709B" w:rsidRDefault="00771312" w:rsidP="000C7E70">
      <w:pPr>
        <w:contextualSpacing/>
        <w:jc w:val="both"/>
        <w:rPr>
          <w:i/>
        </w:rPr>
      </w:pPr>
      <w:r>
        <w:rPr>
          <w:i/>
        </w:rPr>
        <w:t>Ученик</w:t>
      </w:r>
      <w:r w:rsidRPr="0051709B">
        <w:rPr>
          <w:i/>
        </w:rPr>
        <w:t xml:space="preserve"> получит возможность:</w:t>
      </w:r>
    </w:p>
    <w:p w:rsidR="00771312" w:rsidRPr="0051709B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771312" w:rsidRPr="0051709B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771312" w:rsidRPr="0051709B" w:rsidRDefault="00771312" w:rsidP="000C7E70">
      <w:pPr>
        <w:numPr>
          <w:ilvl w:val="0"/>
          <w:numId w:val="6"/>
        </w:numPr>
        <w:shd w:val="clear" w:color="auto" w:fill="FFFFFF"/>
        <w:tabs>
          <w:tab w:val="clear" w:pos="1287"/>
        </w:tabs>
        <w:ind w:left="709" w:hanging="425"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</w:t>
      </w:r>
      <w:r>
        <w:t xml:space="preserve"> и вспомог</w:t>
      </w:r>
      <w:r>
        <w:t>а</w:t>
      </w:r>
      <w:r>
        <w:t>тельные алгоритмы.</w:t>
      </w:r>
    </w:p>
    <w:p w:rsidR="00771312" w:rsidRDefault="00771312" w:rsidP="000C7E70">
      <w:pPr>
        <w:jc w:val="both"/>
        <w:rPr>
          <w:b/>
        </w:rPr>
      </w:pPr>
    </w:p>
    <w:p w:rsidR="00771312" w:rsidRPr="0051709B" w:rsidRDefault="00771312" w:rsidP="000C7E70">
      <w:pPr>
        <w:jc w:val="both"/>
        <w:rPr>
          <w:b/>
        </w:rPr>
      </w:pPr>
      <w:r w:rsidRPr="0051709B">
        <w:rPr>
          <w:b/>
        </w:rPr>
        <w:t>Введение в информатику</w:t>
      </w:r>
    </w:p>
    <w:p w:rsidR="00771312" w:rsidRPr="0051709B" w:rsidRDefault="00771312" w:rsidP="000C7E70">
      <w:pPr>
        <w:jc w:val="both"/>
      </w:pPr>
      <w:r>
        <w:rPr>
          <w:b/>
        </w:rPr>
        <w:t>Учащийся</w:t>
      </w:r>
      <w:r w:rsidRPr="0051709B">
        <w:rPr>
          <w:b/>
        </w:rPr>
        <w:t xml:space="preserve"> </w:t>
      </w:r>
      <w:r>
        <w:rPr>
          <w:b/>
        </w:rPr>
        <w:t>н</w:t>
      </w:r>
      <w:r w:rsidRPr="0051709B">
        <w:rPr>
          <w:b/>
        </w:rPr>
        <w:t>аучится</w:t>
      </w:r>
      <w:r w:rsidRPr="0051709B">
        <w:t>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декодировать и кодировать информацию</w:t>
      </w:r>
      <w:r w:rsidRPr="0051709B">
        <w:rPr>
          <w:rStyle w:val="dash041e0441043d043e0432043d043e0439002004420435043a04410442002004410020043e0442044104420443043f043e043cchar1"/>
        </w:rPr>
        <w:t xml:space="preserve"> при заданных правилах кодирования</w:t>
      </w:r>
      <w:r w:rsidRPr="0051709B">
        <w:t>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оперировать единицами измерения количества информации;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оценивать количественные  параметры информационных объектов и процессов (объём памяти, необходимый для хранения информ</w:t>
      </w:r>
      <w:r w:rsidRPr="0051709B">
        <w:t>а</w:t>
      </w:r>
      <w:r w:rsidRPr="0051709B">
        <w:t>ции; время передачи информации и др.);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 xml:space="preserve">записывать в двоичной системе целые числа от 0 до 256;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составлять логические выражения с операциями</w:t>
      </w:r>
      <w:proofErr w:type="gramStart"/>
      <w:r w:rsidRPr="0051709B">
        <w:t xml:space="preserve"> И</w:t>
      </w:r>
      <w:proofErr w:type="gramEnd"/>
      <w:r w:rsidRPr="0051709B">
        <w:t>, ИЛИ, НЕ; определять значение логического выражения; строить таблицы исти</w:t>
      </w:r>
      <w:r w:rsidRPr="0051709B">
        <w:t>н</w:t>
      </w:r>
      <w:r w:rsidRPr="0051709B">
        <w:t>ности;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анализировать информационные модели (таблицы, графики, диаграммы, схемы и др.);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перекодировать информацию из одной пространственно-графической или знаково-символической формы в другую, в том числе и</w:t>
      </w:r>
      <w:r w:rsidRPr="0051709B">
        <w:t>с</w:t>
      </w:r>
      <w:r w:rsidRPr="0051709B">
        <w:t>пользовать графическое представление (визуализацию) числовой информации;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выбирать форму представления данных (таблица, схема, график, диаграмма) в соответствии с поставленной задачей;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  <w:rPr>
          <w:b/>
        </w:rPr>
      </w:pPr>
      <w:r w:rsidRPr="0051709B">
        <w:t>строить простые информационные модели объектов и процессов из различных предметных областей с использованием типовых средств (таблиц, графиков, диаграмм, формул и пр.), оценивать адекватность построенной модели объекту-оригиналу и целям мод</w:t>
      </w:r>
      <w:r w:rsidRPr="0051709B">
        <w:t>е</w:t>
      </w:r>
      <w:r w:rsidRPr="0051709B">
        <w:t>лирования</w:t>
      </w:r>
      <w:r w:rsidRPr="0051709B">
        <w:rPr>
          <w:b/>
        </w:rPr>
        <w:t>.</w:t>
      </w:r>
    </w:p>
    <w:p w:rsidR="00771312" w:rsidRPr="0051709B" w:rsidRDefault="00771312" w:rsidP="000C7E70">
      <w:pPr>
        <w:contextualSpacing/>
        <w:jc w:val="both"/>
      </w:pPr>
      <w:r>
        <w:rPr>
          <w:i/>
        </w:rPr>
        <w:t>Ученик</w:t>
      </w:r>
      <w:r w:rsidRPr="0051709B">
        <w:rPr>
          <w:i/>
        </w:rPr>
        <w:t xml:space="preserve"> получит возможность</w:t>
      </w:r>
      <w:r w:rsidRPr="0051709B">
        <w:t>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>углубить и развить представления о современной научной картине мира, об информации как одном из основных понятий совреме</w:t>
      </w:r>
      <w:r w:rsidRPr="0051709B">
        <w:t>н</w:t>
      </w:r>
      <w:r w:rsidRPr="0051709B">
        <w:t xml:space="preserve">ной науки, об информационных процессах и их роли в современном мире;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определять мощность алфавита, используемого для записи сообщения;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оценивать информационный объём сообщения, записанного символами произвольного алфавита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переводить небольшие десятичные числа из восьмеричной и шестнадцатеричной системы счисления в десятичную систему счисл</w:t>
      </w:r>
      <w:r w:rsidRPr="0051709B">
        <w:t>е</w:t>
      </w:r>
      <w:r w:rsidRPr="0051709B">
        <w:t>ния;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тем, как информация представляется в компьютере, в том числе с двоичным кодированием текстов, графических изображений, звука;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решать логические задачи с использованием таблиц истинности;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решать логические задачи путем составления логических выражений и их преобразования с использованием основных свойств логических операций.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сформировать представление о моделировании как методе научного познания; о компьютерных моделях и  их использовании для и</w:t>
      </w:r>
      <w:r w:rsidRPr="0051709B">
        <w:t>с</w:t>
      </w:r>
      <w:r w:rsidRPr="0051709B">
        <w:t>следования объектов окружающего мира;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примерами использования графов и деревьев  при описании реальных объектов и процессов</w:t>
      </w:r>
      <w:r w:rsidRPr="0051709B" w:rsidDel="00655389">
        <w:t xml:space="preserve">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строить математическую   модель задачи – выделять исходные данные и результаты, выявлять соотношения между ними.</w:t>
      </w:r>
    </w:p>
    <w:p w:rsidR="00771312" w:rsidRDefault="00771312" w:rsidP="000C7E70">
      <w:pPr>
        <w:ind w:firstLine="426"/>
        <w:jc w:val="both"/>
        <w:rPr>
          <w:b/>
          <w:shd w:val="clear" w:color="auto" w:fill="FFFFFF"/>
        </w:rPr>
      </w:pPr>
    </w:p>
    <w:p w:rsidR="00771312" w:rsidRPr="0051709B" w:rsidRDefault="00771312" w:rsidP="000C7E70">
      <w:pPr>
        <w:ind w:firstLine="426"/>
        <w:jc w:val="both"/>
        <w:rPr>
          <w:b/>
        </w:rPr>
      </w:pPr>
      <w:r w:rsidRPr="0051709B">
        <w:rPr>
          <w:b/>
          <w:shd w:val="clear" w:color="auto" w:fill="FFFFFF"/>
        </w:rPr>
        <w:t>Алгоритмы и начала программирования</w:t>
      </w:r>
    </w:p>
    <w:p w:rsidR="00771312" w:rsidRPr="0051709B" w:rsidRDefault="00771312" w:rsidP="000C7E70">
      <w:pPr>
        <w:ind w:firstLine="426"/>
        <w:jc w:val="both"/>
        <w:rPr>
          <w:b/>
        </w:rPr>
      </w:pPr>
      <w:r>
        <w:rPr>
          <w:b/>
        </w:rPr>
        <w:t>Учащийся</w:t>
      </w:r>
      <w:r w:rsidRPr="0051709B">
        <w:rPr>
          <w:b/>
        </w:rPr>
        <w:t xml:space="preserve"> научится: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 xml:space="preserve">понимать смысл понятия «алгоритм» и широту сферы его применения; анализировать предлагаемые последовательности команд на предмет наличия у них таких свойств алгоритма как дискретность, детерминированность, понятность, результативность, массовость;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оперировать алгоритмическими конструкциями «следование», «ветвление», «цикл» (подбирать алгоритмическую конструкцию, соо</w:t>
      </w:r>
      <w:r w:rsidRPr="0051709B">
        <w:t>т</w:t>
      </w:r>
      <w:r w:rsidRPr="0051709B">
        <w:t>ветствующую той или иной ситуации; переходить от записи алгоритмической конструкции на алгоритмическом языке к блок-схеме и обратно);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понимать термины «исполнитель», «формальный исполнитель», «среда исполнителя», «система команд исполнителя» и др.; понимать ограничения, накладываемые средой исполнителя и системой команд, на круг задач, решаемых исполнителем;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исполнять линейный алгоритм для формального исполнителя с заданной системой команд;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 xml:space="preserve">составлять линейные алгоритмы, число команд в которых не превышает заданное;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ученик научится исполнять записанный на естественном языке алгоритм, обрабатывающий цепочки символов.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исполнять линейные алгоритмы, записанные на алгоритмическом языке.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исполнять алгоритмы c ветвлениями, записанные на алгоритмическом языке;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понимать правила записи  и выполнения алгоритмов, содержащих цикл с параметром или цикл с условием продолжения работы;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определять значения переменных после исполнения простейших циклических алгоритмов, записанных на алгоритмическом языке;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>разрабатывать и записывать на языке программирования короткие алгоритмы, содержащие базовые алгоритмические конструкции.</w:t>
      </w:r>
    </w:p>
    <w:p w:rsidR="00771312" w:rsidRPr="0051709B" w:rsidRDefault="00771312" w:rsidP="000C7E70">
      <w:pPr>
        <w:ind w:left="426"/>
        <w:contextualSpacing/>
        <w:jc w:val="both"/>
        <w:rPr>
          <w:i/>
        </w:rPr>
      </w:pPr>
      <w:r>
        <w:rPr>
          <w:i/>
        </w:rPr>
        <w:t>Ученик</w:t>
      </w:r>
      <w:r w:rsidRPr="0051709B">
        <w:rPr>
          <w:i/>
        </w:rPr>
        <w:t xml:space="preserve"> получит возможность научиться: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исполнять алгоритмы, содержащие  ветвления  и повторения, для формального исполнителя с заданной системой команд;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составлять все возможные алгоритмы фиксированной длины для формального исполнителя с заданной системой команд;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 xml:space="preserve"> определять количество линейных алгоритмов, обеспечивающих решение поставленной задачи, которые могут быть составлены для формального исполнителя с заданной системой команд;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подсчитывать количество тех или иных символов в цепочке символов, являющейся результатом работы алгоритма;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 данному алгоритму определять, для решения какой задачи он предназначен;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исполнять записанные на алгоритмическом языке циклические алгоритмы обработки одномерного массива чисел (суммирование всех элементов массива; суммирование элементов массива с определёнными индексами; суммирование элементов массива, с заданными свойствами; определение количества элементов массива с заданными свойствами; поиск наибольшего/ наименьшего элементов ма</w:t>
      </w:r>
      <w:r w:rsidRPr="0051709B">
        <w:t>с</w:t>
      </w:r>
      <w:r w:rsidRPr="0051709B">
        <w:t>сива и др.);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разрабатывать в среде формального исполнителя короткие алгоритмы, содержащие базовые алгоритмические конструкции;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разрабатывать и записывать на языке программирования эффективные алгоритмы, содержащие базовые алгоритмические констру</w:t>
      </w:r>
      <w:r w:rsidRPr="0051709B">
        <w:t>к</w:t>
      </w:r>
      <w:r w:rsidRPr="0051709B">
        <w:t>ции.</w:t>
      </w:r>
    </w:p>
    <w:p w:rsidR="00771312" w:rsidRDefault="00771312" w:rsidP="000C7E70">
      <w:pPr>
        <w:ind w:left="426"/>
        <w:contextualSpacing/>
        <w:jc w:val="both"/>
        <w:rPr>
          <w:b/>
        </w:rPr>
      </w:pPr>
    </w:p>
    <w:p w:rsidR="00771312" w:rsidRPr="0051709B" w:rsidRDefault="00771312" w:rsidP="000C7E70">
      <w:pPr>
        <w:ind w:left="426"/>
        <w:contextualSpacing/>
        <w:jc w:val="both"/>
        <w:rPr>
          <w:b/>
        </w:rPr>
      </w:pPr>
      <w:r w:rsidRPr="0051709B">
        <w:rPr>
          <w:b/>
        </w:rPr>
        <w:t>Информационные и коммуникационные технологии</w:t>
      </w:r>
    </w:p>
    <w:p w:rsidR="00771312" w:rsidRPr="0051709B" w:rsidRDefault="00771312" w:rsidP="000C7E70">
      <w:pPr>
        <w:ind w:firstLine="426"/>
        <w:contextualSpacing/>
        <w:jc w:val="both"/>
        <w:rPr>
          <w:b/>
        </w:rPr>
      </w:pPr>
      <w:r>
        <w:rPr>
          <w:b/>
        </w:rPr>
        <w:t>Учащийся</w:t>
      </w:r>
      <w:r w:rsidRPr="0051709B">
        <w:rPr>
          <w:b/>
        </w:rPr>
        <w:t xml:space="preserve"> научится: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называть функции и характеристики основных устройств компьютера;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описывать виды и состав программного обеспечения современных компьютеров;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подбирать программное обеспечение, соответствующее решаемой задаче;</w:t>
      </w:r>
    </w:p>
    <w:p w:rsidR="00771312" w:rsidRPr="00E96327" w:rsidRDefault="00771312" w:rsidP="000C7E70">
      <w:pPr>
        <w:pStyle w:val="29"/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E96327">
        <w:rPr>
          <w:rFonts w:ascii="Times New Roman" w:hAnsi="Times New Roman"/>
          <w:sz w:val="24"/>
        </w:rPr>
        <w:t>оперировать объектами файловой системы;</w:t>
      </w:r>
    </w:p>
    <w:p w:rsidR="00771312" w:rsidRPr="0051709B" w:rsidRDefault="00771312" w:rsidP="000C7E70">
      <w:pPr>
        <w:numPr>
          <w:ilvl w:val="0"/>
          <w:numId w:val="8"/>
        </w:numPr>
        <w:jc w:val="both"/>
      </w:pPr>
      <w:r w:rsidRPr="0051709B">
        <w:t>применять основные правила создания текстовых документов;</w:t>
      </w:r>
    </w:p>
    <w:p w:rsidR="00771312" w:rsidRPr="0051709B" w:rsidRDefault="00771312" w:rsidP="000C7E70">
      <w:pPr>
        <w:numPr>
          <w:ilvl w:val="0"/>
          <w:numId w:val="8"/>
        </w:numPr>
        <w:jc w:val="both"/>
      </w:pPr>
      <w:r w:rsidRPr="0051709B">
        <w:t>использовать средства автоматизации информационной деятельности при создании текстовых документов;</w:t>
      </w:r>
    </w:p>
    <w:p w:rsidR="00771312" w:rsidRPr="0051709B" w:rsidRDefault="00771312" w:rsidP="000C7E70">
      <w:pPr>
        <w:numPr>
          <w:ilvl w:val="0"/>
          <w:numId w:val="8"/>
        </w:numPr>
        <w:jc w:val="both"/>
      </w:pPr>
      <w:r w:rsidRPr="0051709B">
        <w:t>использовать  основные приёмы обработки информации в электронных таблицах;</w:t>
      </w:r>
    </w:p>
    <w:p w:rsidR="00771312" w:rsidRPr="0051709B" w:rsidRDefault="00771312" w:rsidP="000C7E70">
      <w:pPr>
        <w:numPr>
          <w:ilvl w:val="0"/>
          <w:numId w:val="8"/>
        </w:numPr>
        <w:jc w:val="both"/>
      </w:pPr>
      <w:r w:rsidRPr="0051709B">
        <w:t>работать с формулами;</w:t>
      </w:r>
    </w:p>
    <w:p w:rsidR="00771312" w:rsidRPr="0051709B" w:rsidRDefault="00771312" w:rsidP="000C7E70">
      <w:pPr>
        <w:numPr>
          <w:ilvl w:val="0"/>
          <w:numId w:val="8"/>
        </w:numPr>
        <w:jc w:val="both"/>
      </w:pPr>
      <w:r w:rsidRPr="0051709B">
        <w:t>визуализировать соотношения между числовыми величинами.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осуществлять поиск информации в готовой базе данных;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основам организации и функционирования компьютерных сетей;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составлять запросы для поиска информации в Интернете;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использовать основные приёмы создания презентаций в редакторах презентаций.</w:t>
      </w:r>
    </w:p>
    <w:p w:rsidR="00771312" w:rsidRPr="00E160FD" w:rsidRDefault="00771312" w:rsidP="000C7E70">
      <w:pPr>
        <w:ind w:firstLine="454"/>
        <w:jc w:val="both"/>
        <w:rPr>
          <w:i/>
        </w:rPr>
      </w:pPr>
      <w:r w:rsidRPr="00E160FD">
        <w:rPr>
          <w:i/>
        </w:rPr>
        <w:t>Ученик получит возможность: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lastRenderedPageBreak/>
        <w:t xml:space="preserve">научиться систематизировать знания о принципах организации файловой системы, основных возможностях графического интерфейса и правилах организации индивидуального информационного пространства;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систематизировать знания о назначении и функциях программного обеспечения компьютера; приобрести опыт решения задач из разных сфер человеческой деятельности с применение средств информационных технологий;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научиться проводить обработку большого массива данных с использованием средств электронной таблицы;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расширить представления о компьютерных сетях распространения и обмена информацией, об использовании информационных р</w:t>
      </w:r>
      <w:r w:rsidRPr="0051709B">
        <w:t>е</w:t>
      </w:r>
      <w:r w:rsidRPr="0051709B">
        <w:t>сурсов общества с соблюдением соответствующих правовых и этических норм, требований информационной безопасности;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 xml:space="preserve">научиться оценивать возможное количество результатов поиска информации в Интернете, полученных по тем или иным запросам. 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познакомиться с подходами к оценке достоверности информации (оценка надёжности источника, сравнение данных из разных исто</w:t>
      </w:r>
      <w:r w:rsidRPr="0051709B">
        <w:t>ч</w:t>
      </w:r>
      <w:r w:rsidRPr="0051709B">
        <w:t>ников и в разные моменты времени и т. п.);</w:t>
      </w:r>
    </w:p>
    <w:p w:rsidR="00771312" w:rsidRPr="0051709B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закрепить представления о требованиях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771312" w:rsidRDefault="00771312" w:rsidP="000C7E70">
      <w:pPr>
        <w:numPr>
          <w:ilvl w:val="0"/>
          <w:numId w:val="8"/>
        </w:numPr>
        <w:autoSpaceDE w:val="0"/>
        <w:autoSpaceDN w:val="0"/>
        <w:adjustRightInd w:val="0"/>
        <w:contextualSpacing/>
        <w:jc w:val="both"/>
      </w:pPr>
      <w:r w:rsidRPr="0051709B">
        <w:t>сформировать понимание принципов действия различных средств информатизации, их возможностей, технических и экономических ограничений.</w:t>
      </w:r>
    </w:p>
    <w:p w:rsidR="003B4AA3" w:rsidRDefault="003B4AA3">
      <w:pPr>
        <w:spacing w:after="200" w:line="276" w:lineRule="auto"/>
      </w:pPr>
      <w:r>
        <w:br w:type="page"/>
      </w:r>
    </w:p>
    <w:p w:rsidR="003B4AA3" w:rsidRPr="000C7E70" w:rsidRDefault="003B4AA3" w:rsidP="003B4AA3">
      <w:pPr>
        <w:shd w:val="clear" w:color="auto" w:fill="FFFFFF"/>
        <w:ind w:right="278"/>
        <w:jc w:val="center"/>
        <w:rPr>
          <w:b/>
          <w:bCs/>
        </w:rPr>
      </w:pPr>
      <w:r w:rsidRPr="000C7E70">
        <w:rPr>
          <w:b/>
          <w:bCs/>
        </w:rPr>
        <w:lastRenderedPageBreak/>
        <w:t>Календарно-тематическое планирование курса «Информатика и ИКТ». 5 класс</w:t>
      </w:r>
    </w:p>
    <w:p w:rsidR="003B4AA3" w:rsidRPr="000C7E70" w:rsidRDefault="003B4AA3" w:rsidP="003B4AA3"/>
    <w:tbl>
      <w:tblPr>
        <w:tblW w:w="4966" w:type="pct"/>
        <w:tblInd w:w="10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3"/>
        <w:gridCol w:w="7284"/>
        <w:gridCol w:w="1032"/>
        <w:gridCol w:w="1032"/>
        <w:gridCol w:w="1033"/>
        <w:gridCol w:w="1039"/>
        <w:gridCol w:w="2807"/>
        <w:gridCol w:w="30"/>
      </w:tblGrid>
      <w:tr w:rsidR="003B4AA3" w:rsidRPr="000C7E70" w:rsidTr="000C7E70">
        <w:trPr>
          <w:trHeight w:val="483"/>
        </w:trPr>
        <w:tc>
          <w:tcPr>
            <w:tcW w:w="292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№</w:t>
            </w:r>
          </w:p>
          <w:p w:rsidR="003B4AA3" w:rsidRPr="000C7E70" w:rsidRDefault="003B4AA3" w:rsidP="000C7E70">
            <w:pPr>
              <w:spacing w:line="276" w:lineRule="auto"/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урока</w:t>
            </w:r>
          </w:p>
        </w:tc>
        <w:tc>
          <w:tcPr>
            <w:tcW w:w="2406" w:type="pct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Наименования разделов, тем</w:t>
            </w:r>
          </w:p>
        </w:tc>
        <w:tc>
          <w:tcPr>
            <w:tcW w:w="136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Дата прохождения</w:t>
            </w:r>
          </w:p>
        </w:tc>
        <w:tc>
          <w:tcPr>
            <w:tcW w:w="927" w:type="pct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Скорректированные сроки прохождения</w:t>
            </w: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rPr>
          <w:trHeight w:val="60"/>
        </w:trPr>
        <w:tc>
          <w:tcPr>
            <w:tcW w:w="292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jc w:val="center"/>
              <w:rPr>
                <w:b/>
              </w:rPr>
            </w:pPr>
          </w:p>
        </w:tc>
        <w:tc>
          <w:tcPr>
            <w:tcW w:w="2406" w:type="pct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rPr>
                <w:b/>
              </w:rPr>
            </w:pP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jc w:val="center"/>
              <w:rPr>
                <w:b/>
              </w:rPr>
            </w:pPr>
            <w:r w:rsidRPr="000C7E70">
              <w:rPr>
                <w:b/>
              </w:rPr>
              <w:t>5а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jc w:val="center"/>
              <w:rPr>
                <w:b/>
              </w:rPr>
            </w:pPr>
            <w:r w:rsidRPr="000C7E70">
              <w:rPr>
                <w:b/>
              </w:rPr>
              <w:t>5б</w:t>
            </w:r>
          </w:p>
        </w:tc>
        <w:tc>
          <w:tcPr>
            <w:tcW w:w="341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jc w:val="center"/>
              <w:rPr>
                <w:b/>
              </w:rPr>
            </w:pPr>
            <w:r w:rsidRPr="000C7E70">
              <w:rPr>
                <w:b/>
              </w:rPr>
              <w:t>5в</w:t>
            </w:r>
          </w:p>
        </w:tc>
        <w:tc>
          <w:tcPr>
            <w:tcW w:w="34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spacing w:line="276" w:lineRule="auto"/>
              <w:jc w:val="center"/>
              <w:rPr>
                <w:b/>
              </w:rPr>
            </w:pPr>
            <w:r w:rsidRPr="000C7E70">
              <w:rPr>
                <w:b/>
              </w:rPr>
              <w:t>5г</w:t>
            </w:r>
          </w:p>
        </w:tc>
        <w:tc>
          <w:tcPr>
            <w:tcW w:w="927" w:type="pct"/>
            <w:vMerge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B4AA3" w:rsidRPr="000C7E70" w:rsidRDefault="003B4AA3" w:rsidP="000C7E70">
            <w:pPr>
              <w:rPr>
                <w:b/>
              </w:rPr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49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AA3" w:rsidRPr="000C7E70" w:rsidRDefault="003B4AA3" w:rsidP="000C7E70">
            <w:pPr>
              <w:spacing w:line="276" w:lineRule="auto"/>
              <w:ind w:right="-26"/>
              <w:rPr>
                <w:b/>
              </w:rPr>
            </w:pPr>
            <w:r w:rsidRPr="000C7E70">
              <w:rPr>
                <w:b/>
              </w:rPr>
              <w:t xml:space="preserve">Тема 1. Информация вокруг нас </w:t>
            </w:r>
            <w:r w:rsidRPr="000C7E70">
              <w:rPr>
                <w:b/>
                <w:color w:val="000000"/>
              </w:rPr>
              <w:t>– 9 часов</w:t>
            </w: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Цели изучения курса информатики. Техника безопасности и орган</w:t>
            </w:r>
            <w:r w:rsidRPr="000C7E70">
              <w:t>и</w:t>
            </w:r>
            <w:r w:rsidRPr="000C7E70">
              <w:t xml:space="preserve">зация рабочего места.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04.09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Информация  вокруг нас.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11.09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Компьютер - универсальная машина для работы с информацией.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18.09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Ввод информации в память компьютера.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«Вспоминаем клавиатуру».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27.09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25.09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Управление компьютером.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 «Вспоминаем приёмы  управления компьютером».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Хранение информации.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 «Создаём и сохраняем файлы».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Передача информации. Тест по теме «Устройства компьютера и о</w:t>
            </w:r>
            <w:r w:rsidRPr="000C7E70">
              <w:t>с</w:t>
            </w:r>
            <w:r w:rsidRPr="000C7E70">
              <w:t xml:space="preserve">новы пользовательского интерфейса».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25.10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В мире кодов. Способы кодирования информации.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23.10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Метод координат. Тест по теме «Информация и информационные процессы».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30.10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49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AA3" w:rsidRPr="000C7E70" w:rsidRDefault="003B4AA3" w:rsidP="000C7E70">
            <w:pPr>
              <w:spacing w:line="276" w:lineRule="auto"/>
            </w:pPr>
            <w:r w:rsidRPr="000C7E70">
              <w:rPr>
                <w:b/>
              </w:rPr>
              <w:t>Тема 2.</w:t>
            </w:r>
            <w:r w:rsidRPr="000C7E70">
              <w:t xml:space="preserve"> </w:t>
            </w:r>
            <w:r w:rsidRPr="000C7E70">
              <w:rPr>
                <w:b/>
              </w:rPr>
              <w:t xml:space="preserve">Подготовка текстов на компьютере </w:t>
            </w:r>
            <w:r w:rsidRPr="000C7E70">
              <w:rPr>
                <w:b/>
                <w:color w:val="000000"/>
              </w:rPr>
              <w:t>– 9 часов</w:t>
            </w: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Текст как форма представления информации. Компьютер - осно</w:t>
            </w:r>
            <w:r w:rsidRPr="000C7E70">
              <w:t>в</w:t>
            </w:r>
            <w:r w:rsidRPr="000C7E70">
              <w:t>ной документ подготовки текстов.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06.11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"Вводим текст". Основные объекты текстового документа. Ввод текста.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29.11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13.11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Редактирование текста.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 «Редактируем текст».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27.11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Фрагменты текста. 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«Работаем с фрагментами текста».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04.12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Форматирование текста. </w:t>
            </w:r>
          </w:p>
          <w:p w:rsidR="003B4AA3" w:rsidRPr="000C7E70" w:rsidRDefault="003B4AA3" w:rsidP="000C7E70">
            <w:proofErr w:type="gramStart"/>
            <w:r w:rsidRPr="000C7E70">
              <w:lastRenderedPageBreak/>
              <w:t>ПР</w:t>
            </w:r>
            <w:proofErr w:type="gramEnd"/>
            <w:r w:rsidRPr="000C7E70">
              <w:t xml:space="preserve">   «Форматируем текст».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lastRenderedPageBreak/>
              <w:t>20.12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11.12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Структура таблицы. </w:t>
            </w:r>
          </w:p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«Создаём простые таблицы».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27.12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18.12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Табличный способ решения логических задач.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25.12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Наглядные формы представления информации.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Диаграммы. 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22.01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49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4AA3" w:rsidRPr="000C7E70" w:rsidRDefault="003B4AA3" w:rsidP="000C7E70">
            <w:pPr>
              <w:spacing w:line="276" w:lineRule="auto"/>
            </w:pPr>
            <w:r w:rsidRPr="000C7E70">
              <w:rPr>
                <w:b/>
              </w:rPr>
              <w:t>Тема 3. Компьютерная графика – 3 часов</w:t>
            </w: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Компьютерная графика. Графический редактор </w:t>
            </w:r>
            <w:proofErr w:type="spellStart"/>
            <w:r w:rsidRPr="000C7E70">
              <w:t>Paint</w:t>
            </w:r>
            <w:proofErr w:type="spellEnd"/>
            <w:r w:rsidRPr="000C7E70">
              <w:t xml:space="preserve">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29.01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Устройства ввода графической информации. Работаем с </w:t>
            </w:r>
            <w:proofErr w:type="gramStart"/>
            <w:r w:rsidRPr="000C7E70">
              <w:t>графич</w:t>
            </w:r>
            <w:r w:rsidRPr="000C7E70">
              <w:t>е</w:t>
            </w:r>
            <w:r w:rsidRPr="000C7E70">
              <w:t>скими</w:t>
            </w:r>
            <w:proofErr w:type="gramEnd"/>
            <w:r w:rsidRPr="000C7E70">
              <w:t xml:space="preserve"> фрагментам.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31.01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31.01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Планируем работу в графическом редакторе.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12.02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4990" w:type="pct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spacing w:line="276" w:lineRule="auto"/>
            </w:pPr>
            <w:r w:rsidRPr="000C7E70">
              <w:rPr>
                <w:b/>
              </w:rPr>
              <w:t>Тема 4. Обработка информации – 13 часов</w:t>
            </w: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Разнообразие задач обработки информации.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19.02</w:t>
            </w:r>
          </w:p>
        </w:tc>
        <w:tc>
          <w:tcPr>
            <w:tcW w:w="927" w:type="pct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Систематизация информации. </w:t>
            </w:r>
            <w:proofErr w:type="gramStart"/>
            <w:r w:rsidRPr="000C7E70">
              <w:t>ПР</w:t>
            </w:r>
            <w:proofErr w:type="gramEnd"/>
            <w:r w:rsidRPr="000C7E70">
              <w:t xml:space="preserve">  «Создаём списки».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21.02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21.02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Поиск информации. </w:t>
            </w:r>
            <w:proofErr w:type="gramStart"/>
            <w:r w:rsidRPr="000C7E70">
              <w:t>ПР</w:t>
            </w:r>
            <w:proofErr w:type="gramEnd"/>
            <w:r w:rsidRPr="000C7E70">
              <w:t xml:space="preserve"> «Ищем информацию в сети интернет».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"Кодирование как изменение формы представления информ</w:t>
            </w:r>
            <w:r w:rsidRPr="000C7E70">
              <w:t>а</w:t>
            </w:r>
            <w:r w:rsidRPr="000C7E70">
              <w:t xml:space="preserve">ции".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Преобразование информации по заданным правилам.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26.03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Преобразование информации путём рассуждений.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28.03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28.03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02.04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Разработка плана действий и его запись.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Запись плана действий в табличной форме.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Создание движущихся изображений.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23.04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Анимация.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25.04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25.04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roofErr w:type="gramStart"/>
            <w:r w:rsidRPr="000C7E70">
              <w:t>ПР</w:t>
            </w:r>
            <w:proofErr w:type="gramEnd"/>
            <w:r w:rsidRPr="000C7E70">
              <w:t xml:space="preserve"> «Создаём анимацию».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Промежуточная аттестация. 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  <w:tr w:rsidR="003B4AA3" w:rsidRPr="000C7E70" w:rsidTr="000C7E70">
        <w:tc>
          <w:tcPr>
            <w:tcW w:w="29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numPr>
                <w:ilvl w:val="0"/>
                <w:numId w:val="20"/>
              </w:numPr>
              <w:autoSpaceDN w:val="0"/>
              <w:spacing w:after="0"/>
              <w:ind w:left="357" w:hanging="3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Создаём слайд-шоу (выполнение итогового проекта).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3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30.05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28.05</w:t>
            </w:r>
          </w:p>
        </w:tc>
        <w:tc>
          <w:tcPr>
            <w:tcW w:w="9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spacing w:line="276" w:lineRule="auto"/>
            </w:pPr>
          </w:p>
        </w:tc>
        <w:tc>
          <w:tcPr>
            <w:tcW w:w="10" w:type="pct"/>
            <w:vAlign w:val="center"/>
          </w:tcPr>
          <w:p w:rsidR="003B4AA3" w:rsidRPr="000C7E70" w:rsidRDefault="003B4AA3" w:rsidP="000C7E70">
            <w:pPr>
              <w:spacing w:line="276" w:lineRule="auto"/>
              <w:ind w:left="-720"/>
            </w:pPr>
          </w:p>
        </w:tc>
      </w:tr>
    </w:tbl>
    <w:p w:rsidR="003B4AA3" w:rsidRPr="000C7E70" w:rsidRDefault="003B4AA3" w:rsidP="003B4AA3">
      <w:pPr>
        <w:spacing w:after="160" w:line="259" w:lineRule="auto"/>
        <w:rPr>
          <w:bCs/>
        </w:rPr>
      </w:pPr>
    </w:p>
    <w:p w:rsidR="003B4AA3" w:rsidRPr="000C7E70" w:rsidRDefault="003B4AA3" w:rsidP="003B4AA3">
      <w:pPr>
        <w:spacing w:after="160" w:line="259" w:lineRule="auto"/>
        <w:rPr>
          <w:b/>
          <w:bCs/>
        </w:rPr>
      </w:pPr>
      <w:r w:rsidRPr="000C7E70">
        <w:rPr>
          <w:b/>
          <w:bCs/>
        </w:rPr>
        <w:br w:type="page"/>
      </w:r>
    </w:p>
    <w:p w:rsidR="003B4AA3" w:rsidRPr="000C7E70" w:rsidRDefault="003B4AA3" w:rsidP="003B4AA3">
      <w:pPr>
        <w:shd w:val="clear" w:color="auto" w:fill="FFFFFF"/>
        <w:ind w:right="278"/>
        <w:jc w:val="center"/>
        <w:rPr>
          <w:b/>
          <w:bCs/>
        </w:rPr>
      </w:pPr>
      <w:r w:rsidRPr="000C7E70">
        <w:rPr>
          <w:b/>
          <w:bCs/>
        </w:rPr>
        <w:lastRenderedPageBreak/>
        <w:t>Календарно-тематическое планирование курса «Информатика и ИКТ». 6 класс</w:t>
      </w:r>
    </w:p>
    <w:p w:rsidR="003B4AA3" w:rsidRPr="000C7E70" w:rsidRDefault="003B4AA3" w:rsidP="003B4AA3">
      <w:pPr>
        <w:shd w:val="clear" w:color="auto" w:fill="FFFFFF"/>
        <w:ind w:right="278" w:firstLine="567"/>
        <w:jc w:val="center"/>
        <w:rPr>
          <w:b/>
        </w:rPr>
      </w:pPr>
    </w:p>
    <w:tbl>
      <w:tblPr>
        <w:tblW w:w="5001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4"/>
        <w:gridCol w:w="7180"/>
        <w:gridCol w:w="875"/>
        <w:gridCol w:w="878"/>
        <w:gridCol w:w="875"/>
        <w:gridCol w:w="881"/>
        <w:gridCol w:w="878"/>
        <w:gridCol w:w="878"/>
        <w:gridCol w:w="878"/>
        <w:gridCol w:w="884"/>
        <w:gridCol w:w="16"/>
      </w:tblGrid>
      <w:tr w:rsidR="003B4AA3" w:rsidRPr="000C7E70" w:rsidTr="000C7E70">
        <w:trPr>
          <w:trHeight w:val="483"/>
        </w:trPr>
        <w:tc>
          <w:tcPr>
            <w:tcW w:w="336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Номер</w:t>
            </w:r>
          </w:p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уроков</w:t>
            </w:r>
          </w:p>
        </w:tc>
        <w:tc>
          <w:tcPr>
            <w:tcW w:w="2355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Наименования разделов, тем</w:t>
            </w:r>
          </w:p>
        </w:tc>
        <w:tc>
          <w:tcPr>
            <w:tcW w:w="115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Дата прохождения</w:t>
            </w:r>
          </w:p>
        </w:tc>
        <w:tc>
          <w:tcPr>
            <w:tcW w:w="1154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Скорректированные сроки прохождения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59"/>
        </w:trPr>
        <w:tc>
          <w:tcPr>
            <w:tcW w:w="336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355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а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б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в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г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а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б</w:t>
            </w:r>
          </w:p>
        </w:tc>
        <w:tc>
          <w:tcPr>
            <w:tcW w:w="288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в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6 г</w:t>
            </w:r>
          </w:p>
        </w:tc>
        <w:tc>
          <w:tcPr>
            <w:tcW w:w="5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83"/>
        </w:trPr>
        <w:tc>
          <w:tcPr>
            <w:tcW w:w="4995" w:type="pct"/>
            <w:gridSpan w:val="1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1. Объекты и системы – 13 ч.</w:t>
            </w:r>
          </w:p>
        </w:tc>
        <w:tc>
          <w:tcPr>
            <w:tcW w:w="5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8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Цели изучения курса информатики. Техника безопасности и орг</w:t>
            </w:r>
            <w:r w:rsidRPr="000C7E70">
              <w:t>а</w:t>
            </w:r>
            <w:r w:rsidRPr="000C7E70">
              <w:t>низация рабочего места. Объекты окружающего мира.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32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Компьютерные объекты. Практическая работа «Работаем с осно</w:t>
            </w:r>
            <w:r w:rsidRPr="000C7E70">
              <w:t>в</w:t>
            </w:r>
            <w:r w:rsidRPr="000C7E70">
              <w:t>ными объектами операционной системы».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19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Файлы и папки. Размер файла. Практическая работа  «Работаем с объектами файловой системы».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Разнообразие отношений объектов и их множеств. Отношение я</w:t>
            </w:r>
            <w:r w:rsidRPr="000C7E70">
              <w:t>в</w:t>
            </w:r>
            <w:r w:rsidRPr="000C7E70">
              <w:t>ляется элементом множества. Отношения между множествами.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388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Отношение входит в состав. Практическая работа  «Повторяем возможности графического редактора – инструменты создания графических объектов».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28.09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right="-26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4AA3" w:rsidRPr="000C7E70" w:rsidRDefault="003B4AA3" w:rsidP="000C7E70">
            <w:r w:rsidRPr="000C7E70">
              <w:t>Отношение является разновидностью. Классификация объектов.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73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Классификация компьютерных объектов. Практическая работа  «Повторяем возможности текстового процессора – инструмента создания текстовых объектов» 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8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Системы объектов. Разнообразие систем. Состав и структура с</w:t>
            </w:r>
            <w:r w:rsidRPr="000C7E70">
              <w:t>и</w:t>
            </w:r>
            <w:r w:rsidRPr="000C7E70">
              <w:t>стемы.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Система и окружающая среда. Система как черный ящик. Практ</w:t>
            </w:r>
            <w:r w:rsidRPr="000C7E70">
              <w:t>и</w:t>
            </w:r>
            <w:r w:rsidRPr="000C7E70">
              <w:t>ческая работа  «Знакомимся с графическими возможностями те</w:t>
            </w:r>
            <w:r w:rsidRPr="000C7E70">
              <w:t>к</w:t>
            </w:r>
            <w:r w:rsidRPr="000C7E70">
              <w:t xml:space="preserve">стового процессора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Персональный компьютер как система.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Как мы познаем окружающий мир Практическая работа  «Создаем компьютерные документы».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Понятие как форма мышления. Как образуются понятия.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Определение понятия Практическая работа  "Конструируем и и</w:t>
            </w:r>
            <w:r w:rsidRPr="000C7E70">
              <w:t>с</w:t>
            </w:r>
            <w:r w:rsidRPr="000C7E70">
              <w:t xml:space="preserve">следуем графические объекты".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  <w:bCs/>
              </w:rPr>
            </w:pPr>
            <w:r w:rsidRPr="000C7E70">
              <w:rPr>
                <w:b/>
                <w:bCs/>
              </w:rPr>
              <w:lastRenderedPageBreak/>
              <w:t>Раздел 2. Информационное моделирование – 9 ч.</w:t>
            </w: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Информационное моделирование как метод познания. Практич</w:t>
            </w:r>
            <w:r w:rsidRPr="000C7E70">
              <w:t>е</w:t>
            </w:r>
            <w:r w:rsidRPr="000C7E70">
              <w:t xml:space="preserve">ская работа  «Создаём графические модели».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Словесные информационные модели. Словесные описания. Пра</w:t>
            </w:r>
            <w:r w:rsidRPr="000C7E70">
              <w:t>к</w:t>
            </w:r>
            <w:r w:rsidRPr="000C7E70">
              <w:t xml:space="preserve">тическая работа «Создаём словесные модели».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Словесные информационные модели. Математические модели. Практическая работа  «Создаём многоуровневые списки».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Табличные информационные модели. Правила оформления таблиц.  Практическая работа «Создаем табличные модели».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Решение логических задач с помощью нескольких таблиц. Вычи</w:t>
            </w:r>
            <w:r w:rsidRPr="000C7E70">
              <w:t>с</w:t>
            </w:r>
            <w:r w:rsidRPr="000C7E70">
              <w:t>лительные таблицы. Практическая работа  «Создаем вычислител</w:t>
            </w:r>
            <w:r w:rsidRPr="000C7E70">
              <w:t>ь</w:t>
            </w:r>
            <w:r w:rsidRPr="000C7E70">
              <w:t xml:space="preserve">ные таблицы в текстовом процессоре»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Графики и диаграммы. Наглядное представление процессов изм</w:t>
            </w:r>
            <w:r w:rsidRPr="000C7E70">
              <w:t>е</w:t>
            </w:r>
            <w:r w:rsidRPr="000C7E70">
              <w:t>нения величин и их соотношений.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 «Создаём информационные модели – ди</w:t>
            </w:r>
            <w:r w:rsidRPr="000C7E70">
              <w:t>а</w:t>
            </w:r>
            <w:r w:rsidRPr="000C7E70">
              <w:t>граммы и графики».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Многообразие схем.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Информационные модели на графах. Использование графов при решении задач.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3. Алгоритмика – 12 ч.</w:t>
            </w: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Что такое алгоритм.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22.02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Исполнители вокруг нас.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Формы записей алгоритмов. Практическая работа  «Создаём и</w:t>
            </w:r>
            <w:r w:rsidRPr="000C7E70">
              <w:t>н</w:t>
            </w:r>
            <w:r w:rsidRPr="000C7E70">
              <w:t xml:space="preserve">формационные модели – схемы, графы, деревья».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Линейные алгоритмы.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Алгоритмы с ветвлением.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 с повторением.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Знакомство с исполнителем Чертежник. Пример алгоритма упра</w:t>
            </w:r>
            <w:r w:rsidRPr="000C7E70">
              <w:t>в</w:t>
            </w:r>
            <w:r w:rsidRPr="000C7E70">
              <w:t>ления Чертежником.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Чертежник учится, или использование вспомогательных алгори</w:t>
            </w:r>
            <w:r w:rsidRPr="000C7E70">
              <w:t>т</w:t>
            </w:r>
            <w:r w:rsidRPr="000C7E70">
              <w:t>мов.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Конструкция повторения.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Выполнение и защита итогового проекта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Промежуточная аттестация. 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3B4AA3">
            <w:pPr>
              <w:pStyle w:val="a6"/>
              <w:widowControl w:val="0"/>
              <w:numPr>
                <w:ilvl w:val="0"/>
                <w:numId w:val="19"/>
              </w:numPr>
              <w:autoSpaceDE w:val="0"/>
              <w:autoSpaceDN w:val="0"/>
              <w:adjustRightInd w:val="0"/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Выполнение и защита итогового проекта.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  <w:tr w:rsidR="003B4AA3" w:rsidRPr="000C7E70" w:rsidTr="000C7E70">
        <w:trPr>
          <w:trHeight w:val="244"/>
        </w:trPr>
        <w:tc>
          <w:tcPr>
            <w:tcW w:w="4995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right"/>
              <w:rPr>
                <w:b/>
              </w:rPr>
            </w:pPr>
            <w:r w:rsidRPr="000C7E70">
              <w:rPr>
                <w:b/>
              </w:rPr>
              <w:t>Итого:  34 часа</w:t>
            </w:r>
          </w:p>
        </w:tc>
        <w:tc>
          <w:tcPr>
            <w:tcW w:w="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left="-720"/>
            </w:pPr>
          </w:p>
        </w:tc>
      </w:tr>
    </w:tbl>
    <w:p w:rsidR="003B4AA3" w:rsidRPr="000C7E70" w:rsidRDefault="003B4AA3" w:rsidP="003B4AA3">
      <w:pPr>
        <w:shd w:val="clear" w:color="auto" w:fill="FFFFFF"/>
        <w:ind w:right="278"/>
        <w:jc w:val="center"/>
        <w:rPr>
          <w:b/>
          <w:bCs/>
        </w:rPr>
      </w:pPr>
    </w:p>
    <w:p w:rsidR="003B4AA3" w:rsidRPr="000C7E70" w:rsidRDefault="003B4AA3" w:rsidP="003B4AA3">
      <w:pPr>
        <w:spacing w:after="160" w:line="259" w:lineRule="auto"/>
        <w:rPr>
          <w:b/>
          <w:bCs/>
        </w:rPr>
      </w:pPr>
      <w:r w:rsidRPr="000C7E70">
        <w:rPr>
          <w:b/>
          <w:bCs/>
        </w:rPr>
        <w:br w:type="page"/>
      </w:r>
    </w:p>
    <w:p w:rsidR="003B4AA3" w:rsidRPr="000C7E70" w:rsidRDefault="003B4AA3" w:rsidP="003B4AA3">
      <w:pPr>
        <w:shd w:val="clear" w:color="auto" w:fill="FFFFFF"/>
        <w:ind w:right="278"/>
        <w:jc w:val="center"/>
        <w:rPr>
          <w:b/>
          <w:bCs/>
        </w:rPr>
      </w:pPr>
      <w:r w:rsidRPr="000C7E70">
        <w:rPr>
          <w:b/>
          <w:bCs/>
        </w:rPr>
        <w:lastRenderedPageBreak/>
        <w:t>Календарно-тематическое планирование курса «Информатика и ИКТ». 7 класс</w:t>
      </w:r>
    </w:p>
    <w:p w:rsidR="003B4AA3" w:rsidRPr="000C7E70" w:rsidRDefault="003B4AA3" w:rsidP="003B4AA3">
      <w:pPr>
        <w:shd w:val="clear" w:color="auto" w:fill="FFFFFF"/>
        <w:ind w:right="278" w:firstLine="567"/>
        <w:jc w:val="center"/>
        <w:rPr>
          <w:b/>
        </w:rPr>
      </w:pPr>
    </w:p>
    <w:tbl>
      <w:tblPr>
        <w:tblW w:w="4926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6"/>
        <w:gridCol w:w="7179"/>
        <w:gridCol w:w="875"/>
        <w:gridCol w:w="877"/>
        <w:gridCol w:w="874"/>
        <w:gridCol w:w="883"/>
        <w:gridCol w:w="877"/>
        <w:gridCol w:w="877"/>
        <w:gridCol w:w="877"/>
        <w:gridCol w:w="780"/>
      </w:tblGrid>
      <w:tr w:rsidR="003B4AA3" w:rsidRPr="000C7E70" w:rsidTr="000C7E70">
        <w:trPr>
          <w:trHeight w:val="483"/>
        </w:trPr>
        <w:tc>
          <w:tcPr>
            <w:tcW w:w="339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Номер</w:t>
            </w:r>
          </w:p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уроков</w:t>
            </w:r>
          </w:p>
        </w:tc>
        <w:tc>
          <w:tcPr>
            <w:tcW w:w="2373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Наименования разделов, тем</w:t>
            </w:r>
          </w:p>
        </w:tc>
        <w:tc>
          <w:tcPr>
            <w:tcW w:w="1160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Дата прохождения</w:t>
            </w:r>
          </w:p>
        </w:tc>
        <w:tc>
          <w:tcPr>
            <w:tcW w:w="112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Скорректированные сроки прохождения</w:t>
            </w:r>
          </w:p>
        </w:tc>
      </w:tr>
      <w:tr w:rsidR="003B4AA3" w:rsidRPr="000C7E70" w:rsidTr="000C7E70">
        <w:trPr>
          <w:trHeight w:val="259"/>
        </w:trPr>
        <w:tc>
          <w:tcPr>
            <w:tcW w:w="339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37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</w:pP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а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б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в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г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а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б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в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7 г</w:t>
            </w:r>
          </w:p>
        </w:tc>
      </w:tr>
      <w:tr w:rsidR="003B4AA3" w:rsidRPr="000C7E70" w:rsidTr="000C7E70">
        <w:trPr>
          <w:trHeight w:val="283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Информация и информационные процессы – 9 ч.</w:t>
            </w:r>
          </w:p>
        </w:tc>
      </w:tr>
      <w:tr w:rsidR="003B4AA3" w:rsidRPr="000C7E70" w:rsidTr="000C7E70">
        <w:trPr>
          <w:trHeight w:val="283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3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Информация и её свойства.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193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Практическая работа «Обработка информации». Информационные процессы.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84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4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Информационные процессы. Хранение и передача информации.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388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5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«Всемирная паутина как информационное хранилище».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28.09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28.09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28.09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84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  <w:r w:rsidRPr="000C7E70">
              <w:t>6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AA3" w:rsidRPr="000C7E70" w:rsidRDefault="003B4AA3" w:rsidP="000C7E70">
            <w:pPr>
              <w:ind w:left="146"/>
            </w:pPr>
            <w:r w:rsidRPr="000C7E70">
              <w:t>Практическая работа «Представление информации».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12.10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73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7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left="38"/>
            </w:pPr>
            <w:r w:rsidRPr="000C7E70">
              <w:t>Дискретная форма представления информации.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19.10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19.10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84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8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«Единицы измерения информации».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26.10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26.10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9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Обобщение и систематизация основных понятий темы "Информ</w:t>
            </w:r>
            <w:r w:rsidRPr="000C7E70">
              <w:t>а</w:t>
            </w:r>
            <w:r w:rsidRPr="000C7E70">
              <w:t xml:space="preserve">ция и информационные процессы"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rPr>
                <w:b/>
              </w:rPr>
            </w:pPr>
            <w:r w:rsidRPr="000C7E70">
              <w:rPr>
                <w:b/>
                <w:bCs/>
              </w:rPr>
              <w:t>Компьютер – как универсальное средство обработки информации – 7 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Основные компоненты компьютера и их функции.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11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Персональный компьютер.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12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Программное обеспечение компьютера. Практическая работа «С</w:t>
            </w:r>
            <w:r w:rsidRPr="000C7E70">
              <w:t>и</w:t>
            </w:r>
            <w:r w:rsidRPr="000C7E70">
              <w:t>стемное программное обеспечение».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13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Системы программирования и прикладное программное обеспеч</w:t>
            </w:r>
            <w:r w:rsidRPr="000C7E70">
              <w:t>е</w:t>
            </w:r>
            <w:r w:rsidRPr="000C7E70">
              <w:t>ние.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14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«Файлы и файловые структуры».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15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«Пользовательский интерфейс».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21.12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21.12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21.12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21.12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  <w:r w:rsidRPr="000C7E70">
              <w:t>16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AA3" w:rsidRPr="000C7E70" w:rsidRDefault="003B4AA3" w:rsidP="000C7E70">
            <w:pPr>
              <w:ind w:left="146"/>
            </w:pPr>
            <w:r w:rsidRPr="000C7E70">
              <w:t xml:space="preserve">Обобщение и систематизация основных понятий темы "Компьютер как универсальное устройство для работы с информацией" 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28.12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 xml:space="preserve">Обработка графической информации – 4ч. </w:t>
            </w: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lastRenderedPageBreak/>
              <w:t>17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Формирование изображения на экране компьютера.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18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«Компьютерная графика».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19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Создание графических изображений.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25.01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25.01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551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20</w:t>
            </w:r>
          </w:p>
        </w:tc>
        <w:tc>
          <w:tcPr>
            <w:tcW w:w="2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Обобщение и систематизация основных понятий темы "Обработка графической информации" 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01.02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rPr>
                <w:b/>
              </w:rPr>
            </w:pPr>
            <w:r w:rsidRPr="000C7E70">
              <w:rPr>
                <w:b/>
                <w:bCs/>
              </w:rPr>
              <w:t>Обработка текстовой информации – 9 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21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Текстовые документы и технологии их создания.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08.02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tabs>
                <w:tab w:val="left" w:pos="4621"/>
              </w:tabs>
              <w:ind w:right="-26"/>
              <w:jc w:val="center"/>
            </w:pPr>
            <w:r w:rsidRPr="000C7E70">
              <w:t>22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AA3" w:rsidRPr="000C7E70" w:rsidRDefault="003B4AA3" w:rsidP="000C7E70">
            <w:pPr>
              <w:ind w:left="146"/>
            </w:pPr>
            <w:r w:rsidRPr="000C7E70">
              <w:t>Практическая работа «Создание текстовых документов на компь</w:t>
            </w:r>
            <w:r w:rsidRPr="000C7E70">
              <w:t>ю</w:t>
            </w:r>
            <w:r w:rsidRPr="000C7E70">
              <w:t>тере».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15.02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15.02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tabs>
                <w:tab w:val="left" w:pos="4621"/>
              </w:tabs>
              <w:ind w:right="-26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tabs>
                <w:tab w:val="left" w:pos="4621"/>
              </w:tabs>
              <w:ind w:right="-26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tabs>
                <w:tab w:val="left" w:pos="4621"/>
              </w:tabs>
              <w:ind w:right="-26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tabs>
                <w:tab w:val="left" w:pos="4621"/>
              </w:tabs>
              <w:ind w:right="-26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23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Прямое форматирование.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22.02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22.02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24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«Стилевое форматирование».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15.03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15.03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25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«Визуализация информации в текстовых д</w:t>
            </w:r>
            <w:r w:rsidRPr="000C7E70">
              <w:t>о</w:t>
            </w:r>
            <w:r w:rsidRPr="000C7E70">
              <w:t>кументах».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22.03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22.03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22.03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26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«Распознавание текста и системы компь</w:t>
            </w:r>
            <w:r w:rsidRPr="000C7E70">
              <w:t>ю</w:t>
            </w:r>
            <w:r w:rsidRPr="000C7E70">
              <w:t>терного перевода».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29.03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29.03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29.03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29.03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  <w:r w:rsidRPr="000C7E70">
              <w:t>27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4AA3" w:rsidRPr="000C7E70" w:rsidRDefault="003B4AA3" w:rsidP="000C7E70">
            <w:pPr>
              <w:ind w:left="146"/>
            </w:pPr>
            <w:r w:rsidRPr="000C7E70">
              <w:t>Оценка количественных параметров текстовых документов.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05.04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05.04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05.04</w:t>
            </w:r>
          </w:p>
        </w:tc>
        <w:tc>
          <w:tcPr>
            <w:tcW w:w="291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05.04</w:t>
            </w: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28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Оформление реферата История вычислительной техники.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12.04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29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Обобщение и систематизация основных понятий темы "Обработка текстовой информации"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19.04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both"/>
              <w:rPr>
                <w:b/>
              </w:rPr>
            </w:pPr>
            <w:r w:rsidRPr="000C7E70">
              <w:rPr>
                <w:b/>
                <w:bCs/>
              </w:rPr>
              <w:t>Мультимедиа – 5 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30</w:t>
            </w:r>
          </w:p>
        </w:tc>
        <w:tc>
          <w:tcPr>
            <w:tcW w:w="23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Технология мультимедиа.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26.04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26.04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31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Компьютерные презентации.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10.05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32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Практическая работа «Создание мультимедийной презентации».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17.05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33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Промежуточная аттестация. 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24.05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34</w:t>
            </w:r>
          </w:p>
        </w:tc>
        <w:tc>
          <w:tcPr>
            <w:tcW w:w="2373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Обобщение и систематизация материала, изученного в 7 классе.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31.05</w:t>
            </w:r>
          </w:p>
        </w:tc>
        <w:tc>
          <w:tcPr>
            <w:tcW w:w="291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31.05</w:t>
            </w: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9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5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right"/>
              <w:rPr>
                <w:b/>
              </w:rPr>
            </w:pPr>
            <w:r w:rsidRPr="000C7E70">
              <w:rPr>
                <w:b/>
              </w:rPr>
              <w:t>Итого: 34 часа</w:t>
            </w:r>
          </w:p>
        </w:tc>
      </w:tr>
    </w:tbl>
    <w:p w:rsidR="003B4AA3" w:rsidRPr="000C7E70" w:rsidRDefault="003B4AA3" w:rsidP="003B4AA3">
      <w:pPr>
        <w:shd w:val="clear" w:color="auto" w:fill="FFFFFF"/>
        <w:ind w:right="278" w:firstLine="567"/>
        <w:jc w:val="center"/>
        <w:rPr>
          <w:bCs/>
        </w:rPr>
      </w:pPr>
    </w:p>
    <w:p w:rsidR="003B4AA3" w:rsidRPr="000C7E70" w:rsidRDefault="003B4AA3" w:rsidP="003B4AA3">
      <w:pPr>
        <w:shd w:val="clear" w:color="auto" w:fill="FFFFFF"/>
        <w:ind w:right="278"/>
        <w:jc w:val="center"/>
        <w:rPr>
          <w:b/>
          <w:bCs/>
        </w:rPr>
      </w:pPr>
      <w:r w:rsidRPr="000C7E70">
        <w:rPr>
          <w:bCs/>
        </w:rPr>
        <w:br w:type="page"/>
      </w:r>
      <w:r w:rsidRPr="000C7E70">
        <w:rPr>
          <w:b/>
          <w:bCs/>
        </w:rPr>
        <w:lastRenderedPageBreak/>
        <w:t>Календарно-тематическое планирование курса «Информатика и ИКТ». 8 класс</w:t>
      </w:r>
    </w:p>
    <w:p w:rsidR="003B4AA3" w:rsidRPr="000C7E70" w:rsidRDefault="003B4AA3" w:rsidP="003B4AA3">
      <w:pPr>
        <w:shd w:val="clear" w:color="auto" w:fill="FFFFFF"/>
        <w:ind w:right="278" w:firstLine="567"/>
        <w:jc w:val="center"/>
        <w:rPr>
          <w:b/>
        </w:rPr>
      </w:pPr>
    </w:p>
    <w:tbl>
      <w:tblPr>
        <w:tblW w:w="4974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22"/>
        <w:gridCol w:w="7180"/>
        <w:gridCol w:w="873"/>
        <w:gridCol w:w="877"/>
        <w:gridCol w:w="874"/>
        <w:gridCol w:w="886"/>
        <w:gridCol w:w="877"/>
        <w:gridCol w:w="877"/>
        <w:gridCol w:w="877"/>
        <w:gridCol w:w="929"/>
      </w:tblGrid>
      <w:tr w:rsidR="003B4AA3" w:rsidRPr="000C7E70" w:rsidTr="000C7E70">
        <w:trPr>
          <w:trHeight w:val="483"/>
        </w:trPr>
        <w:tc>
          <w:tcPr>
            <w:tcW w:w="335" w:type="pct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Номер</w:t>
            </w:r>
          </w:p>
          <w:p w:rsidR="003B4AA3" w:rsidRPr="000C7E70" w:rsidRDefault="003B4AA3" w:rsidP="000C7E70">
            <w:pPr>
              <w:ind w:right="-28"/>
              <w:jc w:val="center"/>
              <w:rPr>
                <w:b/>
              </w:rPr>
            </w:pPr>
            <w:r w:rsidRPr="000C7E70">
              <w:rPr>
                <w:b/>
              </w:rPr>
              <w:t>уроков</w:t>
            </w:r>
          </w:p>
        </w:tc>
        <w:tc>
          <w:tcPr>
            <w:tcW w:w="2351" w:type="pct"/>
            <w:vMerge w:val="restar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Наименования разделов, тем</w:t>
            </w:r>
          </w:p>
        </w:tc>
        <w:tc>
          <w:tcPr>
            <w:tcW w:w="1149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Дата прохождения</w:t>
            </w:r>
          </w:p>
        </w:tc>
        <w:tc>
          <w:tcPr>
            <w:tcW w:w="1166" w:type="pct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Скорректированные сроки прохождения</w:t>
            </w:r>
          </w:p>
        </w:tc>
      </w:tr>
      <w:tr w:rsidR="003B4AA3" w:rsidRPr="000C7E70" w:rsidTr="000C7E70">
        <w:trPr>
          <w:trHeight w:val="259"/>
        </w:trPr>
        <w:tc>
          <w:tcPr>
            <w:tcW w:w="335" w:type="pct"/>
            <w:vMerge/>
            <w:tcBorders>
              <w:left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center"/>
            </w:pPr>
          </w:p>
        </w:tc>
        <w:tc>
          <w:tcPr>
            <w:tcW w:w="2351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</w:pP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а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б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в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г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а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б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в</w:t>
            </w: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  <w:r w:rsidRPr="000C7E70">
              <w:rPr>
                <w:b/>
              </w:rPr>
              <w:t>8 г</w:t>
            </w:r>
          </w:p>
        </w:tc>
      </w:tr>
      <w:tr w:rsidR="003B4AA3" w:rsidRPr="000C7E70" w:rsidTr="000C7E70">
        <w:trPr>
          <w:trHeight w:val="283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1. МАТЕМАТИЧЕСКИЕ ОСНОВЫ ИНФОРМАТИКИ – 12 ч.</w:t>
            </w:r>
          </w:p>
        </w:tc>
      </w:tr>
      <w:tr w:rsidR="003B4AA3" w:rsidRPr="000C7E70" w:rsidTr="000C7E70">
        <w:trPr>
          <w:trHeight w:val="283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Цели изучения курса информатики и ИКТ. Техника безопасности и организация рабочего места.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3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Общие сведения о системах счисления.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193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Двоичная система счисления. Правило перевода целых десятичных чисел в систему счисления с основанием 2.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8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4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Восьмеричная система счисления. Правило перевода целых дес</w:t>
            </w:r>
            <w:r w:rsidRPr="000C7E70">
              <w:t>я</w:t>
            </w:r>
            <w:r w:rsidRPr="000C7E70">
              <w:t>тичных чисел в систему счисления с основанием 8.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27.09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25.09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26.09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32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5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Шестнадцатеричная система счисления.  Правило перевода целых десятичных чисел в систему счисления с основанием 16.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11.10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02.10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10.10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32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6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Двоичная арифметика. Компьютерные системы счисления.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18.10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09.10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17.10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73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7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Обобщение и систематизация знаний по теме «Системы счисл</w:t>
            </w:r>
            <w:r w:rsidRPr="000C7E70">
              <w:t>е</w:t>
            </w:r>
            <w:r w:rsidRPr="000C7E70">
              <w:t>ния». Проверочная работа.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25.10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16.10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8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8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Высказывание. Логические операции..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01.11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23.10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31.10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9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Построение таблиц истинности для логических выражений.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08.11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30.10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10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Решение логических задач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15.11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11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Логические элементы.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29.11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28.11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12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Обобщение и систематизация знаний по теме «Элементы алгебры логики». Проверочная работа.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06.12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27.11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44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2. ОСНОВЫ АЛГОРИТМИЗАЦИИ – 10 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13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Алгоритмы и исполнители.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13.12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14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Способы записи алгоритмов.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20.12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15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Объекты алгоритмов.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27.12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26.12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16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Алгоритмическая конструкция следование.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25.12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17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Алгоритмическая конструкция ветвление. Полная форма ветвления Практическая работа «Составление алгоритма с ветвящейся стру</w:t>
            </w:r>
            <w:r w:rsidRPr="000C7E70">
              <w:t>к</w:t>
            </w:r>
            <w:r w:rsidRPr="000C7E70">
              <w:lastRenderedPageBreak/>
              <w:t>турой».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lastRenderedPageBreak/>
              <w:t>16.01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12.01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15.01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16.01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lastRenderedPageBreak/>
              <w:t>18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Неполная форма ветвления.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17.01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22.01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23.01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19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Алгоритмическая конструкция повторение. Цикл с заданным усл</w:t>
            </w:r>
            <w:r w:rsidRPr="000C7E70">
              <w:t>о</w:t>
            </w:r>
            <w:r w:rsidRPr="000C7E70">
              <w:t>вием продолжения работы. Практическая работа «Составление а</w:t>
            </w:r>
            <w:r w:rsidRPr="000C7E70">
              <w:t>л</w:t>
            </w:r>
            <w:r w:rsidRPr="000C7E70">
              <w:t xml:space="preserve">горитма с циклической структурой».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24.01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29.01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30.01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20</w:t>
            </w:r>
          </w:p>
        </w:tc>
        <w:tc>
          <w:tcPr>
            <w:tcW w:w="2351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Цикл с заданным условием окончания работы.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31.01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21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Цикл с заданным числом повторений. Практическая работа «С</w:t>
            </w:r>
            <w:r w:rsidRPr="000C7E70">
              <w:t>о</w:t>
            </w:r>
            <w:r w:rsidRPr="000C7E70">
              <w:t>ставление алгоритма с циклической структурой, с заданным чи</w:t>
            </w:r>
            <w:r w:rsidRPr="000C7E70">
              <w:t>с</w:t>
            </w:r>
            <w:r w:rsidRPr="000C7E70">
              <w:t>лом повторений».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22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Обобщение и систематизация основных понятий темы «Основы алгоритмизации».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14.02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19.02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20.02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3. НАЧАЛА ПРОГРАММИРОВАНИЯ – 10 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23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Общие сведения о языке программирования Паскаль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21.02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05.03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06.03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24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Организация ввода и вывода данных.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07.03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12.03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13.03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25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Программирование линейных алгоритмов. Практическая работа «Разработка линейных программ». 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14.03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19.03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20.03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26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Программирование разветвляющихся алгоритмов. Условный оп</w:t>
            </w:r>
            <w:r w:rsidRPr="000C7E70">
              <w:t>е</w:t>
            </w:r>
            <w:r w:rsidRPr="000C7E70">
              <w:t>ратор.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21.03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26.03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27.03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27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Составной оператор. Многообразие способов записи ветвлений. Практическая работа «Разработка программ с условным операт</w:t>
            </w:r>
            <w:r w:rsidRPr="000C7E70">
              <w:t>о</w:t>
            </w:r>
            <w:r w:rsidRPr="000C7E70">
              <w:t xml:space="preserve">ром». 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28.03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02.04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03.04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28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Программирование циклов с заданным условием продолжения р</w:t>
            </w:r>
            <w:r w:rsidRPr="000C7E70">
              <w:t>а</w:t>
            </w:r>
            <w:r w:rsidRPr="000C7E70">
              <w:t>боты.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04.04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09.04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10.04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29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Программирование циклов с заданным условием окончания раб</w:t>
            </w:r>
            <w:r w:rsidRPr="000C7E70">
              <w:t>о</w:t>
            </w:r>
            <w:r w:rsidRPr="000C7E70">
              <w:t xml:space="preserve">ты. 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11.04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17.04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30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Программирование циклов с заданным числом повторений.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18.04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23.04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24.04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31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Различные варианты программирования циклического алгоритма. Практическая работа «Разработка программ».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25.04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07.05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08.05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32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Промежуточная аттестация. 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16.05</w:t>
            </w:r>
          </w:p>
        </w:tc>
        <w:tc>
          <w:tcPr>
            <w:tcW w:w="2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14.05</w:t>
            </w:r>
          </w:p>
        </w:tc>
        <w:tc>
          <w:tcPr>
            <w:tcW w:w="28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15.05</w:t>
            </w: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rPr>
                <w:b/>
              </w:rPr>
            </w:pPr>
            <w:r w:rsidRPr="000C7E70">
              <w:rPr>
                <w:b/>
                <w:bCs/>
              </w:rPr>
              <w:t>РАЗДЕЛ 4. ИТОГОВОЕ ПОВТОРЕНИЕ – 2ч.</w:t>
            </w: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t>33</w:t>
            </w:r>
          </w:p>
        </w:tc>
        <w:tc>
          <w:tcPr>
            <w:tcW w:w="23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 xml:space="preserve">Обобщение и систематизация основных понятий темы «Начала </w:t>
            </w:r>
            <w:r w:rsidRPr="000C7E70">
              <w:lastRenderedPageBreak/>
              <w:t xml:space="preserve">программирования». 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lastRenderedPageBreak/>
              <w:t>22.05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23.05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21.05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22.05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33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jc w:val="center"/>
            </w:pPr>
            <w:r w:rsidRPr="000C7E70">
              <w:lastRenderedPageBreak/>
              <w:t>34</w:t>
            </w:r>
          </w:p>
        </w:tc>
        <w:tc>
          <w:tcPr>
            <w:tcW w:w="2351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r w:rsidRPr="000C7E70">
              <w:t>Основные понятия курса.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30.05</w:t>
            </w:r>
          </w:p>
        </w:tc>
        <w:tc>
          <w:tcPr>
            <w:tcW w:w="286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28.05</w:t>
            </w:r>
          </w:p>
        </w:tc>
        <w:tc>
          <w:tcPr>
            <w:tcW w:w="289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B4AA3" w:rsidRPr="000C7E70" w:rsidRDefault="003B4AA3" w:rsidP="000C7E70">
            <w:pPr>
              <w:jc w:val="center"/>
              <w:rPr>
                <w:bCs/>
              </w:rPr>
            </w:pPr>
            <w:r w:rsidRPr="000C7E70">
              <w:rPr>
                <w:bCs/>
              </w:rPr>
              <w:t>29.05</w:t>
            </w: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287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  <w:tc>
          <w:tcPr>
            <w:tcW w:w="304" w:type="pc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B4AA3" w:rsidRPr="000C7E70" w:rsidRDefault="003B4AA3" w:rsidP="000C7E70">
            <w:pPr>
              <w:ind w:right="-26"/>
              <w:jc w:val="center"/>
              <w:rPr>
                <w:b/>
              </w:rPr>
            </w:pPr>
          </w:p>
        </w:tc>
      </w:tr>
      <w:tr w:rsidR="003B4AA3" w:rsidRPr="000C7E70" w:rsidTr="000C7E70">
        <w:trPr>
          <w:trHeight w:val="222"/>
        </w:trPr>
        <w:tc>
          <w:tcPr>
            <w:tcW w:w="5000" w:type="pct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B4AA3" w:rsidRPr="000C7E70" w:rsidRDefault="003B4AA3" w:rsidP="000C7E70">
            <w:pPr>
              <w:ind w:right="-26"/>
              <w:jc w:val="right"/>
              <w:rPr>
                <w:b/>
              </w:rPr>
            </w:pPr>
            <w:r w:rsidRPr="000C7E70">
              <w:rPr>
                <w:b/>
              </w:rPr>
              <w:t>Итого: 34 часа</w:t>
            </w:r>
          </w:p>
        </w:tc>
      </w:tr>
    </w:tbl>
    <w:p w:rsidR="003B4AA3" w:rsidRPr="000C7E70" w:rsidRDefault="003B4AA3" w:rsidP="003B4AA3">
      <w:pPr>
        <w:shd w:val="clear" w:color="auto" w:fill="FFFFFF"/>
        <w:ind w:right="278" w:firstLine="567"/>
        <w:jc w:val="center"/>
        <w:rPr>
          <w:bCs/>
        </w:rPr>
      </w:pPr>
    </w:p>
    <w:p w:rsidR="003B4AA3" w:rsidRPr="000C7E70" w:rsidRDefault="003B4AA3" w:rsidP="002B7A17">
      <w:pPr>
        <w:shd w:val="clear" w:color="auto" w:fill="FFFFFF"/>
        <w:ind w:right="278"/>
        <w:jc w:val="center"/>
        <w:rPr>
          <w:bCs/>
        </w:rPr>
      </w:pPr>
    </w:p>
    <w:bookmarkEnd w:id="2"/>
    <w:bookmarkEnd w:id="4"/>
    <w:p w:rsidR="003B4AA3" w:rsidRPr="000C7E70" w:rsidRDefault="003B4AA3" w:rsidP="003B4AA3">
      <w:pPr>
        <w:autoSpaceDE w:val="0"/>
        <w:autoSpaceDN w:val="0"/>
        <w:adjustRightInd w:val="0"/>
        <w:ind w:left="1287"/>
        <w:contextualSpacing/>
        <w:jc w:val="both"/>
      </w:pPr>
    </w:p>
    <w:sectPr w:rsidR="003B4AA3" w:rsidRPr="000C7E70" w:rsidSect="00771312">
      <w:pgSz w:w="16838" w:h="11906" w:orient="landscape"/>
      <w:pgMar w:top="1418" w:right="851" w:bottom="85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3704" w:rsidRDefault="00833704" w:rsidP="00F52981">
      <w:r>
        <w:separator/>
      </w:r>
    </w:p>
    <w:p w:rsidR="00833704" w:rsidRDefault="00833704"/>
  </w:endnote>
  <w:endnote w:type="continuationSeparator" w:id="0">
    <w:p w:rsidR="00833704" w:rsidRDefault="00833704" w:rsidP="00F52981">
      <w:r>
        <w:continuationSeparator/>
      </w:r>
    </w:p>
    <w:p w:rsidR="00833704" w:rsidRDefault="0083370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52038329"/>
      <w:docPartObj>
        <w:docPartGallery w:val="Page Numbers (Bottom of Page)"/>
        <w:docPartUnique/>
      </w:docPartObj>
    </w:sdtPr>
    <w:sdtEndPr/>
    <w:sdtContent>
      <w:p w:rsidR="00242708" w:rsidRDefault="00A04933">
        <w:pPr>
          <w:pStyle w:val="af1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A17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242708" w:rsidRDefault="00242708">
    <w:pPr>
      <w:pStyle w:val="af1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3704" w:rsidRDefault="00833704" w:rsidP="00F52981">
      <w:r>
        <w:separator/>
      </w:r>
    </w:p>
    <w:p w:rsidR="00833704" w:rsidRDefault="00833704"/>
  </w:footnote>
  <w:footnote w:type="continuationSeparator" w:id="0">
    <w:p w:rsidR="00833704" w:rsidRDefault="00833704" w:rsidP="00F52981">
      <w:r>
        <w:continuationSeparator/>
      </w:r>
    </w:p>
    <w:p w:rsidR="00833704" w:rsidRDefault="0083370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2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1875"/>
        </w:tabs>
        <w:ind w:left="1875" w:hanging="360"/>
      </w:pPr>
      <w:rPr>
        <w:rFonts w:ascii="Symbol" w:hAnsi="Symbol"/>
      </w:rPr>
    </w:lvl>
  </w:abstractNum>
  <w:abstractNum w:abstractNumId="4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644" w:hanging="360"/>
      </w:pPr>
      <w:rPr>
        <w:rFonts w:ascii="Symbol" w:hAnsi="Symbol"/>
      </w:rPr>
    </w:lvl>
  </w:abstractNum>
  <w:abstractNum w:abstractNumId="7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8">
    <w:nsid w:val="0000000B"/>
    <w:multiLevelType w:val="singleLevel"/>
    <w:tmpl w:val="0000000B"/>
    <w:name w:val="WW8Num1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9">
    <w:nsid w:val="0000000C"/>
    <w:multiLevelType w:val="singleLevel"/>
    <w:tmpl w:val="0000000C"/>
    <w:name w:val="WW8Num1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0">
    <w:nsid w:val="0000000D"/>
    <w:multiLevelType w:val="singleLevel"/>
    <w:tmpl w:val="0000000D"/>
    <w:name w:val="WW8Num13"/>
    <w:lvl w:ilvl="0">
      <w:numFmt w:val="bullet"/>
      <w:lvlText w:val=""/>
      <w:lvlJc w:val="left"/>
      <w:pPr>
        <w:tabs>
          <w:tab w:val="num" w:pos="567"/>
        </w:tabs>
        <w:ind w:left="567" w:hanging="340"/>
      </w:pPr>
      <w:rPr>
        <w:rFonts w:ascii="Symbol" w:hAnsi="Symbol"/>
      </w:rPr>
    </w:lvl>
  </w:abstractNum>
  <w:abstractNum w:abstractNumId="11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1440" w:hanging="360"/>
      </w:pPr>
    </w:lvl>
  </w:abstractNum>
  <w:abstractNum w:abstractNumId="12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3">
    <w:nsid w:val="07AD279B"/>
    <w:multiLevelType w:val="hybridMultilevel"/>
    <w:tmpl w:val="310CF7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80970E5"/>
    <w:multiLevelType w:val="hybridMultilevel"/>
    <w:tmpl w:val="9A9AAC4C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0E312CCC"/>
    <w:multiLevelType w:val="hybridMultilevel"/>
    <w:tmpl w:val="9A9CC2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8715B96"/>
    <w:multiLevelType w:val="hybridMultilevel"/>
    <w:tmpl w:val="8E946F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37443F7"/>
    <w:multiLevelType w:val="hybridMultilevel"/>
    <w:tmpl w:val="58C0474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3AB03611"/>
    <w:multiLevelType w:val="hybridMultilevel"/>
    <w:tmpl w:val="AE8A8C1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D6E72DA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43FB461D"/>
    <w:multiLevelType w:val="hybridMultilevel"/>
    <w:tmpl w:val="283E5A22"/>
    <w:lvl w:ilvl="0" w:tplc="BCE416B4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1C4B45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24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CC6B12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DC7648"/>
    <w:multiLevelType w:val="hybridMultilevel"/>
    <w:tmpl w:val="17E4DEE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9366FE"/>
    <w:multiLevelType w:val="hybridMultilevel"/>
    <w:tmpl w:val="DAB4A8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DB709A4"/>
    <w:multiLevelType w:val="hybridMultilevel"/>
    <w:tmpl w:val="03BEEF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9897CFB"/>
    <w:multiLevelType w:val="hybridMultilevel"/>
    <w:tmpl w:val="E30A96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CE722EE"/>
    <w:multiLevelType w:val="hybridMultilevel"/>
    <w:tmpl w:val="962C8C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F0E3999"/>
    <w:multiLevelType w:val="hybridMultilevel"/>
    <w:tmpl w:val="9ECA5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0733B6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761A147F"/>
    <w:multiLevelType w:val="hybridMultilevel"/>
    <w:tmpl w:val="2C84447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1">
    <w:nsid w:val="76905573"/>
    <w:multiLevelType w:val="hybridMultilevel"/>
    <w:tmpl w:val="EF042750"/>
    <w:lvl w:ilvl="0" w:tplc="22D0DC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28"/>
  </w:num>
  <w:num w:numId="4">
    <w:abstractNumId w:val="22"/>
  </w:num>
  <w:num w:numId="5">
    <w:abstractNumId w:val="18"/>
  </w:num>
  <w:num w:numId="6">
    <w:abstractNumId w:val="17"/>
  </w:num>
  <w:num w:numId="7">
    <w:abstractNumId w:val="23"/>
  </w:num>
  <w:num w:numId="8">
    <w:abstractNumId w:val="14"/>
  </w:num>
  <w:num w:numId="9">
    <w:abstractNumId w:val="31"/>
  </w:num>
  <w:num w:numId="10">
    <w:abstractNumId w:val="21"/>
  </w:num>
  <w:num w:numId="11">
    <w:abstractNumId w:val="19"/>
  </w:num>
  <w:num w:numId="12">
    <w:abstractNumId w:val="29"/>
  </w:num>
  <w:num w:numId="13">
    <w:abstractNumId w:val="26"/>
  </w:num>
  <w:num w:numId="14">
    <w:abstractNumId w:val="24"/>
  </w:num>
  <w:num w:numId="15">
    <w:abstractNumId w:val="16"/>
  </w:num>
  <w:num w:numId="16">
    <w:abstractNumId w:val="13"/>
  </w:num>
  <w:num w:numId="17">
    <w:abstractNumId w:val="27"/>
  </w:num>
  <w:num w:numId="18">
    <w:abstractNumId w:val="15"/>
  </w:num>
  <w:num w:numId="19">
    <w:abstractNumId w:val="25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22C0"/>
    <w:rsid w:val="00000C50"/>
    <w:rsid w:val="0000278C"/>
    <w:rsid w:val="0000530F"/>
    <w:rsid w:val="0001105B"/>
    <w:rsid w:val="00020923"/>
    <w:rsid w:val="00023152"/>
    <w:rsid w:val="000243F0"/>
    <w:rsid w:val="000264AB"/>
    <w:rsid w:val="000269C7"/>
    <w:rsid w:val="0003171C"/>
    <w:rsid w:val="0003318D"/>
    <w:rsid w:val="0003411D"/>
    <w:rsid w:val="0004385B"/>
    <w:rsid w:val="00053C00"/>
    <w:rsid w:val="00063F81"/>
    <w:rsid w:val="000800EF"/>
    <w:rsid w:val="00091E3A"/>
    <w:rsid w:val="000A3F28"/>
    <w:rsid w:val="000A482D"/>
    <w:rsid w:val="000B16F9"/>
    <w:rsid w:val="000B5BFF"/>
    <w:rsid w:val="000C0B22"/>
    <w:rsid w:val="000C168F"/>
    <w:rsid w:val="000C38D5"/>
    <w:rsid w:val="000C38EF"/>
    <w:rsid w:val="000C4865"/>
    <w:rsid w:val="000C57BF"/>
    <w:rsid w:val="000C6397"/>
    <w:rsid w:val="000C7E70"/>
    <w:rsid w:val="000D0E45"/>
    <w:rsid w:val="000D221D"/>
    <w:rsid w:val="000D4B0A"/>
    <w:rsid w:val="0010396B"/>
    <w:rsid w:val="00105052"/>
    <w:rsid w:val="0010524F"/>
    <w:rsid w:val="00113A03"/>
    <w:rsid w:val="00121F43"/>
    <w:rsid w:val="00136234"/>
    <w:rsid w:val="00165F13"/>
    <w:rsid w:val="00170E0E"/>
    <w:rsid w:val="00174952"/>
    <w:rsid w:val="00175CBA"/>
    <w:rsid w:val="00183189"/>
    <w:rsid w:val="00185EFD"/>
    <w:rsid w:val="00187D48"/>
    <w:rsid w:val="00194092"/>
    <w:rsid w:val="00196784"/>
    <w:rsid w:val="00196C43"/>
    <w:rsid w:val="001A3C2C"/>
    <w:rsid w:val="001C15EA"/>
    <w:rsid w:val="001D08DB"/>
    <w:rsid w:val="001E2D2E"/>
    <w:rsid w:val="001E6970"/>
    <w:rsid w:val="001F1760"/>
    <w:rsid w:val="001F67DF"/>
    <w:rsid w:val="00204A91"/>
    <w:rsid w:val="00207E5A"/>
    <w:rsid w:val="002117E3"/>
    <w:rsid w:val="00213E2D"/>
    <w:rsid w:val="002142B3"/>
    <w:rsid w:val="0021704D"/>
    <w:rsid w:val="00221B54"/>
    <w:rsid w:val="00223DDB"/>
    <w:rsid w:val="00225E07"/>
    <w:rsid w:val="00226BD0"/>
    <w:rsid w:val="00226D6C"/>
    <w:rsid w:val="00230269"/>
    <w:rsid w:val="0023057C"/>
    <w:rsid w:val="002363AA"/>
    <w:rsid w:val="002372F4"/>
    <w:rsid w:val="00242708"/>
    <w:rsid w:val="0024354E"/>
    <w:rsid w:val="00260C18"/>
    <w:rsid w:val="002622C0"/>
    <w:rsid w:val="0026571C"/>
    <w:rsid w:val="00267F0F"/>
    <w:rsid w:val="002700E6"/>
    <w:rsid w:val="00274951"/>
    <w:rsid w:val="00277E4C"/>
    <w:rsid w:val="00283A71"/>
    <w:rsid w:val="002876DB"/>
    <w:rsid w:val="002A07A0"/>
    <w:rsid w:val="002A4164"/>
    <w:rsid w:val="002B7A17"/>
    <w:rsid w:val="002C7D9A"/>
    <w:rsid w:val="002D5383"/>
    <w:rsid w:val="002D60C5"/>
    <w:rsid w:val="002D7298"/>
    <w:rsid w:val="002E0545"/>
    <w:rsid w:val="002E09EC"/>
    <w:rsid w:val="002E0C77"/>
    <w:rsid w:val="002F4EBA"/>
    <w:rsid w:val="00301B97"/>
    <w:rsid w:val="00303B74"/>
    <w:rsid w:val="0031146C"/>
    <w:rsid w:val="00315CD0"/>
    <w:rsid w:val="003169C0"/>
    <w:rsid w:val="00335203"/>
    <w:rsid w:val="0034410B"/>
    <w:rsid w:val="00361D76"/>
    <w:rsid w:val="003667B2"/>
    <w:rsid w:val="00371967"/>
    <w:rsid w:val="00373A93"/>
    <w:rsid w:val="00391276"/>
    <w:rsid w:val="00394C60"/>
    <w:rsid w:val="003A14B9"/>
    <w:rsid w:val="003A2967"/>
    <w:rsid w:val="003A31B9"/>
    <w:rsid w:val="003B3B30"/>
    <w:rsid w:val="003B4AA3"/>
    <w:rsid w:val="003B7CA7"/>
    <w:rsid w:val="003C5267"/>
    <w:rsid w:val="003C7643"/>
    <w:rsid w:val="003E023C"/>
    <w:rsid w:val="003E3899"/>
    <w:rsid w:val="003E5573"/>
    <w:rsid w:val="003F182A"/>
    <w:rsid w:val="003F51D7"/>
    <w:rsid w:val="00403E37"/>
    <w:rsid w:val="0040478D"/>
    <w:rsid w:val="0041426F"/>
    <w:rsid w:val="00426428"/>
    <w:rsid w:val="00427BA3"/>
    <w:rsid w:val="004305C2"/>
    <w:rsid w:val="00430E36"/>
    <w:rsid w:val="00434B01"/>
    <w:rsid w:val="00441BAF"/>
    <w:rsid w:val="0044279C"/>
    <w:rsid w:val="00446ADE"/>
    <w:rsid w:val="0045086E"/>
    <w:rsid w:val="00452F47"/>
    <w:rsid w:val="00467088"/>
    <w:rsid w:val="00483289"/>
    <w:rsid w:val="004932D8"/>
    <w:rsid w:val="004B0371"/>
    <w:rsid w:val="004B48DE"/>
    <w:rsid w:val="004B7CE1"/>
    <w:rsid w:val="004C1CD8"/>
    <w:rsid w:val="004C420B"/>
    <w:rsid w:val="004F0C33"/>
    <w:rsid w:val="004F35BA"/>
    <w:rsid w:val="004F5366"/>
    <w:rsid w:val="00506133"/>
    <w:rsid w:val="00507039"/>
    <w:rsid w:val="00511843"/>
    <w:rsid w:val="00514300"/>
    <w:rsid w:val="00535868"/>
    <w:rsid w:val="00545774"/>
    <w:rsid w:val="00545EB3"/>
    <w:rsid w:val="0054667E"/>
    <w:rsid w:val="00547835"/>
    <w:rsid w:val="00553490"/>
    <w:rsid w:val="00560C68"/>
    <w:rsid w:val="00567C39"/>
    <w:rsid w:val="00576F64"/>
    <w:rsid w:val="005817D4"/>
    <w:rsid w:val="00587C3E"/>
    <w:rsid w:val="00591E84"/>
    <w:rsid w:val="0059489C"/>
    <w:rsid w:val="005B00B1"/>
    <w:rsid w:val="005B04FE"/>
    <w:rsid w:val="005B52B5"/>
    <w:rsid w:val="005D0D18"/>
    <w:rsid w:val="005D1B02"/>
    <w:rsid w:val="005D3948"/>
    <w:rsid w:val="005E31AA"/>
    <w:rsid w:val="005E3CF8"/>
    <w:rsid w:val="005E4BBB"/>
    <w:rsid w:val="005E6300"/>
    <w:rsid w:val="005F28C7"/>
    <w:rsid w:val="00602447"/>
    <w:rsid w:val="0060632B"/>
    <w:rsid w:val="00612B72"/>
    <w:rsid w:val="00613AB6"/>
    <w:rsid w:val="00617AA8"/>
    <w:rsid w:val="00620C7C"/>
    <w:rsid w:val="00621845"/>
    <w:rsid w:val="00626702"/>
    <w:rsid w:val="006456B7"/>
    <w:rsid w:val="00647E3B"/>
    <w:rsid w:val="0065652E"/>
    <w:rsid w:val="00660A48"/>
    <w:rsid w:val="00661678"/>
    <w:rsid w:val="00687564"/>
    <w:rsid w:val="0069548A"/>
    <w:rsid w:val="006A44EC"/>
    <w:rsid w:val="006A702D"/>
    <w:rsid w:val="006B4647"/>
    <w:rsid w:val="006B4700"/>
    <w:rsid w:val="006E13D0"/>
    <w:rsid w:val="007077D1"/>
    <w:rsid w:val="007115E1"/>
    <w:rsid w:val="00723B9B"/>
    <w:rsid w:val="007425F4"/>
    <w:rsid w:val="00742AA4"/>
    <w:rsid w:val="00771312"/>
    <w:rsid w:val="007779AC"/>
    <w:rsid w:val="0078580F"/>
    <w:rsid w:val="00785FA9"/>
    <w:rsid w:val="007956E3"/>
    <w:rsid w:val="007979B5"/>
    <w:rsid w:val="007A659F"/>
    <w:rsid w:val="007A71FF"/>
    <w:rsid w:val="007B49E9"/>
    <w:rsid w:val="007B5A8B"/>
    <w:rsid w:val="007B6062"/>
    <w:rsid w:val="007C060C"/>
    <w:rsid w:val="007C2CD6"/>
    <w:rsid w:val="007D263C"/>
    <w:rsid w:val="007F0347"/>
    <w:rsid w:val="007F6E0F"/>
    <w:rsid w:val="0080469A"/>
    <w:rsid w:val="008061AE"/>
    <w:rsid w:val="008103C3"/>
    <w:rsid w:val="00830FDF"/>
    <w:rsid w:val="00833704"/>
    <w:rsid w:val="008348ED"/>
    <w:rsid w:val="0085052C"/>
    <w:rsid w:val="0085604A"/>
    <w:rsid w:val="008567FA"/>
    <w:rsid w:val="008601A0"/>
    <w:rsid w:val="00862727"/>
    <w:rsid w:val="00865233"/>
    <w:rsid w:val="00870C4B"/>
    <w:rsid w:val="00873B10"/>
    <w:rsid w:val="00884DC7"/>
    <w:rsid w:val="00887A4E"/>
    <w:rsid w:val="008913FC"/>
    <w:rsid w:val="00894759"/>
    <w:rsid w:val="00896DB2"/>
    <w:rsid w:val="008A0C9B"/>
    <w:rsid w:val="008B6494"/>
    <w:rsid w:val="008C040E"/>
    <w:rsid w:val="008C06DC"/>
    <w:rsid w:val="008C1DA4"/>
    <w:rsid w:val="008D2159"/>
    <w:rsid w:val="008D6D62"/>
    <w:rsid w:val="008F54E8"/>
    <w:rsid w:val="008F7003"/>
    <w:rsid w:val="0091085C"/>
    <w:rsid w:val="00913E3B"/>
    <w:rsid w:val="0091455C"/>
    <w:rsid w:val="009366AC"/>
    <w:rsid w:val="009437A5"/>
    <w:rsid w:val="00956054"/>
    <w:rsid w:val="00964EB0"/>
    <w:rsid w:val="009666A3"/>
    <w:rsid w:val="00970111"/>
    <w:rsid w:val="00973C98"/>
    <w:rsid w:val="009922F4"/>
    <w:rsid w:val="00993FF6"/>
    <w:rsid w:val="009949F3"/>
    <w:rsid w:val="009A4A82"/>
    <w:rsid w:val="009A6CB2"/>
    <w:rsid w:val="009B247D"/>
    <w:rsid w:val="009B5704"/>
    <w:rsid w:val="009C4272"/>
    <w:rsid w:val="009D5937"/>
    <w:rsid w:val="009F692F"/>
    <w:rsid w:val="00A00BA8"/>
    <w:rsid w:val="00A017E0"/>
    <w:rsid w:val="00A030E2"/>
    <w:rsid w:val="00A04933"/>
    <w:rsid w:val="00A166DD"/>
    <w:rsid w:val="00A25498"/>
    <w:rsid w:val="00A34643"/>
    <w:rsid w:val="00A37E3C"/>
    <w:rsid w:val="00A455E5"/>
    <w:rsid w:val="00A46BEF"/>
    <w:rsid w:val="00A5061E"/>
    <w:rsid w:val="00A50A47"/>
    <w:rsid w:val="00A52D47"/>
    <w:rsid w:val="00A60FF8"/>
    <w:rsid w:val="00A71FF3"/>
    <w:rsid w:val="00A7576E"/>
    <w:rsid w:val="00A76525"/>
    <w:rsid w:val="00A91DC3"/>
    <w:rsid w:val="00A96525"/>
    <w:rsid w:val="00AB1CAF"/>
    <w:rsid w:val="00AD34A1"/>
    <w:rsid w:val="00AE2311"/>
    <w:rsid w:val="00AE2B3F"/>
    <w:rsid w:val="00B03820"/>
    <w:rsid w:val="00B03B40"/>
    <w:rsid w:val="00B06899"/>
    <w:rsid w:val="00B2613E"/>
    <w:rsid w:val="00B272EE"/>
    <w:rsid w:val="00B30E07"/>
    <w:rsid w:val="00B373FA"/>
    <w:rsid w:val="00B40981"/>
    <w:rsid w:val="00B43145"/>
    <w:rsid w:val="00B475AA"/>
    <w:rsid w:val="00B5424F"/>
    <w:rsid w:val="00B56522"/>
    <w:rsid w:val="00B63D96"/>
    <w:rsid w:val="00B71E1F"/>
    <w:rsid w:val="00B75EF1"/>
    <w:rsid w:val="00B7721E"/>
    <w:rsid w:val="00B87074"/>
    <w:rsid w:val="00B94ADF"/>
    <w:rsid w:val="00BA7584"/>
    <w:rsid w:val="00BB0A15"/>
    <w:rsid w:val="00BB1484"/>
    <w:rsid w:val="00BB55AC"/>
    <w:rsid w:val="00BB5BCA"/>
    <w:rsid w:val="00BC0DF4"/>
    <w:rsid w:val="00BC26AA"/>
    <w:rsid w:val="00BC2A20"/>
    <w:rsid w:val="00BC2DD7"/>
    <w:rsid w:val="00BC6CCA"/>
    <w:rsid w:val="00BD1082"/>
    <w:rsid w:val="00BE25CC"/>
    <w:rsid w:val="00BE2EAF"/>
    <w:rsid w:val="00BF057C"/>
    <w:rsid w:val="00BF68D8"/>
    <w:rsid w:val="00C01086"/>
    <w:rsid w:val="00C32D02"/>
    <w:rsid w:val="00C331C1"/>
    <w:rsid w:val="00C33A17"/>
    <w:rsid w:val="00C36659"/>
    <w:rsid w:val="00C63CF4"/>
    <w:rsid w:val="00C65679"/>
    <w:rsid w:val="00C66D59"/>
    <w:rsid w:val="00C737E4"/>
    <w:rsid w:val="00C75E91"/>
    <w:rsid w:val="00C857C0"/>
    <w:rsid w:val="00C87EBB"/>
    <w:rsid w:val="00C9371E"/>
    <w:rsid w:val="00C9420D"/>
    <w:rsid w:val="00CB6502"/>
    <w:rsid w:val="00CC1B97"/>
    <w:rsid w:val="00CF127F"/>
    <w:rsid w:val="00CF17FB"/>
    <w:rsid w:val="00CF7B18"/>
    <w:rsid w:val="00D00A68"/>
    <w:rsid w:val="00D04CBA"/>
    <w:rsid w:val="00D1252B"/>
    <w:rsid w:val="00D156E0"/>
    <w:rsid w:val="00D26747"/>
    <w:rsid w:val="00D26C32"/>
    <w:rsid w:val="00D5145A"/>
    <w:rsid w:val="00D5271B"/>
    <w:rsid w:val="00D62EF6"/>
    <w:rsid w:val="00D822ED"/>
    <w:rsid w:val="00D84262"/>
    <w:rsid w:val="00D95605"/>
    <w:rsid w:val="00D961F0"/>
    <w:rsid w:val="00DA555A"/>
    <w:rsid w:val="00DB0187"/>
    <w:rsid w:val="00DB35EC"/>
    <w:rsid w:val="00DB605B"/>
    <w:rsid w:val="00DC4C8C"/>
    <w:rsid w:val="00DD4E11"/>
    <w:rsid w:val="00DE2BB5"/>
    <w:rsid w:val="00DE7B0F"/>
    <w:rsid w:val="00DF58FF"/>
    <w:rsid w:val="00DF5ED6"/>
    <w:rsid w:val="00E10FF3"/>
    <w:rsid w:val="00E11CD4"/>
    <w:rsid w:val="00E322C7"/>
    <w:rsid w:val="00E61EAB"/>
    <w:rsid w:val="00E64CB5"/>
    <w:rsid w:val="00E85800"/>
    <w:rsid w:val="00E91E29"/>
    <w:rsid w:val="00EB3F1D"/>
    <w:rsid w:val="00EB5CAE"/>
    <w:rsid w:val="00ED0B06"/>
    <w:rsid w:val="00EE08FB"/>
    <w:rsid w:val="00EE15E7"/>
    <w:rsid w:val="00EF3CFD"/>
    <w:rsid w:val="00EF6231"/>
    <w:rsid w:val="00EF7B9E"/>
    <w:rsid w:val="00F04E33"/>
    <w:rsid w:val="00F11DC6"/>
    <w:rsid w:val="00F150A3"/>
    <w:rsid w:val="00F36940"/>
    <w:rsid w:val="00F375C5"/>
    <w:rsid w:val="00F515AC"/>
    <w:rsid w:val="00F52981"/>
    <w:rsid w:val="00F54699"/>
    <w:rsid w:val="00F57EC3"/>
    <w:rsid w:val="00F71E50"/>
    <w:rsid w:val="00F75FFF"/>
    <w:rsid w:val="00F81BD5"/>
    <w:rsid w:val="00F82122"/>
    <w:rsid w:val="00F8325D"/>
    <w:rsid w:val="00F86D2D"/>
    <w:rsid w:val="00F87A11"/>
    <w:rsid w:val="00F91A72"/>
    <w:rsid w:val="00FA115A"/>
    <w:rsid w:val="00FA14EF"/>
    <w:rsid w:val="00FA69C6"/>
    <w:rsid w:val="00FA6FA1"/>
    <w:rsid w:val="00FB4E15"/>
    <w:rsid w:val="00FB5D12"/>
    <w:rsid w:val="00FD030B"/>
    <w:rsid w:val="00FD1A3E"/>
    <w:rsid w:val="00FD4E1C"/>
    <w:rsid w:val="00FD4F6A"/>
    <w:rsid w:val="00FE0A36"/>
    <w:rsid w:val="00FE41CE"/>
    <w:rsid w:val="00FF22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04D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"/>
    <w:link w:val="20"/>
    <w:qFormat/>
    <w:rsid w:val="008F7003"/>
    <w:pPr>
      <w:spacing w:line="360" w:lineRule="auto"/>
      <w:ind w:left="0" w:firstLine="0"/>
      <w:outlineLvl w:val="1"/>
    </w:pPr>
    <w:rPr>
      <w:rFonts w:cs="Times New Roman"/>
      <w:szCs w:val="24"/>
    </w:rPr>
  </w:style>
  <w:style w:type="paragraph" w:styleId="3">
    <w:name w:val="heading 3"/>
    <w:basedOn w:val="a"/>
    <w:next w:val="a"/>
    <w:link w:val="30"/>
    <w:qFormat/>
    <w:rsid w:val="007C2CD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F1,Знак6"/>
    <w:basedOn w:val="a"/>
    <w:link w:val="a5"/>
    <w:unhideWhenUsed/>
    <w:rsid w:val="008B64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aliases w:val="F1 Знак,Знак6 Знак"/>
    <w:basedOn w:val="a1"/>
    <w:link w:val="a4"/>
    <w:rsid w:val="008B6494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8B6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91455C"/>
  </w:style>
  <w:style w:type="character" w:customStyle="1" w:styleId="20">
    <w:name w:val="Заголовок 2 Знак"/>
    <w:basedOn w:val="a1"/>
    <w:link w:val="2"/>
    <w:rsid w:val="008F700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11">
    <w:name w:val="Абзац списка1"/>
    <w:basedOn w:val="a"/>
    <w:rsid w:val="00204A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7C2CD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2CD6"/>
    <w:rPr>
      <w:rFonts w:ascii="Times New Roman" w:hAnsi="Times New Roman"/>
      <w:sz w:val="24"/>
      <w:u w:val="none"/>
      <w:effect w:val="none"/>
    </w:rPr>
  </w:style>
  <w:style w:type="paragraph" w:styleId="a8">
    <w:name w:val="Normal (Web)"/>
    <w:basedOn w:val="a"/>
    <w:uiPriority w:val="99"/>
    <w:rsid w:val="006A44EC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1"/>
    <w:uiPriority w:val="99"/>
    <w:rsid w:val="007B49E9"/>
    <w:rPr>
      <w:color w:val="0000FF"/>
      <w:u w:val="single"/>
    </w:rPr>
  </w:style>
  <w:style w:type="paragraph" w:styleId="a0">
    <w:name w:val="Body Text"/>
    <w:basedOn w:val="a"/>
    <w:link w:val="aa"/>
    <w:rsid w:val="00553490"/>
    <w:pPr>
      <w:shd w:val="clear" w:color="auto" w:fill="FFFFFF"/>
      <w:suppressAutoHyphens/>
      <w:spacing w:line="240" w:lineRule="atLeast"/>
      <w:ind w:left="641" w:hanging="284"/>
      <w:jc w:val="center"/>
    </w:pPr>
    <w:rPr>
      <w:rFonts w:cs="Calibri"/>
      <w:b/>
      <w:bCs/>
      <w:color w:val="000000"/>
      <w:szCs w:val="16"/>
      <w:lang w:eastAsia="ar-SA"/>
    </w:rPr>
  </w:style>
  <w:style w:type="character" w:customStyle="1" w:styleId="aa">
    <w:name w:val="Основной текст Знак"/>
    <w:basedOn w:val="a1"/>
    <w:link w:val="a0"/>
    <w:rsid w:val="00553490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b">
    <w:name w:val="Title"/>
    <w:basedOn w:val="a"/>
    <w:next w:val="a"/>
    <w:link w:val="ac"/>
    <w:qFormat/>
    <w:rsid w:val="00553490"/>
    <w:pPr>
      <w:suppressAutoHyphens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c">
    <w:name w:val="Название Знак"/>
    <w:basedOn w:val="a1"/>
    <w:link w:val="ab"/>
    <w:rsid w:val="00553490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d">
    <w:name w:val="Subtitle"/>
    <w:basedOn w:val="a"/>
    <w:next w:val="a"/>
    <w:link w:val="ae"/>
    <w:qFormat/>
    <w:rsid w:val="00553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1"/>
    <w:link w:val="ad"/>
    <w:uiPriority w:val="11"/>
    <w:rsid w:val="00553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D538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D5383"/>
    <w:pPr>
      <w:spacing w:after="120"/>
      <w:ind w:left="280"/>
    </w:pPr>
  </w:style>
  <w:style w:type="paragraph" w:styleId="af">
    <w:name w:val="header"/>
    <w:basedOn w:val="a"/>
    <w:link w:val="af0"/>
    <w:uiPriority w:val="99"/>
    <w:unhideWhenUsed/>
    <w:rsid w:val="00F529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F5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298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5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1"/>
    <w:semiHidden/>
    <w:rsid w:val="00F52981"/>
    <w:rPr>
      <w:rFonts w:ascii="Times New Roman" w:hAnsi="Times New Roman"/>
      <w:sz w:val="20"/>
      <w:vertAlign w:val="superscript"/>
    </w:rPr>
  </w:style>
  <w:style w:type="character" w:styleId="af4">
    <w:name w:val="Strong"/>
    <w:basedOn w:val="a1"/>
    <w:qFormat/>
    <w:rsid w:val="00F52981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170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rsid w:val="0021704D"/>
    <w:rPr>
      <w:rFonts w:ascii="Symbol" w:hAnsi="Symbol"/>
    </w:rPr>
  </w:style>
  <w:style w:type="character" w:customStyle="1" w:styleId="WW8Num4z0">
    <w:name w:val="WW8Num4z0"/>
    <w:rsid w:val="0021704D"/>
    <w:rPr>
      <w:rFonts w:ascii="Symbol" w:hAnsi="Symbol"/>
    </w:rPr>
  </w:style>
  <w:style w:type="character" w:customStyle="1" w:styleId="WW8Num6z0">
    <w:name w:val="WW8Num6z0"/>
    <w:rsid w:val="0021704D"/>
    <w:rPr>
      <w:rFonts w:ascii="Symbol" w:hAnsi="Symbol"/>
    </w:rPr>
  </w:style>
  <w:style w:type="character" w:customStyle="1" w:styleId="WW8Num7z0">
    <w:name w:val="WW8Num7z0"/>
    <w:rsid w:val="0021704D"/>
    <w:rPr>
      <w:rFonts w:ascii="Symbol" w:hAnsi="Symbol"/>
    </w:rPr>
  </w:style>
  <w:style w:type="character" w:customStyle="1" w:styleId="WW8Num8z0">
    <w:name w:val="WW8Num8z0"/>
    <w:rsid w:val="0021704D"/>
    <w:rPr>
      <w:rFonts w:ascii="Symbol" w:hAnsi="Symbol"/>
    </w:rPr>
  </w:style>
  <w:style w:type="character" w:customStyle="1" w:styleId="WW8Num9z0">
    <w:name w:val="WW8Num9z0"/>
    <w:rsid w:val="0021704D"/>
    <w:rPr>
      <w:rFonts w:ascii="Symbol" w:hAnsi="Symbol"/>
    </w:rPr>
  </w:style>
  <w:style w:type="character" w:customStyle="1" w:styleId="WW8Num11z0">
    <w:name w:val="WW8Num11z0"/>
    <w:rsid w:val="0021704D"/>
    <w:rPr>
      <w:rFonts w:ascii="Times New Roman" w:hAnsi="Times New Roman"/>
    </w:rPr>
  </w:style>
  <w:style w:type="character" w:customStyle="1" w:styleId="WW8Num12z0">
    <w:name w:val="WW8Num12z0"/>
    <w:rsid w:val="0021704D"/>
    <w:rPr>
      <w:rFonts w:ascii="Symbol" w:hAnsi="Symbol"/>
    </w:rPr>
  </w:style>
  <w:style w:type="character" w:customStyle="1" w:styleId="WW8Num13z0">
    <w:name w:val="WW8Num13z0"/>
    <w:rsid w:val="0021704D"/>
    <w:rPr>
      <w:rFonts w:ascii="Wingdings" w:hAnsi="Wingdings"/>
    </w:rPr>
  </w:style>
  <w:style w:type="character" w:customStyle="1" w:styleId="Absatz-Standardschriftart">
    <w:name w:val="Absatz-Standardschriftart"/>
    <w:rsid w:val="0021704D"/>
  </w:style>
  <w:style w:type="character" w:customStyle="1" w:styleId="WW-Absatz-Standardschriftart">
    <w:name w:val="WW-Absatz-Standardschriftart"/>
    <w:rsid w:val="0021704D"/>
  </w:style>
  <w:style w:type="character" w:customStyle="1" w:styleId="WW8Num5z0">
    <w:name w:val="WW8Num5z0"/>
    <w:rsid w:val="0021704D"/>
    <w:rPr>
      <w:rFonts w:ascii="Symbol" w:hAnsi="Symbol"/>
    </w:rPr>
  </w:style>
  <w:style w:type="character" w:customStyle="1" w:styleId="WW8Num10z0">
    <w:name w:val="WW8Num10z0"/>
    <w:rsid w:val="0021704D"/>
    <w:rPr>
      <w:rFonts w:ascii="Symbol" w:hAnsi="Symbol"/>
    </w:rPr>
  </w:style>
  <w:style w:type="character" w:customStyle="1" w:styleId="WW8Num14z0">
    <w:name w:val="WW8Num14z0"/>
    <w:rsid w:val="0021704D"/>
    <w:rPr>
      <w:rFonts w:ascii="Symbol" w:hAnsi="Symbol"/>
    </w:rPr>
  </w:style>
  <w:style w:type="character" w:customStyle="1" w:styleId="WW8Num15z0">
    <w:name w:val="WW8Num15z0"/>
    <w:rsid w:val="0021704D"/>
    <w:rPr>
      <w:rFonts w:ascii="Symbol" w:hAnsi="Symbol"/>
    </w:rPr>
  </w:style>
  <w:style w:type="character" w:customStyle="1" w:styleId="WW8Num15z1">
    <w:name w:val="WW8Num15z1"/>
    <w:rsid w:val="0021704D"/>
    <w:rPr>
      <w:rFonts w:ascii="OpenSymbol" w:hAnsi="OpenSymbol" w:cs="OpenSymbol"/>
    </w:rPr>
  </w:style>
  <w:style w:type="character" w:customStyle="1" w:styleId="21">
    <w:name w:val="Основной шрифт абзаца2"/>
    <w:rsid w:val="0021704D"/>
  </w:style>
  <w:style w:type="character" w:customStyle="1" w:styleId="WW-Absatz-Standardschriftart1">
    <w:name w:val="WW-Absatz-Standardschriftart1"/>
    <w:rsid w:val="0021704D"/>
  </w:style>
  <w:style w:type="character" w:customStyle="1" w:styleId="WW8Num2z1">
    <w:name w:val="WW8Num2z1"/>
    <w:rsid w:val="0021704D"/>
    <w:rPr>
      <w:rFonts w:ascii="Courier New" w:hAnsi="Courier New" w:cs="Courier New"/>
    </w:rPr>
  </w:style>
  <w:style w:type="character" w:customStyle="1" w:styleId="WW8Num2z2">
    <w:name w:val="WW8Num2z2"/>
    <w:rsid w:val="0021704D"/>
    <w:rPr>
      <w:rFonts w:ascii="Wingdings" w:hAnsi="Wingdings"/>
    </w:rPr>
  </w:style>
  <w:style w:type="character" w:customStyle="1" w:styleId="WW8Num3z0">
    <w:name w:val="WW8Num3z0"/>
    <w:rsid w:val="0021704D"/>
    <w:rPr>
      <w:rFonts w:ascii="Symbol" w:hAnsi="Symbol"/>
    </w:rPr>
  </w:style>
  <w:style w:type="character" w:customStyle="1" w:styleId="WW8Num3z1">
    <w:name w:val="WW8Num3z1"/>
    <w:rsid w:val="0021704D"/>
    <w:rPr>
      <w:rFonts w:ascii="Courier New" w:hAnsi="Courier New" w:cs="Courier New"/>
    </w:rPr>
  </w:style>
  <w:style w:type="character" w:customStyle="1" w:styleId="WW8Num3z2">
    <w:name w:val="WW8Num3z2"/>
    <w:rsid w:val="0021704D"/>
    <w:rPr>
      <w:rFonts w:ascii="Wingdings" w:hAnsi="Wingdings"/>
    </w:rPr>
  </w:style>
  <w:style w:type="character" w:customStyle="1" w:styleId="WW8Num9z1">
    <w:name w:val="WW8Num9z1"/>
    <w:rsid w:val="0021704D"/>
    <w:rPr>
      <w:rFonts w:ascii="Courier New" w:hAnsi="Courier New" w:cs="Courier New"/>
    </w:rPr>
  </w:style>
  <w:style w:type="character" w:customStyle="1" w:styleId="WW8Num9z2">
    <w:name w:val="WW8Num9z2"/>
    <w:rsid w:val="0021704D"/>
    <w:rPr>
      <w:rFonts w:ascii="Wingdings" w:hAnsi="Wingdings"/>
    </w:rPr>
  </w:style>
  <w:style w:type="character" w:customStyle="1" w:styleId="WW8Num12z1">
    <w:name w:val="WW8Num12z1"/>
    <w:rsid w:val="0021704D"/>
    <w:rPr>
      <w:rFonts w:ascii="Courier New" w:hAnsi="Courier New" w:cs="Courier New"/>
    </w:rPr>
  </w:style>
  <w:style w:type="character" w:customStyle="1" w:styleId="WW8Num12z2">
    <w:name w:val="WW8Num12z2"/>
    <w:rsid w:val="0021704D"/>
    <w:rPr>
      <w:rFonts w:ascii="Wingdings" w:hAnsi="Wingdings"/>
    </w:rPr>
  </w:style>
  <w:style w:type="character" w:customStyle="1" w:styleId="WW8Num14z1">
    <w:name w:val="WW8Num14z1"/>
    <w:rsid w:val="0021704D"/>
    <w:rPr>
      <w:rFonts w:ascii="Wingdings" w:hAnsi="Wingdings"/>
    </w:rPr>
  </w:style>
  <w:style w:type="character" w:customStyle="1" w:styleId="WW8Num14z4">
    <w:name w:val="WW8Num14z4"/>
    <w:rsid w:val="0021704D"/>
    <w:rPr>
      <w:rFonts w:ascii="Courier New" w:hAnsi="Courier New" w:cs="Courier New"/>
    </w:rPr>
  </w:style>
  <w:style w:type="character" w:customStyle="1" w:styleId="WW8Num16z0">
    <w:name w:val="WW8Num16z0"/>
    <w:rsid w:val="0021704D"/>
    <w:rPr>
      <w:rFonts w:ascii="Wingdings" w:hAnsi="Wingdings"/>
    </w:rPr>
  </w:style>
  <w:style w:type="character" w:customStyle="1" w:styleId="WW8Num16z1">
    <w:name w:val="WW8Num16z1"/>
    <w:rsid w:val="0021704D"/>
    <w:rPr>
      <w:rFonts w:ascii="Courier New" w:hAnsi="Courier New" w:cs="Courier New"/>
    </w:rPr>
  </w:style>
  <w:style w:type="character" w:customStyle="1" w:styleId="WW8Num16z3">
    <w:name w:val="WW8Num16z3"/>
    <w:rsid w:val="0021704D"/>
    <w:rPr>
      <w:rFonts w:ascii="Symbol" w:hAnsi="Symbol"/>
    </w:rPr>
  </w:style>
  <w:style w:type="character" w:customStyle="1" w:styleId="WW8Num17z0">
    <w:name w:val="WW8Num17z0"/>
    <w:rsid w:val="0021704D"/>
    <w:rPr>
      <w:rFonts w:ascii="Symbol" w:hAnsi="Symbol"/>
    </w:rPr>
  </w:style>
  <w:style w:type="character" w:customStyle="1" w:styleId="WW8Num18z0">
    <w:name w:val="WW8Num18z0"/>
    <w:rsid w:val="0021704D"/>
    <w:rPr>
      <w:rFonts w:ascii="Symbol" w:hAnsi="Symbol"/>
      <w:sz w:val="28"/>
      <w:szCs w:val="28"/>
    </w:rPr>
  </w:style>
  <w:style w:type="character" w:customStyle="1" w:styleId="WW8Num18z1">
    <w:name w:val="WW8Num18z1"/>
    <w:rsid w:val="0021704D"/>
    <w:rPr>
      <w:rFonts w:ascii="Courier New" w:hAnsi="Courier New"/>
    </w:rPr>
  </w:style>
  <w:style w:type="character" w:customStyle="1" w:styleId="WW8Num18z2">
    <w:name w:val="WW8Num18z2"/>
    <w:rsid w:val="0021704D"/>
    <w:rPr>
      <w:rFonts w:ascii="Wingdings" w:hAnsi="Wingdings"/>
    </w:rPr>
  </w:style>
  <w:style w:type="character" w:customStyle="1" w:styleId="WW8Num18z3">
    <w:name w:val="WW8Num18z3"/>
    <w:rsid w:val="0021704D"/>
    <w:rPr>
      <w:rFonts w:ascii="Symbol" w:hAnsi="Symbol"/>
    </w:rPr>
  </w:style>
  <w:style w:type="character" w:customStyle="1" w:styleId="WW8Num21z0">
    <w:name w:val="WW8Num21z0"/>
    <w:rsid w:val="0021704D"/>
    <w:rPr>
      <w:rFonts w:ascii="Wingdings" w:hAnsi="Wingdings"/>
    </w:rPr>
  </w:style>
  <w:style w:type="character" w:customStyle="1" w:styleId="WW8Num21z1">
    <w:name w:val="WW8Num21z1"/>
    <w:rsid w:val="0021704D"/>
    <w:rPr>
      <w:rFonts w:ascii="Courier New" w:hAnsi="Courier New" w:cs="Courier New"/>
    </w:rPr>
  </w:style>
  <w:style w:type="character" w:customStyle="1" w:styleId="WW8Num21z3">
    <w:name w:val="WW8Num21z3"/>
    <w:rsid w:val="0021704D"/>
    <w:rPr>
      <w:rFonts w:ascii="Symbol" w:hAnsi="Symbol"/>
    </w:rPr>
  </w:style>
  <w:style w:type="character" w:customStyle="1" w:styleId="WW8Num22z0">
    <w:name w:val="WW8Num22z0"/>
    <w:rsid w:val="0021704D"/>
    <w:rPr>
      <w:rFonts w:ascii="Symbol" w:hAnsi="Symbol"/>
    </w:rPr>
  </w:style>
  <w:style w:type="character" w:customStyle="1" w:styleId="WW8Num22z1">
    <w:name w:val="WW8Num22z1"/>
    <w:rsid w:val="0021704D"/>
    <w:rPr>
      <w:rFonts w:ascii="Courier New" w:hAnsi="Courier New"/>
    </w:rPr>
  </w:style>
  <w:style w:type="character" w:customStyle="1" w:styleId="WW8Num22z2">
    <w:name w:val="WW8Num22z2"/>
    <w:rsid w:val="0021704D"/>
    <w:rPr>
      <w:rFonts w:ascii="Wingdings" w:hAnsi="Wingdings"/>
    </w:rPr>
  </w:style>
  <w:style w:type="character" w:customStyle="1" w:styleId="WW8Num24z0">
    <w:name w:val="WW8Num24z0"/>
    <w:rsid w:val="0021704D"/>
    <w:rPr>
      <w:rFonts w:ascii="Times New Roman" w:hAnsi="Times New Roman"/>
    </w:rPr>
  </w:style>
  <w:style w:type="character" w:customStyle="1" w:styleId="WW8Num33z0">
    <w:name w:val="WW8Num33z0"/>
    <w:rsid w:val="0021704D"/>
    <w:rPr>
      <w:rFonts w:ascii="Symbol" w:hAnsi="Symbol"/>
    </w:rPr>
  </w:style>
  <w:style w:type="character" w:customStyle="1" w:styleId="WW8Num33z1">
    <w:name w:val="WW8Num33z1"/>
    <w:rsid w:val="0021704D"/>
    <w:rPr>
      <w:rFonts w:ascii="Courier New" w:hAnsi="Courier New" w:cs="Courier New"/>
    </w:rPr>
  </w:style>
  <w:style w:type="character" w:customStyle="1" w:styleId="WW8Num33z2">
    <w:name w:val="WW8Num33z2"/>
    <w:rsid w:val="0021704D"/>
    <w:rPr>
      <w:rFonts w:ascii="Wingdings" w:hAnsi="Wingdings"/>
    </w:rPr>
  </w:style>
  <w:style w:type="character" w:customStyle="1" w:styleId="WW8Num34z0">
    <w:name w:val="WW8Num34z0"/>
    <w:rsid w:val="0021704D"/>
    <w:rPr>
      <w:rFonts w:ascii="Symbol" w:hAnsi="Symbol"/>
    </w:rPr>
  </w:style>
  <w:style w:type="character" w:customStyle="1" w:styleId="WW8Num34z1">
    <w:name w:val="WW8Num34z1"/>
    <w:rsid w:val="0021704D"/>
    <w:rPr>
      <w:rFonts w:ascii="Courier New" w:hAnsi="Courier New" w:cs="Courier New"/>
    </w:rPr>
  </w:style>
  <w:style w:type="character" w:customStyle="1" w:styleId="WW8Num34z2">
    <w:name w:val="WW8Num34z2"/>
    <w:rsid w:val="0021704D"/>
    <w:rPr>
      <w:rFonts w:ascii="Wingdings" w:hAnsi="Wingdings"/>
    </w:rPr>
  </w:style>
  <w:style w:type="character" w:customStyle="1" w:styleId="WW8Num35z0">
    <w:name w:val="WW8Num35z0"/>
    <w:rsid w:val="0021704D"/>
    <w:rPr>
      <w:rFonts w:ascii="Wingdings" w:hAnsi="Wingdings"/>
    </w:rPr>
  </w:style>
  <w:style w:type="character" w:customStyle="1" w:styleId="WW8Num35z1">
    <w:name w:val="WW8Num35z1"/>
    <w:rsid w:val="0021704D"/>
    <w:rPr>
      <w:rFonts w:ascii="Courier New" w:hAnsi="Courier New"/>
    </w:rPr>
  </w:style>
  <w:style w:type="character" w:customStyle="1" w:styleId="WW8Num35z3">
    <w:name w:val="WW8Num35z3"/>
    <w:rsid w:val="0021704D"/>
    <w:rPr>
      <w:rFonts w:ascii="Symbol" w:hAnsi="Symbol"/>
    </w:rPr>
  </w:style>
  <w:style w:type="character" w:customStyle="1" w:styleId="12">
    <w:name w:val="Основной шрифт абзаца1"/>
    <w:rsid w:val="0021704D"/>
  </w:style>
  <w:style w:type="character" w:styleId="af5">
    <w:name w:val="page number"/>
    <w:basedOn w:val="12"/>
    <w:rsid w:val="0021704D"/>
  </w:style>
  <w:style w:type="character" w:customStyle="1" w:styleId="31">
    <w:name w:val="Основной текст 3 Знак"/>
    <w:basedOn w:val="12"/>
    <w:rsid w:val="0021704D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Основной текст с отступом Знак"/>
    <w:basedOn w:val="12"/>
    <w:rsid w:val="0021704D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Знак"/>
    <w:basedOn w:val="12"/>
    <w:rsid w:val="0021704D"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12"/>
    <w:rsid w:val="0021704D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rsid w:val="0021704D"/>
    <w:rPr>
      <w:color w:val="800000"/>
      <w:u w:val="single"/>
    </w:rPr>
  </w:style>
  <w:style w:type="character" w:customStyle="1" w:styleId="af9">
    <w:name w:val="Символ нумерации"/>
    <w:rsid w:val="0021704D"/>
  </w:style>
  <w:style w:type="character" w:customStyle="1" w:styleId="afa">
    <w:name w:val="Маркеры списка"/>
    <w:rsid w:val="0021704D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0"/>
    <w:rsid w:val="0021704D"/>
    <w:pPr>
      <w:keepNext/>
      <w:suppressAutoHyphens/>
      <w:spacing w:before="240" w:after="120" w:line="240" w:lineRule="atLeast"/>
      <w:ind w:left="641" w:hanging="284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c">
    <w:name w:val="List"/>
    <w:basedOn w:val="a0"/>
    <w:rsid w:val="0021704D"/>
    <w:rPr>
      <w:rFonts w:ascii="Arial" w:hAnsi="Arial" w:cs="Mangal"/>
    </w:rPr>
  </w:style>
  <w:style w:type="paragraph" w:customStyle="1" w:styleId="23">
    <w:name w:val="Название2"/>
    <w:basedOn w:val="a"/>
    <w:rsid w:val="0021704D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21704D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21704D"/>
    <w:pPr>
      <w:suppressAutoHyphens/>
      <w:spacing w:after="120" w:line="240" w:lineRule="atLeast"/>
      <w:ind w:left="641" w:hanging="284"/>
      <w:jc w:val="both"/>
    </w:pPr>
    <w:rPr>
      <w:rFonts w:cs="Calibri"/>
      <w:sz w:val="16"/>
      <w:szCs w:val="16"/>
      <w:lang w:eastAsia="ar-SA"/>
    </w:rPr>
  </w:style>
  <w:style w:type="paragraph" w:styleId="afd">
    <w:name w:val="Body Text Indent"/>
    <w:basedOn w:val="a"/>
    <w:link w:val="15"/>
    <w:rsid w:val="0021704D"/>
    <w:pPr>
      <w:suppressAutoHyphens/>
      <w:spacing w:after="120" w:line="240" w:lineRule="atLeast"/>
      <w:ind w:left="283" w:hanging="284"/>
      <w:jc w:val="both"/>
    </w:pPr>
    <w:rPr>
      <w:rFonts w:cs="Calibri"/>
      <w:lang w:eastAsia="ar-SA"/>
    </w:rPr>
  </w:style>
  <w:style w:type="character" w:customStyle="1" w:styleId="15">
    <w:name w:val="Основной текст с отступом Знак1"/>
    <w:basedOn w:val="a1"/>
    <w:link w:val="afd"/>
    <w:rsid w:val="0021704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Текст1"/>
    <w:basedOn w:val="a"/>
    <w:rsid w:val="0021704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1704D"/>
    <w:pPr>
      <w:suppressAutoHyphens/>
      <w:spacing w:after="120" w:line="480" w:lineRule="auto"/>
    </w:pPr>
    <w:rPr>
      <w:rFonts w:cs="Calibri"/>
      <w:lang w:eastAsia="ar-SA"/>
    </w:rPr>
  </w:style>
  <w:style w:type="paragraph" w:styleId="25">
    <w:name w:val="toc 2"/>
    <w:basedOn w:val="a"/>
    <w:next w:val="a"/>
    <w:uiPriority w:val="39"/>
    <w:qFormat/>
    <w:rsid w:val="0021704D"/>
    <w:pPr>
      <w:suppressAutoHyphens/>
      <w:spacing w:before="120" w:after="200" w:line="276" w:lineRule="auto"/>
      <w:ind w:left="34" w:right="-108" w:firstLine="1"/>
    </w:pPr>
    <w:rPr>
      <w:rFonts w:ascii="Cambria" w:hAnsi="Cambria" w:cs="Calibri"/>
      <w:iCs/>
      <w:sz w:val="22"/>
      <w:szCs w:val="22"/>
      <w:lang w:eastAsia="en-US" w:bidi="en-US"/>
    </w:rPr>
  </w:style>
  <w:style w:type="paragraph" w:customStyle="1" w:styleId="afe">
    <w:name w:val="Содержимое таблицы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21704D"/>
    <w:pPr>
      <w:jc w:val="center"/>
    </w:pPr>
    <w:rPr>
      <w:b/>
      <w:bCs/>
    </w:rPr>
  </w:style>
  <w:style w:type="table" w:styleId="aff0">
    <w:name w:val="Table Grid"/>
    <w:basedOn w:val="a2"/>
    <w:uiPriority w:val="59"/>
    <w:rsid w:val="0021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21704D"/>
    <w:pPr>
      <w:suppressAutoHyphens/>
      <w:spacing w:after="120" w:line="480" w:lineRule="auto"/>
      <w:ind w:left="283" w:hanging="284"/>
      <w:jc w:val="both"/>
    </w:pPr>
    <w:rPr>
      <w:rFonts w:cs="Calibri"/>
      <w:lang w:eastAsia="ar-SA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21704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sid w:val="00FA14EF"/>
    <w:rPr>
      <w:rFonts w:ascii="Arial" w:hAnsi="Arial" w:cs="Arial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FA14E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c5">
    <w:name w:val="c5"/>
    <w:basedOn w:val="a1"/>
    <w:rsid w:val="002D7298"/>
  </w:style>
  <w:style w:type="paragraph" w:styleId="aff3">
    <w:name w:val="TOC Heading"/>
    <w:basedOn w:val="1"/>
    <w:next w:val="a"/>
    <w:uiPriority w:val="39"/>
    <w:semiHidden/>
    <w:unhideWhenUsed/>
    <w:qFormat/>
    <w:rsid w:val="00A2549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621845"/>
    <w:pPr>
      <w:spacing w:after="100" w:line="276" w:lineRule="auto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A2549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0">
    <w:name w:val="c0"/>
    <w:basedOn w:val="a1"/>
    <w:rsid w:val="00661678"/>
  </w:style>
  <w:style w:type="paragraph" w:customStyle="1" w:styleId="c6">
    <w:name w:val="c6"/>
    <w:basedOn w:val="a"/>
    <w:rsid w:val="00661678"/>
    <w:pPr>
      <w:spacing w:before="100" w:beforeAutospacing="1" w:after="100" w:afterAutospacing="1"/>
    </w:pPr>
  </w:style>
  <w:style w:type="paragraph" w:customStyle="1" w:styleId="Default">
    <w:name w:val="Default"/>
    <w:rsid w:val="00560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link w:val="aff5"/>
    <w:uiPriority w:val="99"/>
    <w:qFormat/>
    <w:rsid w:val="002C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f5">
    <w:name w:val="Без интервала Знак"/>
    <w:basedOn w:val="a1"/>
    <w:link w:val="aff4"/>
    <w:uiPriority w:val="99"/>
    <w:locked/>
    <w:rsid w:val="002C7D9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8">
    <w:name w:val="Body Text 2"/>
    <w:basedOn w:val="a"/>
    <w:link w:val="211"/>
    <w:uiPriority w:val="99"/>
    <w:semiHidden/>
    <w:unhideWhenUsed/>
    <w:rsid w:val="00FE41CE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8"/>
    <w:uiPriority w:val="99"/>
    <w:semiHidden/>
    <w:rsid w:val="00FE4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E15E7"/>
  </w:style>
  <w:style w:type="paragraph" w:customStyle="1" w:styleId="29">
    <w:name w:val="Абзац списка2"/>
    <w:basedOn w:val="a"/>
    <w:rsid w:val="00D00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0A68"/>
    <w:rPr>
      <w:rFonts w:ascii="Times New Roman" w:hAnsi="Times New Roman"/>
      <w:sz w:val="24"/>
      <w:u w:val="none"/>
      <w:effect w:val="none"/>
    </w:rPr>
  </w:style>
  <w:style w:type="character" w:customStyle="1" w:styleId="c40">
    <w:name w:val="c40"/>
    <w:basedOn w:val="a1"/>
    <w:rsid w:val="00D956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704D"/>
    <w:pPr>
      <w:keepNext/>
      <w:suppressAutoHyphens/>
      <w:spacing w:before="240" w:after="60" w:line="240" w:lineRule="atLeast"/>
      <w:ind w:left="641" w:hanging="284"/>
      <w:jc w:val="both"/>
      <w:outlineLvl w:val="0"/>
    </w:pPr>
    <w:rPr>
      <w:rFonts w:ascii="Cambria" w:hAnsi="Cambria"/>
      <w:b/>
      <w:bCs/>
      <w:kern w:val="32"/>
      <w:sz w:val="32"/>
      <w:szCs w:val="32"/>
      <w:lang w:eastAsia="ar-SA"/>
    </w:rPr>
  </w:style>
  <w:style w:type="paragraph" w:styleId="2">
    <w:name w:val="heading 2"/>
    <w:basedOn w:val="a0"/>
    <w:next w:val="a"/>
    <w:link w:val="20"/>
    <w:qFormat/>
    <w:rsid w:val="008F7003"/>
    <w:pPr>
      <w:spacing w:line="360" w:lineRule="auto"/>
      <w:ind w:left="0" w:firstLine="0"/>
      <w:outlineLvl w:val="1"/>
    </w:pPr>
    <w:rPr>
      <w:rFonts w:cs="Times New Roman"/>
      <w:szCs w:val="24"/>
    </w:rPr>
  </w:style>
  <w:style w:type="paragraph" w:styleId="3">
    <w:name w:val="heading 3"/>
    <w:basedOn w:val="a"/>
    <w:next w:val="a"/>
    <w:link w:val="30"/>
    <w:qFormat/>
    <w:rsid w:val="007C2CD6"/>
    <w:pPr>
      <w:keepNext/>
      <w:spacing w:before="240" w:after="60"/>
      <w:outlineLvl w:val="2"/>
    </w:pPr>
    <w:rPr>
      <w:rFonts w:ascii="Arial" w:eastAsia="Calibri" w:hAnsi="Arial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footnote text"/>
    <w:aliases w:val="F1,Знак6"/>
    <w:basedOn w:val="a"/>
    <w:link w:val="a5"/>
    <w:unhideWhenUsed/>
    <w:rsid w:val="008B6494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5">
    <w:name w:val="Текст сноски Знак"/>
    <w:aliases w:val="F1 Знак,Знак6 Знак"/>
    <w:basedOn w:val="a1"/>
    <w:link w:val="a4"/>
    <w:rsid w:val="008B6494"/>
    <w:rPr>
      <w:sz w:val="20"/>
      <w:szCs w:val="20"/>
    </w:rPr>
  </w:style>
  <w:style w:type="paragraph" w:styleId="a6">
    <w:name w:val="List Paragraph"/>
    <w:basedOn w:val="a"/>
    <w:link w:val="a7"/>
    <w:uiPriority w:val="34"/>
    <w:qFormat/>
    <w:rsid w:val="008B649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pple-converted-space">
    <w:name w:val="apple-converted-space"/>
    <w:basedOn w:val="a1"/>
    <w:rsid w:val="0091455C"/>
  </w:style>
  <w:style w:type="character" w:customStyle="1" w:styleId="20">
    <w:name w:val="Заголовок 2 Знак"/>
    <w:basedOn w:val="a1"/>
    <w:link w:val="2"/>
    <w:rsid w:val="008F7003"/>
    <w:rPr>
      <w:rFonts w:ascii="Times New Roman" w:eastAsia="Times New Roman" w:hAnsi="Times New Roman" w:cs="Times New Roman"/>
      <w:b/>
      <w:bCs/>
      <w:color w:val="000000"/>
      <w:sz w:val="24"/>
      <w:szCs w:val="24"/>
      <w:shd w:val="clear" w:color="auto" w:fill="FFFFFF"/>
      <w:lang w:eastAsia="ar-SA"/>
    </w:rPr>
  </w:style>
  <w:style w:type="paragraph" w:customStyle="1" w:styleId="11">
    <w:name w:val="Абзац списка1"/>
    <w:basedOn w:val="a"/>
    <w:rsid w:val="00204A9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7C2CD6"/>
    <w:rPr>
      <w:rFonts w:ascii="Arial" w:eastAsia="Calibri" w:hAnsi="Arial" w:cs="Times New Roman"/>
      <w:b/>
      <w:bCs/>
      <w:sz w:val="26"/>
      <w:szCs w:val="26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7C2CD6"/>
    <w:rPr>
      <w:rFonts w:ascii="Times New Roman" w:hAnsi="Times New Roman"/>
      <w:sz w:val="24"/>
      <w:u w:val="none"/>
      <w:effect w:val="none"/>
    </w:rPr>
  </w:style>
  <w:style w:type="paragraph" w:styleId="a8">
    <w:name w:val="Normal (Web)"/>
    <w:basedOn w:val="a"/>
    <w:rsid w:val="006A44EC"/>
    <w:pPr>
      <w:spacing w:before="100" w:beforeAutospacing="1" w:after="100" w:afterAutospacing="1"/>
    </w:pPr>
    <w:rPr>
      <w:rFonts w:eastAsia="Calibri"/>
    </w:rPr>
  </w:style>
  <w:style w:type="character" w:styleId="a9">
    <w:name w:val="Hyperlink"/>
    <w:basedOn w:val="a1"/>
    <w:uiPriority w:val="99"/>
    <w:rsid w:val="007B49E9"/>
    <w:rPr>
      <w:color w:val="0000FF"/>
      <w:u w:val="single"/>
    </w:rPr>
  </w:style>
  <w:style w:type="paragraph" w:styleId="a0">
    <w:name w:val="Body Text"/>
    <w:basedOn w:val="a"/>
    <w:link w:val="aa"/>
    <w:rsid w:val="00553490"/>
    <w:pPr>
      <w:shd w:val="clear" w:color="auto" w:fill="FFFFFF"/>
      <w:suppressAutoHyphens/>
      <w:spacing w:line="240" w:lineRule="atLeast"/>
      <w:ind w:left="641" w:hanging="284"/>
      <w:jc w:val="center"/>
    </w:pPr>
    <w:rPr>
      <w:rFonts w:cs="Calibri"/>
      <w:b/>
      <w:bCs/>
      <w:color w:val="000000"/>
      <w:szCs w:val="16"/>
      <w:lang w:eastAsia="ar-SA"/>
    </w:rPr>
  </w:style>
  <w:style w:type="character" w:customStyle="1" w:styleId="aa">
    <w:name w:val="Основной текст Знак"/>
    <w:basedOn w:val="a1"/>
    <w:link w:val="a0"/>
    <w:rsid w:val="00553490"/>
    <w:rPr>
      <w:rFonts w:ascii="Times New Roman" w:eastAsia="Times New Roman" w:hAnsi="Times New Roman" w:cs="Calibri"/>
      <w:b/>
      <w:bCs/>
      <w:color w:val="000000"/>
      <w:sz w:val="24"/>
      <w:szCs w:val="16"/>
      <w:shd w:val="clear" w:color="auto" w:fill="FFFFFF"/>
      <w:lang w:eastAsia="ar-SA"/>
    </w:rPr>
  </w:style>
  <w:style w:type="paragraph" w:styleId="ab">
    <w:name w:val="Title"/>
    <w:basedOn w:val="a"/>
    <w:next w:val="a"/>
    <w:link w:val="ac"/>
    <w:qFormat/>
    <w:rsid w:val="00553490"/>
    <w:pPr>
      <w:suppressAutoHyphens/>
      <w:jc w:val="center"/>
    </w:pPr>
    <w:rPr>
      <w:rFonts w:ascii="Arial" w:hAnsi="Arial" w:cs="Arial"/>
      <w:b/>
      <w:bCs/>
      <w:sz w:val="28"/>
      <w:szCs w:val="26"/>
      <w:lang w:eastAsia="ar-SA"/>
    </w:rPr>
  </w:style>
  <w:style w:type="character" w:customStyle="1" w:styleId="ac">
    <w:name w:val="Название Знак"/>
    <w:basedOn w:val="a1"/>
    <w:link w:val="ab"/>
    <w:rsid w:val="00553490"/>
    <w:rPr>
      <w:rFonts w:ascii="Arial" w:eastAsia="Times New Roman" w:hAnsi="Arial" w:cs="Arial"/>
      <w:b/>
      <w:bCs/>
      <w:sz w:val="28"/>
      <w:szCs w:val="26"/>
      <w:lang w:eastAsia="ar-SA"/>
    </w:rPr>
  </w:style>
  <w:style w:type="paragraph" w:styleId="ad">
    <w:name w:val="Subtitle"/>
    <w:basedOn w:val="a"/>
    <w:next w:val="a"/>
    <w:link w:val="ae"/>
    <w:qFormat/>
    <w:rsid w:val="005534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e">
    <w:name w:val="Подзаголовок Знак"/>
    <w:basedOn w:val="a1"/>
    <w:link w:val="ad"/>
    <w:uiPriority w:val="11"/>
    <w:rsid w:val="005534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ru-RU"/>
    </w:rPr>
  </w:style>
  <w:style w:type="character" w:customStyle="1" w:styleId="dash041e005f0441005f043d005f043e005f0432005f043d005f043e005f0439005f0020005f0442005f0435005f043a005f0441005f0442005f0020005f0441005f0020005f043e005f0442005f0441005f0442005f0443005f043f005f043e005f043char1">
    <w:name w:val="dash041e_005f0441_005f043d_005f043e_005f0432_005f043d_005f043e_005f0439_005f0020_005f0442_005f0435_005f043a_005f0441_005f0442_005f0020_005f0441_005f0020_005f043e_005f0442_005f0441_005f0442_005f0443_005f043f_005f043e_005f043__char1"/>
    <w:rsid w:val="002D5383"/>
    <w:rPr>
      <w:rFonts w:ascii="Times New Roman" w:hAnsi="Times New Roman"/>
      <w:sz w:val="24"/>
      <w:u w:val="none"/>
      <w:effect w:val="none"/>
    </w:rPr>
  </w:style>
  <w:style w:type="paragraph" w:customStyle="1" w:styleId="dash041e005f0441005f043d005f043e005f0432005f043d005f043e005f0439005f0020005f0442005f0435005f043a005f0441005f0442005f0020005f0441005f0020005f043e005f0442005f0441005f0442005f0443005f043f005f043e005f043">
    <w:name w:val="dash041e_005f0441_005f043d_005f043e_005f0432_005f043d_005f043e_005f0439_005f0020_005f0442_005f0435_005f043a_005f0441_005f0442_005f0020_005f0441_005f0020_005f043e_005f0442_005f0441_005f0442_005f0443_005f043f_005f043e_005f043"/>
    <w:basedOn w:val="a"/>
    <w:rsid w:val="002D5383"/>
    <w:pPr>
      <w:spacing w:after="120"/>
      <w:ind w:left="280"/>
    </w:pPr>
  </w:style>
  <w:style w:type="paragraph" w:styleId="af">
    <w:name w:val="header"/>
    <w:basedOn w:val="a"/>
    <w:link w:val="af0"/>
    <w:uiPriority w:val="99"/>
    <w:unhideWhenUsed/>
    <w:rsid w:val="00F52981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1"/>
    <w:link w:val="af"/>
    <w:uiPriority w:val="99"/>
    <w:rsid w:val="00F5298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footer"/>
    <w:basedOn w:val="a"/>
    <w:link w:val="af2"/>
    <w:uiPriority w:val="99"/>
    <w:unhideWhenUsed/>
    <w:rsid w:val="00F52981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1"/>
    <w:link w:val="af1"/>
    <w:uiPriority w:val="99"/>
    <w:rsid w:val="00F5298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3">
    <w:name w:val="footnote reference"/>
    <w:basedOn w:val="a1"/>
    <w:semiHidden/>
    <w:rsid w:val="00F52981"/>
    <w:rPr>
      <w:rFonts w:ascii="Times New Roman" w:hAnsi="Times New Roman"/>
      <w:sz w:val="20"/>
      <w:vertAlign w:val="superscript"/>
    </w:rPr>
  </w:style>
  <w:style w:type="character" w:styleId="af4">
    <w:name w:val="Strong"/>
    <w:basedOn w:val="a1"/>
    <w:qFormat/>
    <w:rsid w:val="00F52981"/>
    <w:rPr>
      <w:b/>
      <w:bCs/>
    </w:rPr>
  </w:style>
  <w:style w:type="character" w:customStyle="1" w:styleId="10">
    <w:name w:val="Заголовок 1 Знак"/>
    <w:basedOn w:val="a1"/>
    <w:link w:val="1"/>
    <w:uiPriority w:val="9"/>
    <w:rsid w:val="0021704D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character" w:customStyle="1" w:styleId="WW8Num2z0">
    <w:name w:val="WW8Num2z0"/>
    <w:rsid w:val="0021704D"/>
    <w:rPr>
      <w:rFonts w:ascii="Symbol" w:hAnsi="Symbol"/>
    </w:rPr>
  </w:style>
  <w:style w:type="character" w:customStyle="1" w:styleId="WW8Num4z0">
    <w:name w:val="WW8Num4z0"/>
    <w:rsid w:val="0021704D"/>
    <w:rPr>
      <w:rFonts w:ascii="Symbol" w:hAnsi="Symbol"/>
    </w:rPr>
  </w:style>
  <w:style w:type="character" w:customStyle="1" w:styleId="WW8Num6z0">
    <w:name w:val="WW8Num6z0"/>
    <w:rsid w:val="0021704D"/>
    <w:rPr>
      <w:rFonts w:ascii="Symbol" w:hAnsi="Symbol"/>
    </w:rPr>
  </w:style>
  <w:style w:type="character" w:customStyle="1" w:styleId="WW8Num7z0">
    <w:name w:val="WW8Num7z0"/>
    <w:rsid w:val="0021704D"/>
    <w:rPr>
      <w:rFonts w:ascii="Symbol" w:hAnsi="Symbol"/>
    </w:rPr>
  </w:style>
  <w:style w:type="character" w:customStyle="1" w:styleId="WW8Num8z0">
    <w:name w:val="WW8Num8z0"/>
    <w:rsid w:val="0021704D"/>
    <w:rPr>
      <w:rFonts w:ascii="Symbol" w:hAnsi="Symbol"/>
    </w:rPr>
  </w:style>
  <w:style w:type="character" w:customStyle="1" w:styleId="WW8Num9z0">
    <w:name w:val="WW8Num9z0"/>
    <w:rsid w:val="0021704D"/>
    <w:rPr>
      <w:rFonts w:ascii="Symbol" w:hAnsi="Symbol"/>
    </w:rPr>
  </w:style>
  <w:style w:type="character" w:customStyle="1" w:styleId="WW8Num11z0">
    <w:name w:val="WW8Num11z0"/>
    <w:rsid w:val="0021704D"/>
    <w:rPr>
      <w:rFonts w:ascii="Times New Roman" w:hAnsi="Times New Roman"/>
    </w:rPr>
  </w:style>
  <w:style w:type="character" w:customStyle="1" w:styleId="WW8Num12z0">
    <w:name w:val="WW8Num12z0"/>
    <w:rsid w:val="0021704D"/>
    <w:rPr>
      <w:rFonts w:ascii="Symbol" w:hAnsi="Symbol"/>
    </w:rPr>
  </w:style>
  <w:style w:type="character" w:customStyle="1" w:styleId="WW8Num13z0">
    <w:name w:val="WW8Num13z0"/>
    <w:rsid w:val="0021704D"/>
    <w:rPr>
      <w:rFonts w:ascii="Wingdings" w:hAnsi="Wingdings"/>
    </w:rPr>
  </w:style>
  <w:style w:type="character" w:customStyle="1" w:styleId="Absatz-Standardschriftart">
    <w:name w:val="Absatz-Standardschriftart"/>
    <w:rsid w:val="0021704D"/>
  </w:style>
  <w:style w:type="character" w:customStyle="1" w:styleId="WW-Absatz-Standardschriftart">
    <w:name w:val="WW-Absatz-Standardschriftart"/>
    <w:rsid w:val="0021704D"/>
  </w:style>
  <w:style w:type="character" w:customStyle="1" w:styleId="WW8Num5z0">
    <w:name w:val="WW8Num5z0"/>
    <w:rsid w:val="0021704D"/>
    <w:rPr>
      <w:rFonts w:ascii="Symbol" w:hAnsi="Symbol"/>
    </w:rPr>
  </w:style>
  <w:style w:type="character" w:customStyle="1" w:styleId="WW8Num10z0">
    <w:name w:val="WW8Num10z0"/>
    <w:rsid w:val="0021704D"/>
    <w:rPr>
      <w:rFonts w:ascii="Symbol" w:hAnsi="Symbol"/>
    </w:rPr>
  </w:style>
  <w:style w:type="character" w:customStyle="1" w:styleId="WW8Num14z0">
    <w:name w:val="WW8Num14z0"/>
    <w:rsid w:val="0021704D"/>
    <w:rPr>
      <w:rFonts w:ascii="Symbol" w:hAnsi="Symbol"/>
    </w:rPr>
  </w:style>
  <w:style w:type="character" w:customStyle="1" w:styleId="WW8Num15z0">
    <w:name w:val="WW8Num15z0"/>
    <w:rsid w:val="0021704D"/>
    <w:rPr>
      <w:rFonts w:ascii="Symbol" w:hAnsi="Symbol"/>
    </w:rPr>
  </w:style>
  <w:style w:type="character" w:customStyle="1" w:styleId="WW8Num15z1">
    <w:name w:val="WW8Num15z1"/>
    <w:rsid w:val="0021704D"/>
    <w:rPr>
      <w:rFonts w:ascii="OpenSymbol" w:hAnsi="OpenSymbol" w:cs="OpenSymbol"/>
    </w:rPr>
  </w:style>
  <w:style w:type="character" w:customStyle="1" w:styleId="21">
    <w:name w:val="Основной шрифт абзаца2"/>
    <w:rsid w:val="0021704D"/>
  </w:style>
  <w:style w:type="character" w:customStyle="1" w:styleId="WW-Absatz-Standardschriftart1">
    <w:name w:val="WW-Absatz-Standardschriftart1"/>
    <w:rsid w:val="0021704D"/>
  </w:style>
  <w:style w:type="character" w:customStyle="1" w:styleId="WW8Num2z1">
    <w:name w:val="WW8Num2z1"/>
    <w:rsid w:val="0021704D"/>
    <w:rPr>
      <w:rFonts w:ascii="Courier New" w:hAnsi="Courier New" w:cs="Courier New"/>
    </w:rPr>
  </w:style>
  <w:style w:type="character" w:customStyle="1" w:styleId="WW8Num2z2">
    <w:name w:val="WW8Num2z2"/>
    <w:rsid w:val="0021704D"/>
    <w:rPr>
      <w:rFonts w:ascii="Wingdings" w:hAnsi="Wingdings"/>
    </w:rPr>
  </w:style>
  <w:style w:type="character" w:customStyle="1" w:styleId="WW8Num3z0">
    <w:name w:val="WW8Num3z0"/>
    <w:rsid w:val="0021704D"/>
    <w:rPr>
      <w:rFonts w:ascii="Symbol" w:hAnsi="Symbol"/>
    </w:rPr>
  </w:style>
  <w:style w:type="character" w:customStyle="1" w:styleId="WW8Num3z1">
    <w:name w:val="WW8Num3z1"/>
    <w:rsid w:val="0021704D"/>
    <w:rPr>
      <w:rFonts w:ascii="Courier New" w:hAnsi="Courier New" w:cs="Courier New"/>
    </w:rPr>
  </w:style>
  <w:style w:type="character" w:customStyle="1" w:styleId="WW8Num3z2">
    <w:name w:val="WW8Num3z2"/>
    <w:rsid w:val="0021704D"/>
    <w:rPr>
      <w:rFonts w:ascii="Wingdings" w:hAnsi="Wingdings"/>
    </w:rPr>
  </w:style>
  <w:style w:type="character" w:customStyle="1" w:styleId="WW8Num9z1">
    <w:name w:val="WW8Num9z1"/>
    <w:rsid w:val="0021704D"/>
    <w:rPr>
      <w:rFonts w:ascii="Courier New" w:hAnsi="Courier New" w:cs="Courier New"/>
    </w:rPr>
  </w:style>
  <w:style w:type="character" w:customStyle="1" w:styleId="WW8Num9z2">
    <w:name w:val="WW8Num9z2"/>
    <w:rsid w:val="0021704D"/>
    <w:rPr>
      <w:rFonts w:ascii="Wingdings" w:hAnsi="Wingdings"/>
    </w:rPr>
  </w:style>
  <w:style w:type="character" w:customStyle="1" w:styleId="WW8Num12z1">
    <w:name w:val="WW8Num12z1"/>
    <w:rsid w:val="0021704D"/>
    <w:rPr>
      <w:rFonts w:ascii="Courier New" w:hAnsi="Courier New" w:cs="Courier New"/>
    </w:rPr>
  </w:style>
  <w:style w:type="character" w:customStyle="1" w:styleId="WW8Num12z2">
    <w:name w:val="WW8Num12z2"/>
    <w:rsid w:val="0021704D"/>
    <w:rPr>
      <w:rFonts w:ascii="Wingdings" w:hAnsi="Wingdings"/>
    </w:rPr>
  </w:style>
  <w:style w:type="character" w:customStyle="1" w:styleId="WW8Num14z1">
    <w:name w:val="WW8Num14z1"/>
    <w:rsid w:val="0021704D"/>
    <w:rPr>
      <w:rFonts w:ascii="Wingdings" w:hAnsi="Wingdings"/>
    </w:rPr>
  </w:style>
  <w:style w:type="character" w:customStyle="1" w:styleId="WW8Num14z4">
    <w:name w:val="WW8Num14z4"/>
    <w:rsid w:val="0021704D"/>
    <w:rPr>
      <w:rFonts w:ascii="Courier New" w:hAnsi="Courier New" w:cs="Courier New"/>
    </w:rPr>
  </w:style>
  <w:style w:type="character" w:customStyle="1" w:styleId="WW8Num16z0">
    <w:name w:val="WW8Num16z0"/>
    <w:rsid w:val="0021704D"/>
    <w:rPr>
      <w:rFonts w:ascii="Wingdings" w:hAnsi="Wingdings"/>
    </w:rPr>
  </w:style>
  <w:style w:type="character" w:customStyle="1" w:styleId="WW8Num16z1">
    <w:name w:val="WW8Num16z1"/>
    <w:rsid w:val="0021704D"/>
    <w:rPr>
      <w:rFonts w:ascii="Courier New" w:hAnsi="Courier New" w:cs="Courier New"/>
    </w:rPr>
  </w:style>
  <w:style w:type="character" w:customStyle="1" w:styleId="WW8Num16z3">
    <w:name w:val="WW8Num16z3"/>
    <w:rsid w:val="0021704D"/>
    <w:rPr>
      <w:rFonts w:ascii="Symbol" w:hAnsi="Symbol"/>
    </w:rPr>
  </w:style>
  <w:style w:type="character" w:customStyle="1" w:styleId="WW8Num17z0">
    <w:name w:val="WW8Num17z0"/>
    <w:rsid w:val="0021704D"/>
    <w:rPr>
      <w:rFonts w:ascii="Symbol" w:hAnsi="Symbol"/>
    </w:rPr>
  </w:style>
  <w:style w:type="character" w:customStyle="1" w:styleId="WW8Num18z0">
    <w:name w:val="WW8Num18z0"/>
    <w:rsid w:val="0021704D"/>
    <w:rPr>
      <w:rFonts w:ascii="Symbol" w:hAnsi="Symbol"/>
      <w:sz w:val="28"/>
      <w:szCs w:val="28"/>
    </w:rPr>
  </w:style>
  <w:style w:type="character" w:customStyle="1" w:styleId="WW8Num18z1">
    <w:name w:val="WW8Num18z1"/>
    <w:rsid w:val="0021704D"/>
    <w:rPr>
      <w:rFonts w:ascii="Courier New" w:hAnsi="Courier New"/>
    </w:rPr>
  </w:style>
  <w:style w:type="character" w:customStyle="1" w:styleId="WW8Num18z2">
    <w:name w:val="WW8Num18z2"/>
    <w:rsid w:val="0021704D"/>
    <w:rPr>
      <w:rFonts w:ascii="Wingdings" w:hAnsi="Wingdings"/>
    </w:rPr>
  </w:style>
  <w:style w:type="character" w:customStyle="1" w:styleId="WW8Num18z3">
    <w:name w:val="WW8Num18z3"/>
    <w:rsid w:val="0021704D"/>
    <w:rPr>
      <w:rFonts w:ascii="Symbol" w:hAnsi="Symbol"/>
    </w:rPr>
  </w:style>
  <w:style w:type="character" w:customStyle="1" w:styleId="WW8Num21z0">
    <w:name w:val="WW8Num21z0"/>
    <w:rsid w:val="0021704D"/>
    <w:rPr>
      <w:rFonts w:ascii="Wingdings" w:hAnsi="Wingdings"/>
    </w:rPr>
  </w:style>
  <w:style w:type="character" w:customStyle="1" w:styleId="WW8Num21z1">
    <w:name w:val="WW8Num21z1"/>
    <w:rsid w:val="0021704D"/>
    <w:rPr>
      <w:rFonts w:ascii="Courier New" w:hAnsi="Courier New" w:cs="Courier New"/>
    </w:rPr>
  </w:style>
  <w:style w:type="character" w:customStyle="1" w:styleId="WW8Num21z3">
    <w:name w:val="WW8Num21z3"/>
    <w:rsid w:val="0021704D"/>
    <w:rPr>
      <w:rFonts w:ascii="Symbol" w:hAnsi="Symbol"/>
    </w:rPr>
  </w:style>
  <w:style w:type="character" w:customStyle="1" w:styleId="WW8Num22z0">
    <w:name w:val="WW8Num22z0"/>
    <w:rsid w:val="0021704D"/>
    <w:rPr>
      <w:rFonts w:ascii="Symbol" w:hAnsi="Symbol"/>
    </w:rPr>
  </w:style>
  <w:style w:type="character" w:customStyle="1" w:styleId="WW8Num22z1">
    <w:name w:val="WW8Num22z1"/>
    <w:rsid w:val="0021704D"/>
    <w:rPr>
      <w:rFonts w:ascii="Courier New" w:hAnsi="Courier New"/>
    </w:rPr>
  </w:style>
  <w:style w:type="character" w:customStyle="1" w:styleId="WW8Num22z2">
    <w:name w:val="WW8Num22z2"/>
    <w:rsid w:val="0021704D"/>
    <w:rPr>
      <w:rFonts w:ascii="Wingdings" w:hAnsi="Wingdings"/>
    </w:rPr>
  </w:style>
  <w:style w:type="character" w:customStyle="1" w:styleId="WW8Num24z0">
    <w:name w:val="WW8Num24z0"/>
    <w:rsid w:val="0021704D"/>
    <w:rPr>
      <w:rFonts w:ascii="Times New Roman" w:hAnsi="Times New Roman"/>
    </w:rPr>
  </w:style>
  <w:style w:type="character" w:customStyle="1" w:styleId="WW8Num33z0">
    <w:name w:val="WW8Num33z0"/>
    <w:rsid w:val="0021704D"/>
    <w:rPr>
      <w:rFonts w:ascii="Symbol" w:hAnsi="Symbol"/>
    </w:rPr>
  </w:style>
  <w:style w:type="character" w:customStyle="1" w:styleId="WW8Num33z1">
    <w:name w:val="WW8Num33z1"/>
    <w:rsid w:val="0021704D"/>
    <w:rPr>
      <w:rFonts w:ascii="Courier New" w:hAnsi="Courier New" w:cs="Courier New"/>
    </w:rPr>
  </w:style>
  <w:style w:type="character" w:customStyle="1" w:styleId="WW8Num33z2">
    <w:name w:val="WW8Num33z2"/>
    <w:rsid w:val="0021704D"/>
    <w:rPr>
      <w:rFonts w:ascii="Wingdings" w:hAnsi="Wingdings"/>
    </w:rPr>
  </w:style>
  <w:style w:type="character" w:customStyle="1" w:styleId="WW8Num34z0">
    <w:name w:val="WW8Num34z0"/>
    <w:rsid w:val="0021704D"/>
    <w:rPr>
      <w:rFonts w:ascii="Symbol" w:hAnsi="Symbol"/>
    </w:rPr>
  </w:style>
  <w:style w:type="character" w:customStyle="1" w:styleId="WW8Num34z1">
    <w:name w:val="WW8Num34z1"/>
    <w:rsid w:val="0021704D"/>
    <w:rPr>
      <w:rFonts w:ascii="Courier New" w:hAnsi="Courier New" w:cs="Courier New"/>
    </w:rPr>
  </w:style>
  <w:style w:type="character" w:customStyle="1" w:styleId="WW8Num34z2">
    <w:name w:val="WW8Num34z2"/>
    <w:rsid w:val="0021704D"/>
    <w:rPr>
      <w:rFonts w:ascii="Wingdings" w:hAnsi="Wingdings"/>
    </w:rPr>
  </w:style>
  <w:style w:type="character" w:customStyle="1" w:styleId="WW8Num35z0">
    <w:name w:val="WW8Num35z0"/>
    <w:rsid w:val="0021704D"/>
    <w:rPr>
      <w:rFonts w:ascii="Wingdings" w:hAnsi="Wingdings"/>
    </w:rPr>
  </w:style>
  <w:style w:type="character" w:customStyle="1" w:styleId="WW8Num35z1">
    <w:name w:val="WW8Num35z1"/>
    <w:rsid w:val="0021704D"/>
    <w:rPr>
      <w:rFonts w:ascii="Courier New" w:hAnsi="Courier New"/>
    </w:rPr>
  </w:style>
  <w:style w:type="character" w:customStyle="1" w:styleId="WW8Num35z3">
    <w:name w:val="WW8Num35z3"/>
    <w:rsid w:val="0021704D"/>
    <w:rPr>
      <w:rFonts w:ascii="Symbol" w:hAnsi="Symbol"/>
    </w:rPr>
  </w:style>
  <w:style w:type="character" w:customStyle="1" w:styleId="12">
    <w:name w:val="Основной шрифт абзаца1"/>
    <w:rsid w:val="0021704D"/>
  </w:style>
  <w:style w:type="character" w:styleId="af5">
    <w:name w:val="page number"/>
    <w:basedOn w:val="12"/>
    <w:rsid w:val="0021704D"/>
  </w:style>
  <w:style w:type="character" w:customStyle="1" w:styleId="31">
    <w:name w:val="Основной текст 3 Знак"/>
    <w:basedOn w:val="12"/>
    <w:rsid w:val="0021704D"/>
    <w:rPr>
      <w:rFonts w:ascii="Times New Roman" w:eastAsia="Times New Roman" w:hAnsi="Times New Roman" w:cs="Times New Roman"/>
      <w:sz w:val="16"/>
      <w:szCs w:val="16"/>
    </w:rPr>
  </w:style>
  <w:style w:type="character" w:customStyle="1" w:styleId="af6">
    <w:name w:val="Основной текст с отступом Знак"/>
    <w:basedOn w:val="12"/>
    <w:rsid w:val="0021704D"/>
    <w:rPr>
      <w:rFonts w:ascii="Times New Roman" w:eastAsia="Times New Roman" w:hAnsi="Times New Roman" w:cs="Times New Roman"/>
      <w:sz w:val="24"/>
      <w:szCs w:val="24"/>
    </w:rPr>
  </w:style>
  <w:style w:type="character" w:customStyle="1" w:styleId="af7">
    <w:name w:val="Текст Знак"/>
    <w:basedOn w:val="12"/>
    <w:rsid w:val="0021704D"/>
    <w:rPr>
      <w:rFonts w:ascii="Courier New" w:eastAsia="Times New Roman" w:hAnsi="Courier New" w:cs="Courier New"/>
      <w:sz w:val="20"/>
      <w:szCs w:val="20"/>
    </w:rPr>
  </w:style>
  <w:style w:type="character" w:customStyle="1" w:styleId="22">
    <w:name w:val="Основной текст 2 Знак"/>
    <w:basedOn w:val="12"/>
    <w:rsid w:val="0021704D"/>
    <w:rPr>
      <w:rFonts w:ascii="Times New Roman" w:eastAsia="Times New Roman" w:hAnsi="Times New Roman" w:cs="Times New Roman"/>
      <w:sz w:val="24"/>
      <w:szCs w:val="24"/>
    </w:rPr>
  </w:style>
  <w:style w:type="character" w:styleId="af8">
    <w:name w:val="FollowedHyperlink"/>
    <w:rsid w:val="0021704D"/>
    <w:rPr>
      <w:color w:val="800000"/>
      <w:u w:val="single"/>
    </w:rPr>
  </w:style>
  <w:style w:type="character" w:customStyle="1" w:styleId="af9">
    <w:name w:val="Символ нумерации"/>
    <w:rsid w:val="0021704D"/>
  </w:style>
  <w:style w:type="character" w:customStyle="1" w:styleId="afa">
    <w:name w:val="Маркеры списка"/>
    <w:rsid w:val="0021704D"/>
    <w:rPr>
      <w:rFonts w:ascii="OpenSymbol" w:eastAsia="OpenSymbol" w:hAnsi="OpenSymbol" w:cs="OpenSymbol"/>
    </w:rPr>
  </w:style>
  <w:style w:type="paragraph" w:customStyle="1" w:styleId="afb">
    <w:name w:val="Заголовок"/>
    <w:basedOn w:val="a"/>
    <w:next w:val="a0"/>
    <w:rsid w:val="0021704D"/>
    <w:pPr>
      <w:keepNext/>
      <w:suppressAutoHyphens/>
      <w:spacing w:before="240" w:after="120" w:line="240" w:lineRule="atLeast"/>
      <w:ind w:left="641" w:hanging="284"/>
      <w:jc w:val="both"/>
    </w:pPr>
    <w:rPr>
      <w:rFonts w:ascii="Arial" w:eastAsia="SimSun" w:hAnsi="Arial" w:cs="Mangal"/>
      <w:sz w:val="28"/>
      <w:szCs w:val="28"/>
      <w:lang w:eastAsia="ar-SA"/>
    </w:rPr>
  </w:style>
  <w:style w:type="paragraph" w:styleId="afc">
    <w:name w:val="List"/>
    <w:basedOn w:val="a0"/>
    <w:rsid w:val="0021704D"/>
    <w:rPr>
      <w:rFonts w:ascii="Arial" w:hAnsi="Arial" w:cs="Mangal"/>
    </w:rPr>
  </w:style>
  <w:style w:type="paragraph" w:customStyle="1" w:styleId="23">
    <w:name w:val="Название2"/>
    <w:basedOn w:val="a"/>
    <w:rsid w:val="0021704D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hAnsi="Arial" w:cs="Mangal"/>
      <w:i/>
      <w:iCs/>
      <w:sz w:val="20"/>
      <w:lang w:eastAsia="ar-SA"/>
    </w:rPr>
  </w:style>
  <w:style w:type="paragraph" w:customStyle="1" w:styleId="24">
    <w:name w:val="Указатель2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ascii="Arial" w:hAnsi="Arial" w:cs="Mangal"/>
      <w:lang w:eastAsia="ar-SA"/>
    </w:rPr>
  </w:style>
  <w:style w:type="paragraph" w:customStyle="1" w:styleId="13">
    <w:name w:val="Название1"/>
    <w:basedOn w:val="a"/>
    <w:rsid w:val="0021704D"/>
    <w:pPr>
      <w:suppressLineNumbers/>
      <w:suppressAutoHyphens/>
      <w:spacing w:before="120" w:after="120" w:line="240" w:lineRule="atLeast"/>
      <w:ind w:left="641" w:hanging="284"/>
      <w:jc w:val="both"/>
    </w:pPr>
    <w:rPr>
      <w:rFonts w:ascii="Arial" w:hAnsi="Arial" w:cs="Mangal"/>
      <w:i/>
      <w:iCs/>
      <w:sz w:val="20"/>
      <w:lang w:eastAsia="ar-SA"/>
    </w:rPr>
  </w:style>
  <w:style w:type="paragraph" w:customStyle="1" w:styleId="14">
    <w:name w:val="Указатель1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ascii="Arial" w:hAnsi="Arial" w:cs="Mangal"/>
      <w:lang w:eastAsia="ar-SA"/>
    </w:rPr>
  </w:style>
  <w:style w:type="paragraph" w:customStyle="1" w:styleId="310">
    <w:name w:val="Основной текст 31"/>
    <w:basedOn w:val="a"/>
    <w:rsid w:val="0021704D"/>
    <w:pPr>
      <w:suppressAutoHyphens/>
      <w:spacing w:after="120" w:line="240" w:lineRule="atLeast"/>
      <w:ind w:left="641" w:hanging="284"/>
      <w:jc w:val="both"/>
    </w:pPr>
    <w:rPr>
      <w:rFonts w:cs="Calibri"/>
      <w:sz w:val="16"/>
      <w:szCs w:val="16"/>
      <w:lang w:eastAsia="ar-SA"/>
    </w:rPr>
  </w:style>
  <w:style w:type="paragraph" w:styleId="afd">
    <w:name w:val="Body Text Indent"/>
    <w:basedOn w:val="a"/>
    <w:link w:val="15"/>
    <w:rsid w:val="0021704D"/>
    <w:pPr>
      <w:suppressAutoHyphens/>
      <w:spacing w:after="120" w:line="240" w:lineRule="atLeast"/>
      <w:ind w:left="283" w:hanging="284"/>
      <w:jc w:val="both"/>
    </w:pPr>
    <w:rPr>
      <w:rFonts w:cs="Calibri"/>
      <w:lang w:eastAsia="ar-SA"/>
    </w:rPr>
  </w:style>
  <w:style w:type="character" w:customStyle="1" w:styleId="15">
    <w:name w:val="Основной текст с отступом Знак1"/>
    <w:basedOn w:val="a1"/>
    <w:link w:val="afd"/>
    <w:rsid w:val="0021704D"/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16">
    <w:name w:val="Текст1"/>
    <w:basedOn w:val="a"/>
    <w:rsid w:val="0021704D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210">
    <w:name w:val="Основной текст 21"/>
    <w:basedOn w:val="a"/>
    <w:rsid w:val="0021704D"/>
    <w:pPr>
      <w:suppressAutoHyphens/>
      <w:spacing w:after="120" w:line="480" w:lineRule="auto"/>
    </w:pPr>
    <w:rPr>
      <w:rFonts w:cs="Calibri"/>
      <w:lang w:eastAsia="ar-SA"/>
    </w:rPr>
  </w:style>
  <w:style w:type="paragraph" w:styleId="25">
    <w:name w:val="toc 2"/>
    <w:basedOn w:val="a"/>
    <w:next w:val="a"/>
    <w:uiPriority w:val="39"/>
    <w:qFormat/>
    <w:rsid w:val="0021704D"/>
    <w:pPr>
      <w:suppressAutoHyphens/>
      <w:spacing w:before="120" w:after="200" w:line="276" w:lineRule="auto"/>
      <w:ind w:left="34" w:right="-108" w:firstLine="1"/>
    </w:pPr>
    <w:rPr>
      <w:rFonts w:ascii="Cambria" w:hAnsi="Cambria" w:cs="Calibri"/>
      <w:iCs/>
      <w:sz w:val="22"/>
      <w:szCs w:val="22"/>
      <w:lang w:eastAsia="en-US" w:bidi="en-US"/>
    </w:rPr>
  </w:style>
  <w:style w:type="paragraph" w:customStyle="1" w:styleId="afe">
    <w:name w:val="Содержимое таблицы"/>
    <w:basedOn w:val="a"/>
    <w:rsid w:val="0021704D"/>
    <w:pPr>
      <w:suppressLineNumbers/>
      <w:suppressAutoHyphens/>
      <w:spacing w:line="240" w:lineRule="atLeast"/>
      <w:ind w:left="641" w:hanging="284"/>
      <w:jc w:val="both"/>
    </w:pPr>
    <w:rPr>
      <w:rFonts w:cs="Calibri"/>
      <w:lang w:eastAsia="ar-SA"/>
    </w:rPr>
  </w:style>
  <w:style w:type="paragraph" w:customStyle="1" w:styleId="aff">
    <w:name w:val="Заголовок таблицы"/>
    <w:basedOn w:val="afe"/>
    <w:rsid w:val="0021704D"/>
    <w:pPr>
      <w:jc w:val="center"/>
    </w:pPr>
    <w:rPr>
      <w:b/>
      <w:bCs/>
    </w:rPr>
  </w:style>
  <w:style w:type="table" w:styleId="aff0">
    <w:name w:val="Table Grid"/>
    <w:basedOn w:val="a2"/>
    <w:uiPriority w:val="59"/>
    <w:rsid w:val="002170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6">
    <w:name w:val="Body Text Indent 2"/>
    <w:basedOn w:val="a"/>
    <w:link w:val="27"/>
    <w:uiPriority w:val="99"/>
    <w:semiHidden/>
    <w:unhideWhenUsed/>
    <w:rsid w:val="0021704D"/>
    <w:pPr>
      <w:suppressAutoHyphens/>
      <w:spacing w:after="120" w:line="480" w:lineRule="auto"/>
      <w:ind w:left="283" w:hanging="284"/>
      <w:jc w:val="both"/>
    </w:pPr>
    <w:rPr>
      <w:rFonts w:cs="Calibri"/>
      <w:lang w:eastAsia="ar-SA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21704D"/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aff1">
    <w:name w:val="Balloon Text"/>
    <w:basedOn w:val="a"/>
    <w:link w:val="aff2"/>
    <w:uiPriority w:val="99"/>
    <w:semiHidden/>
    <w:unhideWhenUsed/>
    <w:rsid w:val="00FA14EF"/>
    <w:rPr>
      <w:rFonts w:ascii="Arial" w:hAnsi="Arial" w:cs="Arial"/>
      <w:sz w:val="16"/>
      <w:szCs w:val="16"/>
    </w:rPr>
  </w:style>
  <w:style w:type="character" w:customStyle="1" w:styleId="aff2">
    <w:name w:val="Текст выноски Знак"/>
    <w:basedOn w:val="a1"/>
    <w:link w:val="aff1"/>
    <w:uiPriority w:val="99"/>
    <w:semiHidden/>
    <w:rsid w:val="00FA14EF"/>
    <w:rPr>
      <w:rFonts w:ascii="Arial" w:eastAsia="Times New Roman" w:hAnsi="Arial" w:cs="Arial"/>
      <w:sz w:val="16"/>
      <w:szCs w:val="16"/>
      <w:lang w:eastAsia="ru-RU"/>
    </w:rPr>
  </w:style>
  <w:style w:type="character" w:customStyle="1" w:styleId="c5">
    <w:name w:val="c5"/>
    <w:basedOn w:val="a1"/>
    <w:rsid w:val="002D7298"/>
  </w:style>
  <w:style w:type="paragraph" w:styleId="aff3">
    <w:name w:val="TOC Heading"/>
    <w:basedOn w:val="1"/>
    <w:next w:val="a"/>
    <w:uiPriority w:val="39"/>
    <w:semiHidden/>
    <w:unhideWhenUsed/>
    <w:qFormat/>
    <w:rsid w:val="00A25498"/>
    <w:pPr>
      <w:keepLines/>
      <w:suppressAutoHyphens w:val="0"/>
      <w:spacing w:before="480" w:after="0" w:line="276" w:lineRule="auto"/>
      <w:ind w:left="0" w:firstLine="0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ru-RU"/>
    </w:rPr>
  </w:style>
  <w:style w:type="paragraph" w:styleId="17">
    <w:name w:val="toc 1"/>
    <w:basedOn w:val="a"/>
    <w:next w:val="a"/>
    <w:autoRedefine/>
    <w:uiPriority w:val="39"/>
    <w:unhideWhenUsed/>
    <w:qFormat/>
    <w:rsid w:val="00621845"/>
    <w:pPr>
      <w:spacing w:after="100" w:line="276" w:lineRule="auto"/>
    </w:pPr>
    <w:rPr>
      <w:rFonts w:asciiTheme="minorHAnsi" w:eastAsiaTheme="minorEastAsia" w:hAnsiTheme="minorHAnsi" w:cstheme="minorBidi"/>
      <w:bCs/>
      <w:sz w:val="22"/>
      <w:szCs w:val="22"/>
    </w:rPr>
  </w:style>
  <w:style w:type="paragraph" w:styleId="32">
    <w:name w:val="toc 3"/>
    <w:basedOn w:val="a"/>
    <w:next w:val="a"/>
    <w:autoRedefine/>
    <w:uiPriority w:val="39"/>
    <w:unhideWhenUsed/>
    <w:qFormat/>
    <w:rsid w:val="00A25498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c0">
    <w:name w:val="c0"/>
    <w:basedOn w:val="a1"/>
    <w:rsid w:val="00661678"/>
  </w:style>
  <w:style w:type="paragraph" w:customStyle="1" w:styleId="c6">
    <w:name w:val="c6"/>
    <w:basedOn w:val="a"/>
    <w:rsid w:val="00661678"/>
    <w:pPr>
      <w:spacing w:before="100" w:beforeAutospacing="1" w:after="100" w:afterAutospacing="1"/>
    </w:pPr>
  </w:style>
  <w:style w:type="paragraph" w:customStyle="1" w:styleId="Default">
    <w:name w:val="Default"/>
    <w:rsid w:val="00560C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f4">
    <w:name w:val="No Spacing"/>
    <w:link w:val="aff5"/>
    <w:uiPriority w:val="99"/>
    <w:qFormat/>
    <w:rsid w:val="002C7D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 w:eastAsia="ru-RU"/>
    </w:rPr>
  </w:style>
  <w:style w:type="character" w:customStyle="1" w:styleId="aff5">
    <w:name w:val="Без интервала Знак"/>
    <w:basedOn w:val="a1"/>
    <w:link w:val="aff4"/>
    <w:uiPriority w:val="99"/>
    <w:locked/>
    <w:rsid w:val="002C7D9A"/>
    <w:rPr>
      <w:rFonts w:ascii="Times New Roman" w:eastAsia="Calibri" w:hAnsi="Times New Roman" w:cs="Times New Roman"/>
      <w:sz w:val="24"/>
      <w:szCs w:val="24"/>
      <w:lang w:val="en-US" w:eastAsia="ru-RU"/>
    </w:rPr>
  </w:style>
  <w:style w:type="paragraph" w:styleId="28">
    <w:name w:val="Body Text 2"/>
    <w:basedOn w:val="a"/>
    <w:link w:val="211"/>
    <w:uiPriority w:val="99"/>
    <w:semiHidden/>
    <w:unhideWhenUsed/>
    <w:rsid w:val="00FE41CE"/>
    <w:pPr>
      <w:spacing w:after="120" w:line="480" w:lineRule="auto"/>
    </w:pPr>
  </w:style>
  <w:style w:type="character" w:customStyle="1" w:styleId="211">
    <w:name w:val="Основной текст 2 Знак1"/>
    <w:basedOn w:val="a1"/>
    <w:link w:val="28"/>
    <w:uiPriority w:val="99"/>
    <w:semiHidden/>
    <w:rsid w:val="00FE41C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Абзац списка Знак"/>
    <w:link w:val="a6"/>
    <w:uiPriority w:val="34"/>
    <w:locked/>
    <w:rsid w:val="00EE15E7"/>
  </w:style>
  <w:style w:type="paragraph" w:customStyle="1" w:styleId="29">
    <w:name w:val="Абзац списка2"/>
    <w:basedOn w:val="a"/>
    <w:rsid w:val="00D00A68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rsid w:val="00D00A68"/>
    <w:rPr>
      <w:rFonts w:ascii="Times New Roman" w:hAnsi="Times New Roman"/>
      <w:sz w:val="24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7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6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53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lbz.ru/files/5799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ct.edu.ru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fcior.edu.ru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school-collection.edu.ru/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lbz.ru/files/581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3A74B-9992-49EF-85CD-88A36C4C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13602</Words>
  <Characters>77538</Characters>
  <Application>Microsoft Office Word</Application>
  <DocSecurity>0</DocSecurity>
  <Lines>646</Lines>
  <Paragraphs>181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4</Company>
  <LinksUpToDate>false</LinksUpToDate>
  <CharactersWithSpaces>90959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uchitel</cp:lastModifiedBy>
  <cp:revision>23</cp:revision>
  <cp:lastPrinted>2017-10-02T03:44:00Z</cp:lastPrinted>
  <dcterms:created xsi:type="dcterms:W3CDTF">2018-10-09T11:01:00Z</dcterms:created>
  <dcterms:modified xsi:type="dcterms:W3CDTF">2019-06-17T13:13:00Z</dcterms:modified>
</cp:coreProperties>
</file>